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393CB" w14:textId="742CF6FB" w:rsidR="000D2B52" w:rsidRPr="00A809C8" w:rsidRDefault="000D2B52">
      <w:pPr>
        <w:rPr>
          <w:b/>
          <w:bCs/>
          <w:color w:val="0070C0"/>
          <w:sz w:val="32"/>
          <w:szCs w:val="32"/>
        </w:rPr>
      </w:pPr>
      <w:r w:rsidRPr="00A809C8">
        <w:rPr>
          <w:b/>
          <w:bCs/>
          <w:color w:val="0070C0"/>
          <w:sz w:val="32"/>
          <w:szCs w:val="32"/>
        </w:rPr>
        <w:t xml:space="preserve">Klasa </w:t>
      </w:r>
      <w:r w:rsidR="007A7924" w:rsidRPr="00A809C8">
        <w:rPr>
          <w:b/>
          <w:bCs/>
          <w:color w:val="0070C0"/>
          <w:sz w:val="32"/>
          <w:szCs w:val="32"/>
        </w:rPr>
        <w:t>7</w:t>
      </w:r>
      <w:r w:rsidR="00727A2F" w:rsidRPr="00A809C8">
        <w:rPr>
          <w:b/>
          <w:bCs/>
          <w:color w:val="0070C0"/>
          <w:sz w:val="32"/>
          <w:szCs w:val="32"/>
        </w:rPr>
        <w:t xml:space="preserve">  </w:t>
      </w:r>
      <w:r w:rsidR="00A809C8" w:rsidRPr="00A809C8">
        <w:rPr>
          <w:b/>
          <w:bCs/>
          <w:color w:val="0070C0"/>
          <w:sz w:val="32"/>
          <w:szCs w:val="32"/>
        </w:rPr>
        <w:t>Geografia</w:t>
      </w:r>
    </w:p>
    <w:p w14:paraId="4B8C9DFB" w14:textId="45792A71" w:rsidR="005D6420" w:rsidRPr="000D2B52" w:rsidRDefault="000D2B52">
      <w:pPr>
        <w:rPr>
          <w:b/>
          <w:bCs/>
          <w:sz w:val="32"/>
          <w:szCs w:val="32"/>
        </w:rPr>
      </w:pPr>
      <w:r w:rsidRPr="000D2B52">
        <w:rPr>
          <w:b/>
          <w:bCs/>
          <w:sz w:val="32"/>
          <w:szCs w:val="32"/>
        </w:rPr>
        <w:t>Wymagania edukacyjne na poszczególne oceny</w:t>
      </w:r>
      <w:r>
        <w:rPr>
          <w:b/>
          <w:bCs/>
          <w:sz w:val="32"/>
          <w:szCs w:val="32"/>
        </w:rPr>
        <w:t xml:space="preserve"> </w:t>
      </w:r>
      <w:r w:rsidR="00727A2F">
        <w:rPr>
          <w:b/>
          <w:bCs/>
          <w:sz w:val="32"/>
          <w:szCs w:val="32"/>
        </w:rPr>
        <w:t xml:space="preserve">- </w:t>
      </w:r>
      <w:r w:rsidRPr="000D2B52">
        <w:rPr>
          <w:b/>
          <w:bCs/>
          <w:sz w:val="32"/>
          <w:szCs w:val="32"/>
        </w:rPr>
        <w:t>I półrocze</w:t>
      </w:r>
      <w:r w:rsidR="00C76A36">
        <w:rPr>
          <w:b/>
          <w:bCs/>
          <w:sz w:val="32"/>
          <w:szCs w:val="32"/>
        </w:rPr>
        <w:t xml:space="preserve"> </w:t>
      </w: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5"/>
        <w:gridCol w:w="3175"/>
        <w:gridCol w:w="3175"/>
      </w:tblGrid>
      <w:tr w:rsidR="00A809C8" w:rsidRPr="00A809C8" w14:paraId="4400DD40" w14:textId="77777777" w:rsidTr="00A809C8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B4C6E7" w:themeFill="accent1" w:themeFillTint="66"/>
            <w:vAlign w:val="center"/>
          </w:tcPr>
          <w:p w14:paraId="1B2A6211" w14:textId="404B11F0" w:rsidR="00A809C8" w:rsidRPr="00A809C8" w:rsidRDefault="00A809C8" w:rsidP="00A809C8">
            <w:pPr>
              <w:spacing w:after="0" w:line="240" w:lineRule="auto"/>
              <w:ind w:right="-14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Wymagania na poszczególne oceny</w:t>
            </w:r>
          </w:p>
        </w:tc>
      </w:tr>
      <w:tr w:rsidR="00A809C8" w:rsidRPr="00A809C8" w14:paraId="0093A56D" w14:textId="77777777" w:rsidTr="00A809C8">
        <w:trPr>
          <w:trHeight w:hRule="exact" w:val="454"/>
          <w:jc w:val="center"/>
        </w:trPr>
        <w:tc>
          <w:tcPr>
            <w:tcW w:w="3175" w:type="dxa"/>
            <w:shd w:val="clear" w:color="auto" w:fill="B4C6E7" w:themeFill="accent1" w:themeFillTint="66"/>
            <w:vAlign w:val="center"/>
          </w:tcPr>
          <w:p w14:paraId="2EFC96C0" w14:textId="678BD8CE" w:rsidR="00A809C8" w:rsidRPr="00A809C8" w:rsidRDefault="00A809C8" w:rsidP="00A809C8">
            <w:pPr>
              <w:spacing w:after="0" w:line="240" w:lineRule="auto"/>
              <w:ind w:left="50" w:hanging="5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ocena dopuszczająca</w:t>
            </w:r>
          </w:p>
        </w:tc>
        <w:tc>
          <w:tcPr>
            <w:tcW w:w="3175" w:type="dxa"/>
            <w:shd w:val="clear" w:color="auto" w:fill="B4C6E7" w:themeFill="accent1" w:themeFillTint="66"/>
            <w:vAlign w:val="center"/>
          </w:tcPr>
          <w:p w14:paraId="6B23729E" w14:textId="2DA54B9A" w:rsidR="00A809C8" w:rsidRPr="00A809C8" w:rsidRDefault="00A809C8" w:rsidP="00A809C8">
            <w:pPr>
              <w:spacing w:after="0" w:line="240" w:lineRule="auto"/>
              <w:ind w:left="158" w:hanging="142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ocena dostateczna</w:t>
            </w:r>
          </w:p>
        </w:tc>
        <w:tc>
          <w:tcPr>
            <w:tcW w:w="3175" w:type="dxa"/>
            <w:shd w:val="clear" w:color="auto" w:fill="B4C6E7" w:themeFill="accent1" w:themeFillTint="66"/>
            <w:vAlign w:val="center"/>
          </w:tcPr>
          <w:p w14:paraId="3FB3513F" w14:textId="2075EDBA" w:rsidR="00A809C8" w:rsidRPr="00A809C8" w:rsidRDefault="00A809C8" w:rsidP="00A809C8">
            <w:pPr>
              <w:spacing w:after="0" w:line="240" w:lineRule="auto"/>
              <w:ind w:left="-63" w:right="-7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ocena dobra</w:t>
            </w:r>
          </w:p>
        </w:tc>
        <w:tc>
          <w:tcPr>
            <w:tcW w:w="3175" w:type="dxa"/>
            <w:shd w:val="clear" w:color="auto" w:fill="B4C6E7" w:themeFill="accent1" w:themeFillTint="66"/>
            <w:vAlign w:val="center"/>
          </w:tcPr>
          <w:p w14:paraId="165F518C" w14:textId="630DA1E7" w:rsidR="00A809C8" w:rsidRPr="00A809C8" w:rsidRDefault="00A809C8" w:rsidP="00A809C8">
            <w:pPr>
              <w:spacing w:after="0" w:line="240" w:lineRule="auto"/>
              <w:ind w:left="72" w:right="-14" w:hanging="72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ocena bardzo dobra</w:t>
            </w:r>
          </w:p>
        </w:tc>
        <w:tc>
          <w:tcPr>
            <w:tcW w:w="3175" w:type="dxa"/>
            <w:shd w:val="clear" w:color="auto" w:fill="B4C6E7" w:themeFill="accent1" w:themeFillTint="66"/>
            <w:vAlign w:val="center"/>
          </w:tcPr>
          <w:p w14:paraId="570F49EB" w14:textId="7DBEEFD5" w:rsidR="00A809C8" w:rsidRPr="00A809C8" w:rsidRDefault="00A809C8" w:rsidP="00A809C8">
            <w:pPr>
              <w:spacing w:after="0" w:line="240" w:lineRule="auto"/>
              <w:ind w:left="72" w:right="-14" w:hanging="72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ocena celująca</w:t>
            </w:r>
          </w:p>
        </w:tc>
      </w:tr>
      <w:tr w:rsidR="00A809C8" w:rsidRPr="00A809C8" w14:paraId="51BB5314" w14:textId="77777777" w:rsidTr="001E47A4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B3DED09" w14:textId="21FCD48E" w:rsidR="00A809C8" w:rsidRPr="00A809C8" w:rsidRDefault="00A809C8" w:rsidP="00A809C8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  <w:t xml:space="preserve">Rozdział 1. </w:t>
            </w:r>
            <w:r w:rsidRPr="00A809C8"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  <w:t>Położenie geograficzne i środowisko przyrodnicze Polski</w:t>
            </w:r>
          </w:p>
        </w:tc>
      </w:tr>
      <w:tr w:rsidR="00A809C8" w:rsidRPr="00A809C8" w14:paraId="4792878D" w14:textId="77777777" w:rsidTr="001E47A4">
        <w:trPr>
          <w:jc w:val="center"/>
        </w:trPr>
        <w:tc>
          <w:tcPr>
            <w:tcW w:w="3175" w:type="dxa"/>
            <w:shd w:val="clear" w:color="auto" w:fill="auto"/>
          </w:tcPr>
          <w:p w14:paraId="1A6EFF48" w14:textId="77777777" w:rsidR="00A809C8" w:rsidRPr="00A809C8" w:rsidRDefault="00A809C8" w:rsidP="00A809C8">
            <w:pPr>
              <w:autoSpaceDE w:val="0"/>
              <w:autoSpaceDN w:val="0"/>
              <w:adjustRightInd w:val="0"/>
              <w:spacing w:after="0" w:line="171" w:lineRule="atLeast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Uczeń: </w:t>
            </w:r>
          </w:p>
          <w:p w14:paraId="2F443EE8" w14:textId="77777777" w:rsidR="00A809C8" w:rsidRPr="00A809C8" w:rsidRDefault="00A809C8" w:rsidP="00A809C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podaje cechy położenia Polski w Europie na podstawie mapy </w:t>
            </w:r>
            <w:proofErr w:type="spellStart"/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ogólnogeograficznej</w:t>
            </w:r>
            <w:proofErr w:type="spellEnd"/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 </w:t>
            </w:r>
          </w:p>
          <w:p w14:paraId="682E0446" w14:textId="77777777" w:rsidR="00A809C8" w:rsidRPr="00A809C8" w:rsidRDefault="00A809C8" w:rsidP="00A809C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podaje całkowitą powierzchnię Polski </w:t>
            </w:r>
          </w:p>
          <w:p w14:paraId="4866E1E6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wymienia kraje sąsiadujące z Polską 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br/>
              <w:t xml:space="preserve">i wskazuje je na mapie </w:t>
            </w:r>
          </w:p>
          <w:p w14:paraId="2DF500AF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wymienia najważniejsze wydarzenia </w:t>
            </w:r>
          </w:p>
          <w:p w14:paraId="2B280208" w14:textId="77777777" w:rsidR="00A809C8" w:rsidRPr="00A809C8" w:rsidRDefault="00A809C8" w:rsidP="00A809C8">
            <w:p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z przeszłości geologicznej Polski </w:t>
            </w:r>
          </w:p>
          <w:p w14:paraId="38E2B92F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wyjaśnia znaczenie terminów: </w:t>
            </w:r>
            <w:r w:rsidRPr="00A809C8"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pl-PL"/>
              </w:rPr>
              <w:t>plejstocen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, </w:t>
            </w:r>
            <w:r w:rsidRPr="00A809C8"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pl-PL"/>
              </w:rPr>
              <w:t xml:space="preserve">holocen </w:t>
            </w:r>
          </w:p>
          <w:p w14:paraId="6CE71677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wyjaśnia znaczenie terminu </w:t>
            </w:r>
            <w:r w:rsidRPr="00A809C8"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pl-PL"/>
              </w:rPr>
              <w:t xml:space="preserve">rzeźba polodowcowa (glacjalna) </w:t>
            </w:r>
          </w:p>
          <w:p w14:paraId="7855BDA0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wymienia formy terenu utworzone 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br/>
              <w:t xml:space="preserve">na obszarze Polski przez lądolód skandynawski </w:t>
            </w:r>
          </w:p>
          <w:p w14:paraId="0C58A0A2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wymienia pasy rzeźby terenu Polski 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br/>
              <w:t xml:space="preserve">i wskazuje je na mapie </w:t>
            </w:r>
          </w:p>
          <w:p w14:paraId="3F1723EB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wymienia główne rodzaje skał </w:t>
            </w:r>
          </w:p>
          <w:p w14:paraId="75C9C9A1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wyjaśnia znaczenie terminów: </w:t>
            </w:r>
            <w:r w:rsidRPr="00A809C8"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pl-PL"/>
              </w:rPr>
              <w:t>ciśnienie atmosferyczne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, </w:t>
            </w:r>
            <w:r w:rsidRPr="00A809C8"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pl-PL"/>
              </w:rPr>
              <w:t>niż baryczny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, </w:t>
            </w:r>
            <w:r w:rsidRPr="00A809C8"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pl-PL"/>
              </w:rPr>
              <w:t xml:space="preserve">wyż baryczny </w:t>
            </w:r>
          </w:p>
          <w:p w14:paraId="59492ED5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wymienia cechy klimatu morskiego 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br/>
              <w:t xml:space="preserve">i klimatu kontynentalnego </w:t>
            </w:r>
          </w:p>
          <w:p w14:paraId="67967945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podaje nazwy mas powietrza napływających nad terytorium Polski</w:t>
            </w:r>
          </w:p>
          <w:p w14:paraId="12B72862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wymienia elementy klimatu </w:t>
            </w:r>
          </w:p>
          <w:p w14:paraId="1794E2B0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wyjaśnia znaczenie terminu </w:t>
            </w:r>
            <w:r w:rsidRPr="00A809C8"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pl-PL"/>
              </w:rPr>
              <w:t xml:space="preserve">średnia dobowa temperatura powietrza </w:t>
            </w:r>
          </w:p>
          <w:p w14:paraId="45C93E6C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wymienia czynniki, które warunkują zróżnicowanie temperatury powietrza 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br/>
              <w:t xml:space="preserve">i wielkość opadów w Polsce </w:t>
            </w:r>
          </w:p>
          <w:p w14:paraId="546C8FD2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określa przeważający kierunek wiatrów w Polsce</w:t>
            </w:r>
          </w:p>
          <w:p w14:paraId="63D65C47" w14:textId="77777777" w:rsidR="00A809C8" w:rsidRPr="00A809C8" w:rsidRDefault="00A809C8" w:rsidP="00A809C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wyjaśnia znaczenie terminu </w:t>
            </w:r>
            <w:r w:rsidRPr="00A809C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przepływ</w:t>
            </w:r>
          </w:p>
          <w:p w14:paraId="319F0CB3" w14:textId="77777777" w:rsidR="00A809C8" w:rsidRPr="00A809C8" w:rsidRDefault="00A809C8" w:rsidP="00A809C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wyjaśnia znaczenie terminów: </w:t>
            </w:r>
            <w:r w:rsidRPr="00A809C8">
              <w:rPr>
                <w:rFonts w:ascii="Calibri" w:eastAsia="Calibri" w:hAnsi="Calibri" w:cs="Calibri"/>
                <w:i/>
                <w:sz w:val="18"/>
                <w:szCs w:val="18"/>
                <w:lang w:eastAsia="pl-PL"/>
              </w:rPr>
              <w:t>źródło, rzeka główna, dopływ,</w:t>
            </w:r>
            <w:r w:rsidRPr="00A809C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 xml:space="preserve"> system rzeczny</w:t>
            </w: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A809C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lastRenderedPageBreak/>
              <w:t>dorzecze</w:t>
            </w: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A809C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zlewisko, ujście deltowe, ujście lejkowate</w:t>
            </w:r>
          </w:p>
          <w:p w14:paraId="3DB70100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wskazuje na mapie główne rzeki Europy i Polski </w:t>
            </w:r>
          </w:p>
          <w:p w14:paraId="30AE2BE7" w14:textId="77777777" w:rsidR="00A809C8" w:rsidRPr="00A809C8" w:rsidRDefault="00A809C8" w:rsidP="00A809C8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wyjaśnia znaczenie terminów: </w:t>
            </w:r>
            <w:r w:rsidRPr="00A809C8"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pl-PL"/>
              </w:rPr>
              <w:t>powódź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, </w:t>
            </w:r>
            <w:r w:rsidRPr="00A809C8"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pl-PL"/>
              </w:rPr>
              <w:t>dolina rzeczna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, </w:t>
            </w:r>
            <w:r w:rsidRPr="00A809C8"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pl-PL"/>
              </w:rPr>
              <w:t>koryto rzeczne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, </w:t>
            </w:r>
            <w:r w:rsidRPr="00A809C8"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pl-PL"/>
              </w:rPr>
              <w:t>obszar zalewowy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, </w:t>
            </w:r>
            <w:r w:rsidRPr="00A809C8"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pl-PL"/>
              </w:rPr>
              <w:t xml:space="preserve">sztuczny zbiornik wodny, retencja naturalna </w:t>
            </w:r>
          </w:p>
          <w:p w14:paraId="24D6FAA9" w14:textId="77777777" w:rsidR="00A809C8" w:rsidRPr="00A809C8" w:rsidRDefault="00A809C8" w:rsidP="00A809C8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wymienia przyczyny powodzi w Polsce </w:t>
            </w:r>
          </w:p>
          <w:p w14:paraId="665AF2A5" w14:textId="77777777" w:rsidR="00A809C8" w:rsidRPr="00A809C8" w:rsidRDefault="00A809C8" w:rsidP="00A809C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określa na podstawie mapy </w:t>
            </w:r>
            <w:proofErr w:type="spellStart"/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ogólnogeograficznej</w:t>
            </w:r>
            <w:proofErr w:type="spellEnd"/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 położenie Morza Bałtyckiego </w:t>
            </w:r>
          </w:p>
          <w:p w14:paraId="4A1B8832" w14:textId="77777777" w:rsidR="00A809C8" w:rsidRPr="00A809C8" w:rsidRDefault="00A809C8" w:rsidP="00A809C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wskazuje na mapie Morza Bałtyckiego jego największe zatoki, wyspy i cieśniny</w:t>
            </w:r>
          </w:p>
          <w:p w14:paraId="1D44C15B" w14:textId="77777777" w:rsidR="00A809C8" w:rsidRPr="00A809C8" w:rsidRDefault="00A809C8" w:rsidP="00A809C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omawia linię brzegową Bałtyku</w:t>
            </w:r>
          </w:p>
          <w:p w14:paraId="71BA75B4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podaje główne cechy fizyczne Bałtyku </w:t>
            </w:r>
          </w:p>
          <w:p w14:paraId="19427CB2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wyjaśnia znaczenie terminów: </w:t>
            </w:r>
            <w:r w:rsidRPr="00A809C8"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pl-PL"/>
              </w:rPr>
              <w:t>gleba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, </w:t>
            </w:r>
            <w:r w:rsidRPr="00A809C8"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pl-PL"/>
              </w:rPr>
              <w:t>czynniki glebotwórcze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, </w:t>
            </w:r>
            <w:r w:rsidRPr="00A809C8"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pl-PL"/>
              </w:rPr>
              <w:t xml:space="preserve">poziomy glebowe </w:t>
            </w:r>
          </w:p>
          <w:p w14:paraId="26B66759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wymienia typy gleb w Polsce </w:t>
            </w:r>
          </w:p>
          <w:p w14:paraId="3EA77B07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wyjaśnia znaczenie terminu </w:t>
            </w:r>
            <w:r w:rsidRPr="00A809C8"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pl-PL"/>
              </w:rPr>
              <w:t xml:space="preserve">lesistość </w:t>
            </w:r>
          </w:p>
          <w:p w14:paraId="3A279023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wymienia różne rodzaje lasów w Polsce </w:t>
            </w:r>
          </w:p>
          <w:p w14:paraId="1AD16B54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wymienia formy ochrony przyrody 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br/>
              <w:t xml:space="preserve">w Polsce </w:t>
            </w:r>
          </w:p>
          <w:p w14:paraId="6F0F3C78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wskazuje parki narodowe</w:t>
            </w:r>
            <w:r w:rsidRPr="00A809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na mapie Polski</w:t>
            </w:r>
          </w:p>
        </w:tc>
        <w:tc>
          <w:tcPr>
            <w:tcW w:w="3175" w:type="dxa"/>
            <w:shd w:val="clear" w:color="auto" w:fill="auto"/>
          </w:tcPr>
          <w:p w14:paraId="368FC852" w14:textId="77777777" w:rsidR="00A809C8" w:rsidRPr="00A809C8" w:rsidRDefault="00A809C8" w:rsidP="00A809C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14:paraId="4504CE07" w14:textId="77777777" w:rsidR="00A809C8" w:rsidRPr="00A809C8" w:rsidRDefault="00A809C8" w:rsidP="00A809C8">
            <w:pPr>
              <w:numPr>
                <w:ilvl w:val="0"/>
                <w:numId w:val="28"/>
              </w:numPr>
              <w:spacing w:after="0" w:line="240" w:lineRule="auto"/>
              <w:ind w:left="71" w:hanging="71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omawia cechy położenia Europy i Polski na podstawie mapy </w:t>
            </w:r>
            <w:proofErr w:type="spellStart"/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ogólnogeograficznej</w:t>
            </w:r>
            <w:proofErr w:type="spellEnd"/>
          </w:p>
          <w:p w14:paraId="6460AD05" w14:textId="77777777" w:rsidR="00A809C8" w:rsidRPr="00A809C8" w:rsidRDefault="00A809C8" w:rsidP="00A809C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opisuje granicę między Europą a Azją 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br/>
              <w:t xml:space="preserve">na podstawie mapy </w:t>
            </w:r>
            <w:proofErr w:type="spellStart"/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ogólnogeograficznej</w:t>
            </w:r>
            <w:proofErr w:type="spellEnd"/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 Europy </w:t>
            </w:r>
          </w:p>
          <w:p w14:paraId="6BDA87C8" w14:textId="77777777" w:rsidR="00A809C8" w:rsidRPr="00A809C8" w:rsidRDefault="00A809C8" w:rsidP="00A809C8">
            <w:pPr>
              <w:numPr>
                <w:ilvl w:val="0"/>
                <w:numId w:val="28"/>
              </w:numPr>
              <w:spacing w:after="0" w:line="240" w:lineRule="auto"/>
              <w:ind w:left="71" w:hanging="71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odczytuje szerokość geograficzną 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br/>
              <w:t>i długość geograficzną wybranych punktów na mapie Polski i Europy</w:t>
            </w:r>
          </w:p>
          <w:p w14:paraId="3998043C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wskazuje na mapie przebieg granic Polski </w:t>
            </w:r>
          </w:p>
          <w:p w14:paraId="17E73FF3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omawia proces powstawania gór </w:t>
            </w:r>
          </w:p>
          <w:p w14:paraId="1D8D1210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wymienia ruchy górotwórcze, które zachodziły w Europie i w Polsce </w:t>
            </w:r>
          </w:p>
          <w:p w14:paraId="47FABFE9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wymienia i wskazuje na mapie </w:t>
            </w:r>
            <w:proofErr w:type="spellStart"/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ogólnogeograficznej</w:t>
            </w:r>
            <w:proofErr w:type="spellEnd"/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 góry fałdowe, zrębowe oraz wulkaniczne w Europie 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br/>
              <w:t xml:space="preserve">i w Polsce </w:t>
            </w:r>
          </w:p>
          <w:p w14:paraId="79A12E26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omawia zlodowacenia na obszarze Polski </w:t>
            </w:r>
          </w:p>
          <w:p w14:paraId="37746636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opisuje nizinne i górskie formy polodowcowe </w:t>
            </w:r>
          </w:p>
          <w:p w14:paraId="0781E995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porównuje krzywą hipsograficzną Polski i Europy </w:t>
            </w:r>
          </w:p>
          <w:p w14:paraId="1DEAA2F1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dokonuje podziału surowców mineralnych </w:t>
            </w:r>
          </w:p>
          <w:p w14:paraId="4D79B8AA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podaje cechy klimatu Polski </w:t>
            </w:r>
          </w:p>
          <w:p w14:paraId="51AE25AD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podaje zróżnicowanie długości okresu wegetacyjnego w Polsce na podstawie mapy tematycznej </w:t>
            </w:r>
          </w:p>
          <w:p w14:paraId="20E84879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opisuje wody powierzchniowe Europy na podstawie mapy </w:t>
            </w:r>
            <w:proofErr w:type="spellStart"/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ogólnogeograficznej</w:t>
            </w:r>
            <w:proofErr w:type="spellEnd"/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 </w:t>
            </w:r>
          </w:p>
          <w:p w14:paraId="0A310FA5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rozpoznaje typy ujść rzecznych </w:t>
            </w:r>
          </w:p>
          <w:p w14:paraId="1731DD93" w14:textId="77777777" w:rsidR="00A809C8" w:rsidRPr="00A809C8" w:rsidRDefault="00A809C8" w:rsidP="00A809C8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opisuje zjawisko powodzi </w:t>
            </w:r>
          </w:p>
          <w:p w14:paraId="6F0DFF74" w14:textId="77777777" w:rsidR="00A809C8" w:rsidRPr="00A809C8" w:rsidRDefault="00A809C8" w:rsidP="00A809C8">
            <w:pPr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wskazuje na mapie </w:t>
            </w:r>
            <w:proofErr w:type="spellStart"/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ogólnogeograficznej</w:t>
            </w:r>
            <w:proofErr w:type="spellEnd"/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 Polski obszary zagrożone powodzią </w:t>
            </w:r>
          </w:p>
          <w:p w14:paraId="070E080B" w14:textId="77777777" w:rsidR="00A809C8" w:rsidRPr="00A809C8" w:rsidRDefault="00A809C8" w:rsidP="00A809C8">
            <w:pPr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lastRenderedPageBreak/>
              <w:t xml:space="preserve">wskazuje na mapie Polski rozmieszczenie największych sztucznych zbiorników wodnych </w:t>
            </w:r>
          </w:p>
          <w:p w14:paraId="40574E0F" w14:textId="77777777" w:rsidR="00A809C8" w:rsidRPr="00A809C8" w:rsidRDefault="00A809C8" w:rsidP="00A809C8">
            <w:pPr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omawia wielkość i głębokość Bałtyku</w:t>
            </w:r>
          </w:p>
          <w:p w14:paraId="705A7AE6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charakteryzuje temperaturę wód oraz zasolenie Bałtyku na tle innych mórz świata </w:t>
            </w:r>
          </w:p>
          <w:p w14:paraId="5A29C782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opisuje świat roślin i zwierząt Bałtyku</w:t>
            </w:r>
          </w:p>
          <w:p w14:paraId="0FD7AD1B" w14:textId="77777777" w:rsidR="00A809C8" w:rsidRPr="00A809C8" w:rsidRDefault="00A809C8" w:rsidP="00A809C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opisuje wybrane typy gleb w Polsce</w:t>
            </w:r>
          </w:p>
          <w:p w14:paraId="6018A758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przedstawia na podstawie mapy tematycznej rozmieszczenie gleb 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br/>
              <w:t xml:space="preserve">na obszarze Polski </w:t>
            </w:r>
          </w:p>
          <w:p w14:paraId="2CD8C033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omawia na podstawie danych statystycznych wskaźnik lesistości Polski </w:t>
            </w:r>
          </w:p>
          <w:p w14:paraId="12522737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omawia strukturę gatunkową lasów 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br/>
              <w:t xml:space="preserve">w Polsce </w:t>
            </w:r>
          </w:p>
          <w:p w14:paraId="74B735C7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podaje przykłady rezerwatów przyrody, parków krajobrazowych i pomników przyrody na obszarze wybranego regionu </w:t>
            </w:r>
          </w:p>
          <w:p w14:paraId="33971A77" w14:textId="77777777" w:rsidR="00A809C8" w:rsidRPr="00A809C8" w:rsidRDefault="00A809C8" w:rsidP="00A809C8">
            <w:pPr>
              <w:numPr>
                <w:ilvl w:val="0"/>
                <w:numId w:val="28"/>
              </w:numPr>
              <w:spacing w:after="0" w:line="240" w:lineRule="auto"/>
              <w:ind w:left="71" w:hanging="71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14:paraId="46DF14C8" w14:textId="77777777" w:rsidR="00A809C8" w:rsidRPr="00A809C8" w:rsidRDefault="00A809C8" w:rsidP="00A809C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14:paraId="772D166B" w14:textId="77777777" w:rsidR="00A809C8" w:rsidRPr="00A809C8" w:rsidRDefault="00A809C8" w:rsidP="00A809C8">
            <w:pPr>
              <w:numPr>
                <w:ilvl w:val="0"/>
                <w:numId w:val="28"/>
              </w:numPr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oblicza rozciągłość południkową </w:t>
            </w: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oraz rozciągłość równoleżnikową Europy i Polski</w:t>
            </w:r>
          </w:p>
          <w:p w14:paraId="17C1F7F1" w14:textId="77777777" w:rsidR="00A809C8" w:rsidRPr="00A809C8" w:rsidRDefault="00A809C8" w:rsidP="00A809C8">
            <w:pPr>
              <w:numPr>
                <w:ilvl w:val="0"/>
                <w:numId w:val="28"/>
              </w:numPr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dzieje Ziemi</w:t>
            </w:r>
          </w:p>
          <w:p w14:paraId="07518FC7" w14:textId="77777777" w:rsidR="00A809C8" w:rsidRPr="00A809C8" w:rsidRDefault="00A809C8" w:rsidP="00A809C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wyjaśnia, jak powstał węgiel kamienny</w:t>
            </w:r>
          </w:p>
          <w:p w14:paraId="5F0573BF" w14:textId="77777777" w:rsidR="00A809C8" w:rsidRPr="00A809C8" w:rsidRDefault="00A809C8" w:rsidP="00A809C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charakteryzuje na podstawie map geologicznych obszar Polski na tle struktur geologicznych Europy </w:t>
            </w:r>
          </w:p>
          <w:p w14:paraId="6F3657E7" w14:textId="77777777" w:rsidR="00A809C8" w:rsidRPr="00A809C8" w:rsidRDefault="00A809C8" w:rsidP="00A809C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opisuje cechy różnych typów genetycznych gór </w:t>
            </w:r>
          </w:p>
          <w:p w14:paraId="12D719E1" w14:textId="77777777" w:rsidR="00A809C8" w:rsidRPr="00A809C8" w:rsidRDefault="00A809C8" w:rsidP="00A809C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przedstawia współczesne obszary występowania lodowców na Ziemi </w:t>
            </w: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 xml:space="preserve">i wskazuje je na mapie </w:t>
            </w:r>
            <w:proofErr w:type="spellStart"/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ogólnogeograficznej</w:t>
            </w:r>
            <w:proofErr w:type="spellEnd"/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świata </w:t>
            </w:r>
          </w:p>
          <w:p w14:paraId="61088203" w14:textId="77777777" w:rsidR="00A809C8" w:rsidRPr="00A809C8" w:rsidRDefault="00A809C8" w:rsidP="00A809C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charakteryzuje działalność rzeźbotwórczą lądolodu i lodowców górskich na obszarze Polski </w:t>
            </w:r>
          </w:p>
          <w:p w14:paraId="1E708C8D" w14:textId="77777777" w:rsidR="00A809C8" w:rsidRPr="00A809C8" w:rsidRDefault="00A809C8" w:rsidP="00A809C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omawia na podstawie mapy </w:t>
            </w:r>
            <w:proofErr w:type="spellStart"/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ogólnogeograficznej</w:t>
            </w:r>
            <w:proofErr w:type="spellEnd"/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cechy ukształtowania powierzchni Europy </w:t>
            </w: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 xml:space="preserve">i Polski </w:t>
            </w:r>
          </w:p>
          <w:p w14:paraId="5ECCC06F" w14:textId="77777777" w:rsidR="00A809C8" w:rsidRPr="00A809C8" w:rsidRDefault="00A809C8" w:rsidP="00A809C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opisuje rozmieszczenie surowców mineralnych w Polsce na podstawie mapy tematycznej </w:t>
            </w:r>
          </w:p>
          <w:p w14:paraId="6FFF398A" w14:textId="77777777" w:rsidR="00A809C8" w:rsidRPr="00A809C8" w:rsidRDefault="00A809C8" w:rsidP="00A809C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omawia warunki klimatyczne w Europie </w:t>
            </w:r>
          </w:p>
          <w:p w14:paraId="2D4F4D75" w14:textId="77777777" w:rsidR="00A809C8" w:rsidRPr="00A809C8" w:rsidRDefault="00A809C8" w:rsidP="00A809C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charakteryzuje czynniki kształtujące klimat w Polsce </w:t>
            </w:r>
          </w:p>
          <w:p w14:paraId="565B51C0" w14:textId="77777777" w:rsidR="00A809C8" w:rsidRPr="00A809C8" w:rsidRDefault="00A809C8" w:rsidP="00A809C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wpływ głównych mas powietrza na klimat i pogodę w Polsce</w:t>
            </w:r>
          </w:p>
          <w:p w14:paraId="085C2133" w14:textId="77777777" w:rsidR="00A809C8" w:rsidRPr="00A809C8" w:rsidRDefault="00A809C8" w:rsidP="00A809C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odczytuje wartości temperatury powietrza i wielkość opadów atmosferycznych z </w:t>
            </w:r>
            <w:proofErr w:type="spellStart"/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klimatogramów</w:t>
            </w:r>
            <w:proofErr w:type="spellEnd"/>
          </w:p>
          <w:p w14:paraId="51724AF6" w14:textId="77777777" w:rsidR="00A809C8" w:rsidRPr="00A809C8" w:rsidRDefault="00A809C8" w:rsidP="00A809C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wyjaśnia, jak powstają najważniejsze wiatry lokalne w Polsce </w:t>
            </w:r>
          </w:p>
          <w:p w14:paraId="28B2AA5E" w14:textId="77777777" w:rsidR="00A809C8" w:rsidRPr="00A809C8" w:rsidRDefault="00A809C8" w:rsidP="00A809C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 xml:space="preserve">wyjaśnia, na czym polega asymetria dorzeczy Wisły i Odry </w:t>
            </w:r>
          </w:p>
          <w:p w14:paraId="693E9A4F" w14:textId="77777777" w:rsidR="00A809C8" w:rsidRPr="00A809C8" w:rsidRDefault="00A809C8" w:rsidP="00A809C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opisuje na podstawie mapy cechy oraz walory Wisły i Odry </w:t>
            </w:r>
          </w:p>
          <w:p w14:paraId="21B2B173" w14:textId="77777777" w:rsidR="00A809C8" w:rsidRPr="00A809C8" w:rsidRDefault="00A809C8" w:rsidP="00A809C8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wymienia czynniki sprzyjające powodziom w Polsce </w:t>
            </w:r>
          </w:p>
          <w:p w14:paraId="5F4E6011" w14:textId="77777777" w:rsidR="00A809C8" w:rsidRPr="00A809C8" w:rsidRDefault="00A809C8" w:rsidP="00A809C8">
            <w:pPr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określa rolę przeciwpowodziową sztucznych zbiorników </w:t>
            </w:r>
          </w:p>
          <w:p w14:paraId="5CC85D77" w14:textId="77777777" w:rsidR="00A809C8" w:rsidRPr="00A809C8" w:rsidRDefault="00A809C8" w:rsidP="00A809C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charakteryzuje i rozpoznaje typy wybrzeży Bałtyku </w:t>
            </w:r>
          </w:p>
          <w:p w14:paraId="0DB690A6" w14:textId="77777777" w:rsidR="00A809C8" w:rsidRPr="00A809C8" w:rsidRDefault="00A809C8" w:rsidP="00A809C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powstawanie gleby</w:t>
            </w:r>
          </w:p>
          <w:p w14:paraId="2FD7F1CB" w14:textId="77777777" w:rsidR="00A809C8" w:rsidRPr="00A809C8" w:rsidRDefault="00A809C8" w:rsidP="00A809C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wyróżnia najważniejsze cechy wybranych typów gleb na podstawie profili glebowych </w:t>
            </w:r>
          </w:p>
          <w:p w14:paraId="0A63C926" w14:textId="77777777" w:rsidR="00A809C8" w:rsidRPr="00A809C8" w:rsidRDefault="00A809C8" w:rsidP="00A809C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omawia funkcje lasów </w:t>
            </w:r>
          </w:p>
          <w:p w14:paraId="31286676" w14:textId="77777777" w:rsidR="00A809C8" w:rsidRPr="00A809C8" w:rsidRDefault="00A809C8" w:rsidP="00A809C8">
            <w:pPr>
              <w:numPr>
                <w:ilvl w:val="0"/>
                <w:numId w:val="28"/>
              </w:numPr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omawia na podstawie mapy Polski przestrzenne zróżnicowanie lesistości </w:t>
            </w: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w Polsce</w:t>
            </w:r>
          </w:p>
          <w:p w14:paraId="75EF846C" w14:textId="77777777" w:rsidR="00A809C8" w:rsidRPr="00A809C8" w:rsidRDefault="00A809C8" w:rsidP="00A809C8">
            <w:pPr>
              <w:numPr>
                <w:ilvl w:val="0"/>
                <w:numId w:val="28"/>
              </w:numPr>
              <w:spacing w:after="0" w:line="240" w:lineRule="auto"/>
              <w:ind w:left="71" w:hanging="71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ocenia rolę parków narodowych </w:t>
            </w: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 xml:space="preserve">i innych form ochrony przyrody </w:t>
            </w: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14:paraId="00B80EFC" w14:textId="77777777" w:rsidR="00A809C8" w:rsidRPr="00A809C8" w:rsidRDefault="00A809C8" w:rsidP="00A809C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14:paraId="302394D1" w14:textId="77777777" w:rsidR="00A809C8" w:rsidRPr="00A809C8" w:rsidRDefault="00A809C8" w:rsidP="00A809C8">
            <w:pPr>
              <w:numPr>
                <w:ilvl w:val="0"/>
                <w:numId w:val="28"/>
              </w:numPr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rozróżnia konsekwencje położenia geograficznego oraz politycznego Polski</w:t>
            </w:r>
          </w:p>
          <w:p w14:paraId="6010E367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charakteryzuje jednostki geologiczne Polski</w:t>
            </w:r>
          </w:p>
          <w:p w14:paraId="02F0C4B8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wskazuje na mapach Europy i Polski obszary, na których występowały ruchy górotwórcze</w:t>
            </w:r>
          </w:p>
          <w:p w14:paraId="69B77DFD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przedstawia proces powstawania lodowców</w:t>
            </w:r>
          </w:p>
          <w:p w14:paraId="3F694720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wykazuje pasowość rzeźby terenu Polski </w:t>
            </w:r>
          </w:p>
          <w:p w14:paraId="44DA7CE7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przedstawia czynniki kształtujące rzeźbę powierzchni Polski </w:t>
            </w:r>
          </w:p>
          <w:p w14:paraId="0CF68170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rozpoznaje główne skały występujące 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br/>
              <w:t xml:space="preserve">na terenie Polski </w:t>
            </w:r>
          </w:p>
          <w:p w14:paraId="67D05F28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podaje przykłady gospodarczego wykorzystania surowców mineralnych 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br/>
              <w:t xml:space="preserve">w Polsce </w:t>
            </w:r>
          </w:p>
          <w:p w14:paraId="3FDF6795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opisuje pogodę kształtowaną przez główne masy powietrza napływające nad teren Polski </w:t>
            </w:r>
          </w:p>
          <w:p w14:paraId="7895A81A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opisuje na podstawie map tematycznych rozkład temperatury powietrza oraz opadów atmosferycznych w Polsce </w:t>
            </w:r>
          </w:p>
          <w:p w14:paraId="205ED9A5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omawia ważniejsze typy jezior w Polsce</w:t>
            </w:r>
          </w:p>
          <w:p w14:paraId="71D04D81" w14:textId="77777777" w:rsidR="00A809C8" w:rsidRPr="00A809C8" w:rsidRDefault="00A809C8" w:rsidP="00A809C8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analizuje konsekwencje stosowania różnych metod ochrony przeciwpowodziowej </w:t>
            </w:r>
          </w:p>
          <w:p w14:paraId="5F3A4167" w14:textId="77777777" w:rsidR="00A809C8" w:rsidRPr="00A809C8" w:rsidRDefault="00A809C8" w:rsidP="00A809C8">
            <w:pPr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omawia największe powodzie w Polsce </w:t>
            </w: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 xml:space="preserve">i ich skutki </w:t>
            </w:r>
          </w:p>
          <w:p w14:paraId="58EBE9DA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omawia niszczącą i budującą działalność Bałtyku </w:t>
            </w:r>
          </w:p>
          <w:p w14:paraId="6D773D70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omawia procesy i czynniki glebotwórcze </w:t>
            </w:r>
          </w:p>
          <w:p w14:paraId="127CEB73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opisuje typy lasów w Polsce </w:t>
            </w:r>
          </w:p>
          <w:p w14:paraId="5D6154B2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lastRenderedPageBreak/>
              <w:t xml:space="preserve">opisuje unikalne na skalę światową obiekty przyrodnicze objęte ochroną 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br/>
              <w:t xml:space="preserve">na terenie Polski </w:t>
            </w:r>
          </w:p>
          <w:p w14:paraId="79FB1A29" w14:textId="77777777" w:rsidR="00A809C8" w:rsidRPr="00A809C8" w:rsidRDefault="00A809C8" w:rsidP="00A809C8">
            <w:pPr>
              <w:spacing w:after="0" w:line="240" w:lineRule="auto"/>
              <w:ind w:left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175" w:type="dxa"/>
            <w:shd w:val="clear" w:color="auto" w:fill="auto"/>
          </w:tcPr>
          <w:p w14:paraId="31278D82" w14:textId="77777777" w:rsidR="00A809C8" w:rsidRPr="00A809C8" w:rsidRDefault="00A809C8" w:rsidP="00A809C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14:paraId="556C7C62" w14:textId="77777777" w:rsidR="00A809C8" w:rsidRPr="00A809C8" w:rsidRDefault="00A809C8" w:rsidP="00A809C8">
            <w:pPr>
              <w:numPr>
                <w:ilvl w:val="0"/>
                <w:numId w:val="28"/>
              </w:numPr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wykazuje konsekwencje rozciągłości południkowej i rozciągłości równoleżnikowej Polski i Europy</w:t>
            </w:r>
          </w:p>
          <w:p w14:paraId="3DEC925E" w14:textId="77777777" w:rsidR="00A809C8" w:rsidRPr="00A809C8" w:rsidRDefault="00A809C8" w:rsidP="00A809C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wykazuje zależność między występowaniem ruchów górotwórczych w Europie a współczesnym ukształtowaniem powierzchni Polski </w:t>
            </w:r>
          </w:p>
          <w:p w14:paraId="37B80707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wykazuje zależność między występowaniem zlodowaceń w Europie a współczesnym ukształtowaniem powierzchni Polski </w:t>
            </w:r>
          </w:p>
          <w:p w14:paraId="29F25A15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opisuje wpływ wydobycia surowców mineralnych na środowisko przyrodnicze </w:t>
            </w:r>
          </w:p>
          <w:p w14:paraId="5176967E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wykazuje wpływ zmienności pogody 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br/>
              <w:t xml:space="preserve">w Polsce na rolnictwo, transport 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br/>
              <w:t xml:space="preserve">i turystykę </w:t>
            </w:r>
          </w:p>
          <w:p w14:paraId="4D7848D3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ocenia znaczenie gospodarcze rzek 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br/>
              <w:t xml:space="preserve">i jezior w Polsce </w:t>
            </w:r>
          </w:p>
          <w:p w14:paraId="1A8E9375" w14:textId="77777777" w:rsidR="00A809C8" w:rsidRPr="00A809C8" w:rsidRDefault="00A809C8" w:rsidP="00A809C8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omawia na wybranych przykładach wpływ wylesiania dorzeczy, regulacji koryt rzecznych, stanu wałów przeciwpowodziowych, zabudowy obszarów zalewowych i sztucznych zbiorników wodnych na wezbrania oraz występowanie i skutki powodzi w Polsce </w:t>
            </w:r>
          </w:p>
          <w:p w14:paraId="6ABBA9F2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wymienia główne źródła zanieczyszczeń Morza Bałtyckiego </w:t>
            </w:r>
          </w:p>
          <w:p w14:paraId="3C739CD4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ocenia przydatność przyrodniczą 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br/>
              <w:t xml:space="preserve">i gospodarczą lasów w Polsce </w:t>
            </w:r>
          </w:p>
          <w:p w14:paraId="3A544AC8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podaje argumenty przemawiające 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br/>
              <w:t xml:space="preserve">za koniecznością zachowania walorów dziedzictwa przyrodniczego </w:t>
            </w:r>
          </w:p>
          <w:p w14:paraId="4EC5A55C" w14:textId="77777777" w:rsidR="00A809C8" w:rsidRPr="00A809C8" w:rsidRDefault="00A809C8" w:rsidP="00A809C8">
            <w:pPr>
              <w:numPr>
                <w:ilvl w:val="0"/>
                <w:numId w:val="28"/>
              </w:numPr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planuje wycieczkę do parku narodowego lub rezerwatu przyrody</w:t>
            </w:r>
          </w:p>
          <w:p w14:paraId="0F6597F0" w14:textId="77777777" w:rsidR="00A809C8" w:rsidRPr="00A809C8" w:rsidRDefault="00A809C8" w:rsidP="00A809C8">
            <w:p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</w:p>
          <w:p w14:paraId="478279AD" w14:textId="77777777" w:rsidR="00A809C8" w:rsidRPr="00A809C8" w:rsidRDefault="00A809C8" w:rsidP="00A809C8">
            <w:pPr>
              <w:spacing w:after="0" w:line="240" w:lineRule="auto"/>
              <w:ind w:left="71" w:hanging="71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  <w:p w14:paraId="7382B11E" w14:textId="77777777" w:rsidR="00A809C8" w:rsidRPr="00A809C8" w:rsidRDefault="00A809C8" w:rsidP="00A809C8">
            <w:pPr>
              <w:spacing w:after="0" w:line="240" w:lineRule="auto"/>
              <w:ind w:left="71" w:hanging="71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  <w:p w14:paraId="77D1D2D7" w14:textId="77777777" w:rsidR="00A809C8" w:rsidRPr="00A809C8" w:rsidRDefault="00A809C8" w:rsidP="00A809C8">
            <w:pPr>
              <w:spacing w:after="0" w:line="240" w:lineRule="auto"/>
              <w:ind w:left="71" w:hanging="71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809C8" w:rsidRPr="00A809C8" w14:paraId="1D46041F" w14:textId="77777777" w:rsidTr="001E47A4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B671964" w14:textId="1EA0DE64" w:rsidR="00A809C8" w:rsidRPr="00A809C8" w:rsidRDefault="00B764D2" w:rsidP="00A809C8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  <w:lastRenderedPageBreak/>
              <w:t xml:space="preserve">Rozdział </w:t>
            </w:r>
            <w:r w:rsidR="00A809C8" w:rsidRPr="00A809C8"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  <w:t xml:space="preserve">2. </w:t>
            </w:r>
            <w:r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  <w:t>Mieszkańcy Polski</w:t>
            </w:r>
          </w:p>
        </w:tc>
      </w:tr>
      <w:tr w:rsidR="00A809C8" w:rsidRPr="00A809C8" w14:paraId="27F5272F" w14:textId="77777777" w:rsidTr="001E47A4">
        <w:trPr>
          <w:jc w:val="center"/>
        </w:trPr>
        <w:tc>
          <w:tcPr>
            <w:tcW w:w="3175" w:type="dxa"/>
            <w:shd w:val="clear" w:color="auto" w:fill="auto"/>
          </w:tcPr>
          <w:p w14:paraId="2218D73B" w14:textId="77777777" w:rsidR="00A809C8" w:rsidRPr="00A809C8" w:rsidRDefault="00A809C8" w:rsidP="00A809C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14:paraId="2E05AE3A" w14:textId="77777777" w:rsidR="00A809C8" w:rsidRPr="00A809C8" w:rsidRDefault="00A809C8" w:rsidP="00A809C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wymienia nazwy państw sąsiadujących </w:t>
            </w: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z Polską</w:t>
            </w:r>
          </w:p>
          <w:p w14:paraId="2AF9BEF6" w14:textId="77777777" w:rsidR="00A809C8" w:rsidRPr="00A809C8" w:rsidRDefault="00A809C8" w:rsidP="00A809C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wskazuje na mapie administracyjnej Polski poszczególne województwa i ich stolice </w:t>
            </w:r>
          </w:p>
          <w:p w14:paraId="4A1FBFAE" w14:textId="77777777" w:rsidR="00A809C8" w:rsidRPr="00A809C8" w:rsidRDefault="00A809C8" w:rsidP="00A809C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terminów: </w:t>
            </w:r>
            <w:r w:rsidRPr="00A809C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przyrost naturalny</w:t>
            </w: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A809C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współczynnik przyrostu naturalnego</w:t>
            </w: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A809C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 xml:space="preserve">wyż demograficzny, niż demograficzny </w:t>
            </w:r>
          </w:p>
          <w:p w14:paraId="3F0947A9" w14:textId="77777777" w:rsidR="00A809C8" w:rsidRPr="00A809C8" w:rsidRDefault="00A809C8" w:rsidP="00A809C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wymienia na podstawie danych statystycznych państwa o różnym współczynniku przyrostu naturalnego </w:t>
            </w: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 xml:space="preserve">w Europie </w:t>
            </w:r>
          </w:p>
          <w:p w14:paraId="620EE2E1" w14:textId="77777777" w:rsidR="00A809C8" w:rsidRPr="00A809C8" w:rsidRDefault="00A809C8" w:rsidP="00A809C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terminów: </w:t>
            </w:r>
            <w:r w:rsidRPr="00A809C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 xml:space="preserve">piramida </w:t>
            </w:r>
            <w:r w:rsidRPr="00A809C8">
              <w:rPr>
                <w:rFonts w:ascii="Calibri" w:eastAsia="Calibri" w:hAnsi="Calibri" w:cs="Calibri"/>
                <w:i/>
                <w:sz w:val="18"/>
                <w:szCs w:val="18"/>
                <w:lang w:eastAsia="pl-PL"/>
              </w:rPr>
              <w:t>płci i wieku</w:t>
            </w: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A809C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średnia długość trwania życia</w:t>
            </w:r>
          </w:p>
          <w:p w14:paraId="7022AC53" w14:textId="77777777" w:rsidR="00A809C8" w:rsidRPr="00A809C8" w:rsidRDefault="00A809C8" w:rsidP="00A809C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odczytuje dane dotyczące struktury płci i wieku oraz średniej długości trwania 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lastRenderedPageBreak/>
              <w:t xml:space="preserve">życia w Polsce na podstawie danych statystycznych </w:t>
            </w:r>
          </w:p>
          <w:p w14:paraId="7D39DD24" w14:textId="77777777" w:rsidR="00A809C8" w:rsidRPr="00A809C8" w:rsidRDefault="00A809C8" w:rsidP="00A809C8">
            <w:pPr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77" w:hanging="142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wyjaśnia znaczenie terminu </w:t>
            </w:r>
            <w:r w:rsidRPr="00A809C8"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pl-PL"/>
              </w:rPr>
              <w:t xml:space="preserve">gęstość zaludnienia </w:t>
            </w:r>
          </w:p>
          <w:p w14:paraId="2FE5AAFC" w14:textId="77777777" w:rsidR="00A809C8" w:rsidRPr="00A809C8" w:rsidRDefault="00A809C8" w:rsidP="00A809C8">
            <w:pPr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77" w:hanging="142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wymienia czynniki wpływające 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br/>
              <w:t xml:space="preserve">na rozmieszczenie ludności w Polsce </w:t>
            </w:r>
          </w:p>
          <w:p w14:paraId="18DD5799" w14:textId="77777777" w:rsidR="00A809C8" w:rsidRPr="00A809C8" w:rsidRDefault="00A809C8" w:rsidP="00A809C8">
            <w:pPr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77" w:hanging="142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wyjaśnia znaczenie terminów: </w:t>
            </w:r>
            <w:r w:rsidRPr="00A809C8"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pl-PL"/>
              </w:rPr>
              <w:t>migracja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, </w:t>
            </w:r>
            <w:r w:rsidRPr="00A809C8"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pl-PL"/>
              </w:rPr>
              <w:t>emigracja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, </w:t>
            </w:r>
            <w:r w:rsidRPr="00A809C8"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pl-PL"/>
              </w:rPr>
              <w:t>imigracja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, </w:t>
            </w:r>
            <w:r w:rsidRPr="00A809C8"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pl-PL"/>
              </w:rPr>
              <w:t>saldo migracji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, </w:t>
            </w:r>
            <w:r w:rsidRPr="00A809C8"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pl-PL"/>
              </w:rPr>
              <w:t>przyrost rzeczywisty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, </w:t>
            </w:r>
            <w:r w:rsidRPr="00A809C8"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pl-PL"/>
              </w:rPr>
              <w:t xml:space="preserve">współczynnik przyrostu rzeczywistego </w:t>
            </w:r>
          </w:p>
          <w:p w14:paraId="7E763815" w14:textId="77777777" w:rsidR="00A809C8" w:rsidRPr="00A809C8" w:rsidRDefault="00A809C8" w:rsidP="00A809C8">
            <w:pPr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77" w:hanging="142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wyjaśnia znaczenie terminu </w:t>
            </w:r>
            <w:r w:rsidRPr="00A809C8"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pl-PL"/>
              </w:rPr>
              <w:t xml:space="preserve">migracje wewnętrzne </w:t>
            </w:r>
          </w:p>
          <w:p w14:paraId="185283FA" w14:textId="77777777" w:rsidR="00A809C8" w:rsidRPr="00A809C8" w:rsidRDefault="00A809C8" w:rsidP="00A809C8">
            <w:pPr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77" w:hanging="142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wymienia przyczyny migracji wewnętrznych </w:t>
            </w:r>
          </w:p>
          <w:p w14:paraId="309DDB86" w14:textId="77777777" w:rsidR="00A809C8" w:rsidRPr="00A809C8" w:rsidRDefault="00A809C8" w:rsidP="00A809C8">
            <w:pPr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77" w:hanging="142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odczytuje dane dotyczące wielkości 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br/>
              <w:t xml:space="preserve">i kierunków emigracji z Polski </w:t>
            </w:r>
          </w:p>
          <w:p w14:paraId="32FB6505" w14:textId="77777777" w:rsidR="00A809C8" w:rsidRPr="00A809C8" w:rsidRDefault="00A809C8" w:rsidP="00A809C8">
            <w:pPr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77" w:hanging="142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wymienia główne skupiska Polonii </w:t>
            </w:r>
          </w:p>
          <w:p w14:paraId="715F3346" w14:textId="77777777" w:rsidR="00A809C8" w:rsidRPr="00A809C8" w:rsidRDefault="00A809C8" w:rsidP="00A809C8">
            <w:pPr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77" w:hanging="142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wymienia mniejszości narodowe 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br/>
              <w:t xml:space="preserve">w Polsce </w:t>
            </w:r>
          </w:p>
          <w:p w14:paraId="6C3F090D" w14:textId="77777777" w:rsidR="00A809C8" w:rsidRPr="00A809C8" w:rsidRDefault="00A809C8" w:rsidP="00A809C8">
            <w:pPr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77" w:hanging="142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wskazuje na mapie Polski regiony zamieszkiwane przez mniejszości narodowe </w:t>
            </w:r>
          </w:p>
          <w:p w14:paraId="494B250B" w14:textId="77777777" w:rsidR="00A809C8" w:rsidRPr="00A809C8" w:rsidRDefault="00A809C8" w:rsidP="00A809C8">
            <w:pPr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77" w:hanging="142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wyjaśnia znaczenie terminów: </w:t>
            </w:r>
            <w:r w:rsidRPr="00A809C8"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pl-PL"/>
              </w:rPr>
              <w:t>struktura zatrudnienia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, </w:t>
            </w:r>
            <w:r w:rsidRPr="00A809C8"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pl-PL"/>
              </w:rPr>
              <w:t>bezrobocie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, </w:t>
            </w:r>
            <w:r w:rsidRPr="00A809C8"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pl-PL"/>
              </w:rPr>
              <w:t>stopa bezrobocia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, </w:t>
            </w:r>
            <w:r w:rsidRPr="00A809C8"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pl-PL"/>
              </w:rPr>
              <w:t xml:space="preserve">ludność aktywna zawodowo </w:t>
            </w:r>
          </w:p>
          <w:p w14:paraId="62D8F16F" w14:textId="77777777" w:rsidR="00A809C8" w:rsidRPr="00A809C8" w:rsidRDefault="00A809C8" w:rsidP="00A809C8">
            <w:pPr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77" w:hanging="142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odczytuje z danych statystycznych wielkość zatrudnienia w poszczególnych sektorach gospodarki </w:t>
            </w:r>
          </w:p>
          <w:p w14:paraId="37B31261" w14:textId="77777777" w:rsidR="00A809C8" w:rsidRPr="00A809C8" w:rsidRDefault="00A809C8" w:rsidP="00A809C8">
            <w:pPr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77" w:hanging="142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odczytuje z mapy zróżnicowanie przestrzenne bezrobocia w Polsce 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br/>
              <w:t xml:space="preserve">i w Europie </w:t>
            </w:r>
          </w:p>
          <w:p w14:paraId="6BD4F205" w14:textId="77777777" w:rsidR="00A809C8" w:rsidRPr="00A809C8" w:rsidRDefault="00A809C8" w:rsidP="00A809C8">
            <w:pPr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77" w:hanging="142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wyjaśnia znaczenie terminów: </w:t>
            </w:r>
            <w:r w:rsidRPr="00A809C8">
              <w:rPr>
                <w:rFonts w:ascii="Calibri" w:eastAsia="Calibri" w:hAnsi="Calibri" w:cs="Calibri"/>
                <w:i/>
                <w:sz w:val="18"/>
                <w:szCs w:val="18"/>
                <w:lang w:eastAsia="pl-PL"/>
              </w:rPr>
              <w:t>miasto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, </w:t>
            </w:r>
            <w:r w:rsidRPr="00A809C8"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pl-PL"/>
              </w:rPr>
              <w:t>wskaźnik urbanizacji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,</w:t>
            </w:r>
            <w:r w:rsidRPr="00A809C8"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pl-PL"/>
              </w:rPr>
              <w:t xml:space="preserve"> aglomeracja monocentryczna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,</w:t>
            </w:r>
            <w:r w:rsidRPr="00A809C8"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pl-PL"/>
              </w:rPr>
              <w:t xml:space="preserve"> aglomeracja policentryczna (konurbacja) </w:t>
            </w:r>
          </w:p>
          <w:p w14:paraId="6355A166" w14:textId="77777777" w:rsidR="00A809C8" w:rsidRPr="00A809C8" w:rsidRDefault="00A809C8" w:rsidP="00A809C8">
            <w:pPr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77" w:hanging="142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wymienia największe miasta Polski 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br/>
              <w:t>i wskazuje je na mapie</w:t>
            </w:r>
          </w:p>
          <w:p w14:paraId="671DC25C" w14:textId="77777777" w:rsidR="00A809C8" w:rsidRPr="00A809C8" w:rsidRDefault="00A809C8" w:rsidP="00A809C8">
            <w:pPr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77" w:hanging="142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wymienia funkcje miast</w:t>
            </w:r>
          </w:p>
          <w:p w14:paraId="7BB62A5F" w14:textId="77777777" w:rsidR="00A809C8" w:rsidRPr="00A809C8" w:rsidRDefault="00A809C8" w:rsidP="00A809C8">
            <w:pPr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77" w:hanging="142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odczytuje z danych statystycznych wskaźnik urbanizacji w Polsce 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br/>
              <w:t>i w wybranych krajach Europy</w:t>
            </w:r>
          </w:p>
          <w:p w14:paraId="16846E62" w14:textId="77777777" w:rsidR="00A809C8" w:rsidRPr="00A809C8" w:rsidRDefault="00A809C8" w:rsidP="00A809C8">
            <w:pPr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wymienia przyczyny migracji do stref podmiejskich </w:t>
            </w:r>
          </w:p>
          <w:p w14:paraId="718B606B" w14:textId="77777777" w:rsidR="00A809C8" w:rsidRPr="00A809C8" w:rsidRDefault="00A809C8" w:rsidP="00A809C8">
            <w:pPr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wymienia przyczyny wyludniania się wsi oddalonych od dużych miast</w:t>
            </w:r>
          </w:p>
        </w:tc>
        <w:tc>
          <w:tcPr>
            <w:tcW w:w="3175" w:type="dxa"/>
            <w:shd w:val="clear" w:color="auto" w:fill="auto"/>
          </w:tcPr>
          <w:p w14:paraId="0AFED944" w14:textId="77777777" w:rsidR="00A809C8" w:rsidRPr="00A809C8" w:rsidRDefault="00A809C8" w:rsidP="00A809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 </w:t>
            </w:r>
          </w:p>
          <w:p w14:paraId="6DE1CADC" w14:textId="77777777" w:rsidR="00A809C8" w:rsidRPr="00A809C8" w:rsidRDefault="00A809C8" w:rsidP="00A809C8">
            <w:pPr>
              <w:numPr>
                <w:ilvl w:val="0"/>
                <w:numId w:val="28"/>
              </w:numPr>
              <w:spacing w:after="0" w:line="240" w:lineRule="auto"/>
              <w:ind w:left="77" w:right="-74" w:hanging="77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przykłady terytoriów zależnych należących do państw europejskich</w:t>
            </w:r>
          </w:p>
          <w:p w14:paraId="0A304CDE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prezentuje na podstawie danych statystycznych zmiany liczby ludności Europy i Polski po II wojnie światowej </w:t>
            </w:r>
          </w:p>
          <w:p w14:paraId="7A018656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omawia na podstawie wykresu przyrost naturalny w Polsce w latach 1946–2018 </w:t>
            </w:r>
          </w:p>
          <w:p w14:paraId="278B7918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omawia przestrzenne zróżnicowanie współczynnika przyrostu naturalnego 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br/>
              <w:t xml:space="preserve">w Polsce </w:t>
            </w:r>
          </w:p>
          <w:p w14:paraId="2CB15E45" w14:textId="77777777" w:rsidR="00A809C8" w:rsidRPr="00A809C8" w:rsidRDefault="00A809C8" w:rsidP="00A809C8">
            <w:pPr>
              <w:numPr>
                <w:ilvl w:val="1"/>
                <w:numId w:val="27"/>
              </w:numPr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omawia na podstawie danych statystycznych średnią długość trwania życia Polaków na tle europejskich społeczeństw</w:t>
            </w:r>
          </w:p>
          <w:p w14:paraId="2B7A3AA9" w14:textId="77777777" w:rsidR="00A809C8" w:rsidRPr="00A809C8" w:rsidRDefault="00A809C8" w:rsidP="00A809C8">
            <w:pPr>
              <w:numPr>
                <w:ilvl w:val="1"/>
                <w:numId w:val="27"/>
              </w:numPr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wyjaśnia, czym są ekonomiczne grupy wieku</w:t>
            </w:r>
          </w:p>
          <w:p w14:paraId="0B2924B6" w14:textId="77777777" w:rsidR="00A809C8" w:rsidRPr="00A809C8" w:rsidRDefault="00A809C8" w:rsidP="00A809C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wyjaśnia przyczyny zróżnicowania gęstości zaludnienia w Polsce </w:t>
            </w:r>
          </w:p>
          <w:p w14:paraId="44722040" w14:textId="77777777" w:rsidR="00A809C8" w:rsidRPr="00A809C8" w:rsidRDefault="00A809C8" w:rsidP="00A809C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lastRenderedPageBreak/>
              <w:t xml:space="preserve">omawia na podstawie mapy tematycznej przestrzenne zróżnicowanie gęstości zaludnienia 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br/>
              <w:t xml:space="preserve">w Polsce </w:t>
            </w:r>
          </w:p>
          <w:p w14:paraId="694C11B0" w14:textId="77777777" w:rsidR="00A809C8" w:rsidRPr="00A809C8" w:rsidRDefault="00A809C8" w:rsidP="00A809C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podaje najważniejsze cechy migracji wewnętrznych w Polsce </w:t>
            </w:r>
          </w:p>
          <w:p w14:paraId="264F6FFF" w14:textId="77777777" w:rsidR="00A809C8" w:rsidRPr="00A809C8" w:rsidRDefault="00A809C8" w:rsidP="00A809C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wymienia główne przyczyny migracji zagranicznych w Polsce </w:t>
            </w:r>
          </w:p>
          <w:p w14:paraId="5088420F" w14:textId="77777777" w:rsidR="00A809C8" w:rsidRPr="00A809C8" w:rsidRDefault="00A809C8" w:rsidP="00A809C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określa kierunki napływu imigrantów 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br/>
              <w:t xml:space="preserve">do Polski </w:t>
            </w:r>
          </w:p>
          <w:p w14:paraId="165B0AAD" w14:textId="77777777" w:rsidR="00A809C8" w:rsidRPr="00A809C8" w:rsidRDefault="00A809C8" w:rsidP="00A809C8">
            <w:pPr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wskazuje na mapie województw podlaskiego i zachodniopomorskiego obszary o dużym wzroście liczby ludności </w:t>
            </w:r>
          </w:p>
          <w:p w14:paraId="3DB53E6D" w14:textId="77777777" w:rsidR="00A809C8" w:rsidRPr="00A809C8" w:rsidRDefault="00A809C8" w:rsidP="00A809C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charakteryzuje mniejszości narodowe, mniejszości etniczne i społeczności etniczne w Polsce </w:t>
            </w:r>
          </w:p>
          <w:p w14:paraId="6D28C28C" w14:textId="77777777" w:rsidR="00A809C8" w:rsidRPr="00A809C8" w:rsidRDefault="00A809C8" w:rsidP="00A809C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podaje przyczyny bezrobocia w Polsce </w:t>
            </w:r>
          </w:p>
          <w:p w14:paraId="4FBC64BA" w14:textId="77777777" w:rsidR="00A809C8" w:rsidRPr="00A809C8" w:rsidRDefault="00A809C8" w:rsidP="00A809C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porównuje wielkość bezrobocia 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br/>
              <w:t xml:space="preserve">w Polsce i innych krajach europejskich na podstawie danych statystycznych </w:t>
            </w:r>
          </w:p>
          <w:p w14:paraId="097114C2" w14:textId="77777777" w:rsidR="00A809C8" w:rsidRPr="00A809C8" w:rsidRDefault="00A809C8" w:rsidP="00A809C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podaje przyczyny rozwoju największych miast w Polsce </w:t>
            </w:r>
          </w:p>
          <w:p w14:paraId="5235FA24" w14:textId="77777777" w:rsidR="00A809C8" w:rsidRPr="00A809C8" w:rsidRDefault="00A809C8" w:rsidP="00A809C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podaje przykłady miast o różnych funkcjach w Polsce</w:t>
            </w:r>
          </w:p>
          <w:p w14:paraId="7BCA2299" w14:textId="77777777" w:rsidR="00A809C8" w:rsidRPr="00A809C8" w:rsidRDefault="00A809C8" w:rsidP="00A809C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wymienia typy zespołów miejskich 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br/>
              <w:t xml:space="preserve">w Polsce i podaje ich przykłady </w:t>
            </w:r>
          </w:p>
          <w:p w14:paraId="149E3A86" w14:textId="77777777" w:rsidR="00A809C8" w:rsidRPr="00A809C8" w:rsidRDefault="00A809C8" w:rsidP="00A809C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wskazuje różnice między aglomeracją monocentryczną a aglomeracją policentryczną </w:t>
            </w:r>
          </w:p>
          <w:p w14:paraId="1537F2BC" w14:textId="77777777" w:rsidR="00A809C8" w:rsidRPr="00A809C8" w:rsidRDefault="00A809C8" w:rsidP="00A809C8">
            <w:pPr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omawia przyczyny migracji do stref podmiejskich </w:t>
            </w:r>
          </w:p>
          <w:p w14:paraId="1E67D7C9" w14:textId="77777777" w:rsidR="00A809C8" w:rsidRPr="00A809C8" w:rsidRDefault="00A809C8" w:rsidP="00A809C8">
            <w:pPr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175" w:type="dxa"/>
            <w:shd w:val="clear" w:color="auto" w:fill="auto"/>
          </w:tcPr>
          <w:p w14:paraId="10CE0A6C" w14:textId="77777777" w:rsidR="00A809C8" w:rsidRPr="00A809C8" w:rsidRDefault="00A809C8" w:rsidP="00A809C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14:paraId="4B7280E3" w14:textId="77777777" w:rsidR="00A809C8" w:rsidRPr="00A809C8" w:rsidRDefault="00A809C8" w:rsidP="00A809C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omawia zmiany na mapie politycznej Europy w drugiej połowie XX w. </w:t>
            </w:r>
          </w:p>
          <w:p w14:paraId="02C77264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oblicza współczynnik przyrostu naturalnego </w:t>
            </w:r>
          </w:p>
          <w:p w14:paraId="387C0559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podaje przyczyny zróżnicowania przyrostu naturalnego w Europie </w:t>
            </w: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 xml:space="preserve">i w Polsce </w:t>
            </w:r>
          </w:p>
          <w:p w14:paraId="08E608D2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omawia czynniki wpływające na liczbę urodzeń w Polsce </w:t>
            </w:r>
          </w:p>
          <w:p w14:paraId="7BED1077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porównuje udział poszczególnych grup wiekowych ludności w Polsce na podstawie danych statystycznych </w:t>
            </w:r>
          </w:p>
          <w:p w14:paraId="509D9D91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oblicza wskaźnik gęstości zaludnienia Polski </w:t>
            </w:r>
          </w:p>
          <w:p w14:paraId="49B292BA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na podstawie mapy cechy rozmieszczenia ludności w Polsce</w:t>
            </w:r>
          </w:p>
          <w:p w14:paraId="62B3B53F" w14:textId="77777777" w:rsidR="00A809C8" w:rsidRPr="00A809C8" w:rsidRDefault="00A809C8" w:rsidP="00A809C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opisuje skutki migracji zagranicznych </w:t>
            </w: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 xml:space="preserve">w Polsce </w:t>
            </w:r>
          </w:p>
          <w:p w14:paraId="233D1D43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 xml:space="preserve">porównuje przyrost rzeczywisty ludności w Polsce i w wybranych państwach Europy </w:t>
            </w:r>
          </w:p>
          <w:p w14:paraId="7A9851FA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omawia przyczyny migracji wewnętrznych w Polsce </w:t>
            </w:r>
          </w:p>
          <w:p w14:paraId="408DDE54" w14:textId="77777777" w:rsidR="00A809C8" w:rsidRPr="00A809C8" w:rsidRDefault="00A809C8" w:rsidP="00A809C8">
            <w:pPr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wskazuje na mapie województw podlaskiego i zachodniopomorskiego gminy o dużym spadku liczby ludności </w:t>
            </w:r>
          </w:p>
          <w:p w14:paraId="1D9715C2" w14:textId="77777777" w:rsidR="00A809C8" w:rsidRPr="00A809C8" w:rsidRDefault="00A809C8" w:rsidP="00A809C8">
            <w:pPr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analizuje współczynnik salda migracji 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br/>
              <w:t xml:space="preserve">na przykładzie województw zachodniopomorskiego i podlaskiego </w:t>
            </w:r>
          </w:p>
          <w:p w14:paraId="482A73C4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porównuje strukturę narodowościową ludności Polski ze strukturą narodowościową ludności w wybranych państwach europejskich </w:t>
            </w:r>
          </w:p>
          <w:p w14:paraId="1FA7FA33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określa na podstawie danych statystycznych różnice między strukturą zatrudnienia ludności w poszczególnych województwach </w:t>
            </w:r>
          </w:p>
          <w:p w14:paraId="0A3641C2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porównuje stopę bezrobocia </w:t>
            </w: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w wybranych krajach europejskich</w:t>
            </w:r>
          </w:p>
          <w:p w14:paraId="5E85710A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charakteryzuje funkcje wybranych miast w Polsce </w:t>
            </w:r>
          </w:p>
          <w:p w14:paraId="404E6400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omawia przyczyny rozwoju miast </w:t>
            </w: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 xml:space="preserve">w Polsce </w:t>
            </w:r>
          </w:p>
          <w:p w14:paraId="1A5F25E6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porównuje wskaźnik urbanizacji </w:t>
            </w: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 xml:space="preserve">w Polsce i wybranych krajach Europy </w:t>
            </w:r>
          </w:p>
          <w:p w14:paraId="4F3DB07C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analizuje rozmieszczenie oraz wielkość miast w Polsce </w:t>
            </w:r>
          </w:p>
          <w:p w14:paraId="0CA86D47" w14:textId="77777777" w:rsidR="00A809C8" w:rsidRPr="00A809C8" w:rsidRDefault="00A809C8" w:rsidP="00A809C8">
            <w:pPr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omawia na podstawie map tematycznych zmiany liczby ludności 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br/>
              <w:t xml:space="preserve">w strefach podmiejskich Krakowa 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br/>
              <w:t xml:space="preserve">i Warszawy </w:t>
            </w:r>
          </w:p>
          <w:p w14:paraId="3474E34F" w14:textId="77777777" w:rsidR="00A809C8" w:rsidRPr="00A809C8" w:rsidRDefault="00A809C8" w:rsidP="00A809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  <w:p w14:paraId="03410F1E" w14:textId="77777777" w:rsidR="00A809C8" w:rsidRPr="00A809C8" w:rsidRDefault="00A809C8" w:rsidP="00A809C8">
            <w:pPr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175" w:type="dxa"/>
            <w:shd w:val="clear" w:color="auto" w:fill="auto"/>
          </w:tcPr>
          <w:p w14:paraId="71ED94F6" w14:textId="77777777" w:rsidR="00A809C8" w:rsidRPr="00A809C8" w:rsidRDefault="00A809C8" w:rsidP="00A809C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14:paraId="4278A1DF" w14:textId="77777777" w:rsidR="00A809C8" w:rsidRPr="00A809C8" w:rsidRDefault="00A809C8" w:rsidP="00A809C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podział administracyjny Polski</w:t>
            </w:r>
          </w:p>
          <w:p w14:paraId="28E6C633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omawia na podstawie danych statystycznych uwarunkowania przyrostu naturalnego w Polsce na tle Europy </w:t>
            </w:r>
          </w:p>
          <w:p w14:paraId="384E525E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omawia strukturę 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płci i strukturę wieku</w:t>
            </w: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ludności Polski na tle tych struktur w wybranych państwach europejskich na podstawie piramidy 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płci i wieku</w:t>
            </w:r>
          </w:p>
          <w:p w14:paraId="2FBAB0B3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omawia przyrodnicze i </w:t>
            </w:r>
            <w:proofErr w:type="spellStart"/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pozaprzyrodnicze</w:t>
            </w:r>
            <w:proofErr w:type="spellEnd"/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czynniki wpływające na rozmieszczenie ludności w wybranych państwach Europy i Polski</w:t>
            </w:r>
          </w:p>
          <w:p w14:paraId="2819809F" w14:textId="77777777" w:rsidR="00A809C8" w:rsidRPr="00A809C8" w:rsidRDefault="00A809C8" w:rsidP="00A809C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oblicza przyrost rzeczywisty i współczynnik przyrostu rzeczywistego w Polsce </w:t>
            </w:r>
          </w:p>
          <w:p w14:paraId="75681313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charakteryzuje skutki migracji wewnętrznych w Polsce</w:t>
            </w:r>
          </w:p>
          <w:p w14:paraId="34B0AC66" w14:textId="77777777" w:rsidR="00A809C8" w:rsidRPr="00A809C8" w:rsidRDefault="00A809C8" w:rsidP="00A809C8">
            <w:pPr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 xml:space="preserve">wyjaśnia wpływ migracji na strukturę wieku ludności obszarów wiejskich </w:t>
            </w:r>
          </w:p>
          <w:p w14:paraId="78D29F7D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omawia przyczyny rozmieszczenia mniejszości narodowych w Polsce </w:t>
            </w:r>
          </w:p>
          <w:p w14:paraId="433D87D4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przedstawia strukturę wyznaniową Polaków na tle innych państw Europy </w:t>
            </w:r>
          </w:p>
          <w:p w14:paraId="2A90AEF4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omawia strukturę zatrudnienia wg działów gospodarki w poszczególnych województwach </w:t>
            </w:r>
          </w:p>
          <w:p w14:paraId="0B947F71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analizuje wielkość miast w Polsce i ich rozmieszczenie wg grup wielkościowych </w:t>
            </w:r>
          </w:p>
          <w:p w14:paraId="5AE9B963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omawia pozytywne i negatywne skutki urbanizacji </w:t>
            </w:r>
          </w:p>
          <w:p w14:paraId="5379F2AA" w14:textId="77777777" w:rsidR="00A809C8" w:rsidRPr="00A809C8" w:rsidRDefault="00A809C8" w:rsidP="00A809C8">
            <w:pPr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omawia wpływ migracji do stref podmiejskich na przekształcenie struktury demograficznej okolic Krakowa i Warszawy </w:t>
            </w:r>
          </w:p>
          <w:p w14:paraId="085F4C96" w14:textId="77777777" w:rsidR="00A809C8" w:rsidRPr="00A809C8" w:rsidRDefault="00A809C8" w:rsidP="00A809C8">
            <w:pPr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określa zmiany w użytkowaniu </w:t>
            </w: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 xml:space="preserve">i zagospodarowaniu stref podmiejskich na przykładzie Krakowa i Warszawy </w:t>
            </w:r>
          </w:p>
          <w:p w14:paraId="4B09CE63" w14:textId="77777777" w:rsidR="00A809C8" w:rsidRPr="00A809C8" w:rsidRDefault="00A809C8" w:rsidP="00A809C8">
            <w:pPr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</w:p>
          <w:p w14:paraId="523F9922" w14:textId="77777777" w:rsidR="00A809C8" w:rsidRPr="00A809C8" w:rsidRDefault="00A809C8" w:rsidP="00A809C8">
            <w:pPr>
              <w:spacing w:after="0" w:line="240" w:lineRule="auto"/>
              <w:ind w:left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  <w:p w14:paraId="6CE2A024" w14:textId="77777777" w:rsidR="00A809C8" w:rsidRPr="00A809C8" w:rsidRDefault="00A809C8" w:rsidP="00A809C8">
            <w:pPr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175" w:type="dxa"/>
            <w:shd w:val="clear" w:color="auto" w:fill="auto"/>
          </w:tcPr>
          <w:p w14:paraId="4D266968" w14:textId="77777777" w:rsidR="00A809C8" w:rsidRPr="00A809C8" w:rsidRDefault="00A809C8" w:rsidP="00A809C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14:paraId="55A69D03" w14:textId="77777777" w:rsidR="00A809C8" w:rsidRPr="00A809C8" w:rsidRDefault="00A809C8" w:rsidP="00A809C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14:paraId="73E25AF2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analizuje konsekwencje starzenia się społeczeństwa europejskiego </w:t>
            </w:r>
          </w:p>
          <w:p w14:paraId="4DC7F478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analizuje skutki nierównomiernego rozmieszczenia ludności w Polsce </w:t>
            </w:r>
          </w:p>
          <w:p w14:paraId="0AFA717E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ocenia skutki migracji zagranicznych 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br/>
              <w:t xml:space="preserve">w Polsce i w Europie </w:t>
            </w:r>
          </w:p>
          <w:p w14:paraId="44E0B6B4" w14:textId="77777777" w:rsidR="00A809C8" w:rsidRPr="00A809C8" w:rsidRDefault="00A809C8" w:rsidP="00A809C8">
            <w:pPr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ukazuje na wybranych przykładach wpływ procesów migracyjnych 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br/>
              <w:t xml:space="preserve">na strukturę wieku i zmiany zaludnienia obszarów wiejskich </w:t>
            </w:r>
          </w:p>
          <w:p w14:paraId="7BCDFF9D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omawia na podstawie dostępnych źródeł problemy mniejszości narodowych w Europie i w Polsce</w:t>
            </w:r>
          </w:p>
          <w:p w14:paraId="28D41D47" w14:textId="77777777" w:rsidR="00A809C8" w:rsidRPr="00A809C8" w:rsidRDefault="00A809C8" w:rsidP="00A809C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 xml:space="preserve">analizuje na podstawie dostępnych źródeł skutki bezrobocia w Polsce </w:t>
            </w:r>
          </w:p>
          <w:p w14:paraId="6C73EE5A" w14:textId="77777777" w:rsidR="00A809C8" w:rsidRPr="00A809C8" w:rsidRDefault="00A809C8" w:rsidP="00A809C8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na podstawie dostępnych źródeł zmiany zachodzące w procesie urbanizacji w Polsce po II wojnie światowej</w:t>
            </w:r>
          </w:p>
          <w:p w14:paraId="368BF06D" w14:textId="77777777" w:rsidR="00A809C8" w:rsidRPr="00A809C8" w:rsidRDefault="00A809C8" w:rsidP="00A809C8">
            <w:pPr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contextualSpacing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identyfikuje na wybranych przykładach związki między rozwojem dużych miast a zmianami w użytkowaniu </w:t>
            </w:r>
            <w:r w:rsidRPr="00A809C8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br/>
              <w:t xml:space="preserve">i zagospodarowaniu terenu, w stylu zabudowy oraz w strukturze demograficznej w strefach podmiejskich </w:t>
            </w:r>
          </w:p>
          <w:p w14:paraId="319357A5" w14:textId="77777777" w:rsidR="00A809C8" w:rsidRPr="00A809C8" w:rsidRDefault="00A809C8" w:rsidP="00A809C8">
            <w:p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  <w:p w14:paraId="7C962ACE" w14:textId="77777777" w:rsidR="00A809C8" w:rsidRPr="00A809C8" w:rsidRDefault="00A809C8" w:rsidP="00A809C8">
            <w:pPr>
              <w:spacing w:after="0" w:line="240" w:lineRule="auto"/>
              <w:ind w:left="71" w:hanging="7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</w:tbl>
    <w:p w14:paraId="297ECE41" w14:textId="3096A31E" w:rsidR="000D2B52" w:rsidRDefault="000D2B52">
      <w:pPr>
        <w:rPr>
          <w:b/>
          <w:bCs/>
          <w:sz w:val="24"/>
          <w:szCs w:val="24"/>
        </w:rPr>
      </w:pPr>
    </w:p>
    <w:p w14:paraId="3C1B2931" w14:textId="7908040E" w:rsidR="00E377BA" w:rsidRPr="000D2B52" w:rsidRDefault="00E377BA" w:rsidP="00E377BA">
      <w:pPr>
        <w:rPr>
          <w:b/>
          <w:bCs/>
          <w:sz w:val="32"/>
          <w:szCs w:val="32"/>
        </w:rPr>
      </w:pPr>
      <w:r w:rsidRPr="000D2B52">
        <w:rPr>
          <w:b/>
          <w:bCs/>
          <w:sz w:val="32"/>
          <w:szCs w:val="32"/>
        </w:rPr>
        <w:lastRenderedPageBreak/>
        <w:t>Wymagania edukacyjne na poszczególne oceny</w:t>
      </w:r>
      <w:r>
        <w:rPr>
          <w:b/>
          <w:bCs/>
          <w:sz w:val="32"/>
          <w:szCs w:val="32"/>
        </w:rPr>
        <w:t xml:space="preserve"> - II półrocze</w:t>
      </w:r>
    </w:p>
    <w:p w14:paraId="1DFC833A" w14:textId="7B430CED" w:rsidR="000D2B52" w:rsidRDefault="000D2B52">
      <w:pPr>
        <w:rPr>
          <w:b/>
          <w:bCs/>
          <w:sz w:val="24"/>
          <w:szCs w:val="24"/>
        </w:rPr>
      </w:pP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5"/>
        <w:gridCol w:w="3175"/>
        <w:gridCol w:w="3175"/>
      </w:tblGrid>
      <w:tr w:rsidR="00DC6442" w:rsidRPr="008E4DF9" w14:paraId="5322FE23" w14:textId="77777777" w:rsidTr="0041295E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6F293F4" w14:textId="0C400CBE" w:rsidR="00DC6442" w:rsidRPr="00577D1D" w:rsidRDefault="00DC6442" w:rsidP="0041295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8"/>
                <w:szCs w:val="16"/>
              </w:rPr>
              <w:t>Rozdział 3. Główne zagadnienia gospodarcze</w:t>
            </w:r>
            <w:r w:rsidRPr="00577D1D">
              <w:rPr>
                <w:rFonts w:cstheme="minorHAnsi"/>
                <w:b/>
                <w:sz w:val="18"/>
                <w:szCs w:val="16"/>
              </w:rPr>
              <w:t xml:space="preserve"> Polski</w:t>
            </w:r>
          </w:p>
        </w:tc>
      </w:tr>
      <w:tr w:rsidR="00DC6442" w:rsidRPr="008E4DF9" w14:paraId="34F7EC17" w14:textId="77777777" w:rsidTr="0041295E">
        <w:trPr>
          <w:jc w:val="center"/>
        </w:trPr>
        <w:tc>
          <w:tcPr>
            <w:tcW w:w="3175" w:type="dxa"/>
            <w:shd w:val="clear" w:color="auto" w:fill="auto"/>
          </w:tcPr>
          <w:p w14:paraId="007C605B" w14:textId="77777777" w:rsidR="00DC6442" w:rsidRPr="00BA15B5" w:rsidRDefault="00DC6442" w:rsidP="0041295E">
            <w:pPr>
              <w:rPr>
                <w:rFonts w:cstheme="minorHAnsi"/>
                <w:sz w:val="18"/>
                <w:szCs w:val="18"/>
              </w:rPr>
            </w:pPr>
            <w:r w:rsidRPr="00BA15B5">
              <w:rPr>
                <w:rFonts w:cstheme="minorHAnsi"/>
                <w:sz w:val="18"/>
                <w:szCs w:val="18"/>
              </w:rPr>
              <w:t>Uczeń:</w:t>
            </w:r>
          </w:p>
          <w:p w14:paraId="3E893C28" w14:textId="77777777" w:rsidR="00DC6442" w:rsidRPr="00BA15B5" w:rsidRDefault="00DC6442" w:rsidP="00DC6442">
            <w:pPr>
              <w:pStyle w:val="Akapitzlist"/>
              <w:widowControl/>
              <w:numPr>
                <w:ilvl w:val="0"/>
                <w:numId w:val="28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14:paraId="31D58DBF" w14:textId="77777777" w:rsidR="00DC6442" w:rsidRPr="00BA15B5" w:rsidRDefault="00DC6442" w:rsidP="00DC6442">
            <w:pPr>
              <w:pStyle w:val="Akapitzlist"/>
              <w:widowControl/>
              <w:numPr>
                <w:ilvl w:val="1"/>
                <w:numId w:val="27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przyrodnicze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</w:t>
            </w:r>
            <w:proofErr w:type="spell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pozaprzyrodnicze</w:t>
            </w:r>
            <w:proofErr w:type="spellEnd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warunki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w Polsce </w:t>
            </w:r>
          </w:p>
          <w:p w14:paraId="68AB94B4" w14:textId="77777777" w:rsidR="00DC6442" w:rsidRPr="00BA15B5" w:rsidRDefault="00DC6442" w:rsidP="00DC6442">
            <w:pPr>
              <w:pStyle w:val="Akapitzlist"/>
              <w:widowControl/>
              <w:numPr>
                <w:ilvl w:val="1"/>
                <w:numId w:val="27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 podstawie map tematycznych regiony rolnicze w Polsce </w:t>
            </w:r>
          </w:p>
          <w:p w14:paraId="19749FB3" w14:textId="77777777" w:rsidR="00DC6442" w:rsidRPr="00BA15B5" w:rsidRDefault="00DC6442" w:rsidP="00DC6442">
            <w:pPr>
              <w:pStyle w:val="Akapitzlist"/>
              <w:widowControl/>
              <w:numPr>
                <w:ilvl w:val="1"/>
                <w:numId w:val="27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zbiór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areał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2A1F557E" w14:textId="77777777" w:rsidR="00DC6442" w:rsidRPr="00BA15B5" w:rsidRDefault="00DC6442" w:rsidP="00DC6442">
            <w:pPr>
              <w:pStyle w:val="Akapitzlist"/>
              <w:widowControl/>
              <w:numPr>
                <w:ilvl w:val="1"/>
                <w:numId w:val="27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14:paraId="0F1F96D9" w14:textId="77777777" w:rsidR="00DC6442" w:rsidRPr="00BA15B5" w:rsidRDefault="00DC6442" w:rsidP="00DC6442">
            <w:pPr>
              <w:pStyle w:val="Akapitzlist"/>
              <w:widowControl/>
              <w:numPr>
                <w:ilvl w:val="1"/>
                <w:numId w:val="27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14:paraId="49EAAEAA" w14:textId="77777777" w:rsidR="00DC6442" w:rsidRPr="00BA15B5" w:rsidRDefault="00DC6442" w:rsidP="00DC6442">
            <w:pPr>
              <w:pStyle w:val="Akapitzlist"/>
              <w:widowControl/>
              <w:numPr>
                <w:ilvl w:val="1"/>
                <w:numId w:val="27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chów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14:paraId="4B3B9390" w14:textId="77777777" w:rsidR="00DC6442" w:rsidRPr="00BA15B5" w:rsidRDefault="00DC6442" w:rsidP="00DC6442">
            <w:pPr>
              <w:pStyle w:val="Akapitzlist"/>
              <w:widowControl/>
              <w:numPr>
                <w:ilvl w:val="1"/>
                <w:numId w:val="27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4798D30E" w14:textId="77777777" w:rsidR="00DC6442" w:rsidRPr="00BA15B5" w:rsidRDefault="00DC6442" w:rsidP="00DC6442">
            <w:pPr>
              <w:pStyle w:val="Akapitzlist"/>
              <w:widowControl/>
              <w:numPr>
                <w:ilvl w:val="1"/>
                <w:numId w:val="27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zwierząt gospodarskich </w:t>
            </w:r>
          </w:p>
          <w:p w14:paraId="4CE58E76" w14:textId="77777777" w:rsidR="00DC6442" w:rsidRPr="00BA15B5" w:rsidRDefault="00DC6442" w:rsidP="00DC6442">
            <w:pPr>
              <w:pStyle w:val="Akapitzlist"/>
              <w:widowControl/>
              <w:numPr>
                <w:ilvl w:val="1"/>
                <w:numId w:val="27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działy </w:t>
            </w:r>
          </w:p>
          <w:p w14:paraId="1D971E8F" w14:textId="77777777" w:rsidR="00DC6442" w:rsidRDefault="00DC6442" w:rsidP="00DC6442">
            <w:pPr>
              <w:pStyle w:val="Akapitzlist"/>
              <w:widowControl/>
              <w:numPr>
                <w:ilvl w:val="1"/>
                <w:numId w:val="27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przemysłu</w:t>
            </w:r>
          </w:p>
          <w:p w14:paraId="497C17AF" w14:textId="77777777" w:rsidR="00DC6442" w:rsidRPr="004821D7" w:rsidRDefault="00DC6442" w:rsidP="00DC6442">
            <w:pPr>
              <w:pStyle w:val="Akapitzlist"/>
              <w:widowControl/>
              <w:numPr>
                <w:ilvl w:val="1"/>
                <w:numId w:val="30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gospodarki rynkowej </w:t>
            </w:r>
          </w:p>
          <w:p w14:paraId="38A57635" w14:textId="77777777" w:rsidR="00DC6442" w:rsidRPr="00BA15B5" w:rsidRDefault="00DC6442" w:rsidP="00DC6442">
            <w:pPr>
              <w:pStyle w:val="Akapitzlist"/>
              <w:widowControl/>
              <w:numPr>
                <w:ilvl w:val="1"/>
                <w:numId w:val="27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14:paraId="3EB49CBB" w14:textId="77777777" w:rsidR="00DC6442" w:rsidRPr="00BA15B5" w:rsidRDefault="00DC6442" w:rsidP="00DC6442">
            <w:pPr>
              <w:pStyle w:val="Akapitzlist"/>
              <w:widowControl/>
              <w:numPr>
                <w:ilvl w:val="1"/>
                <w:numId w:val="27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14:paraId="31ED84BB" w14:textId="77777777" w:rsidR="00DC6442" w:rsidRDefault="00DC6442" w:rsidP="00DC6442">
            <w:pPr>
              <w:pStyle w:val="Akapitzlist"/>
              <w:widowControl/>
              <w:numPr>
                <w:ilvl w:val="1"/>
                <w:numId w:val="27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 w14:paraId="0009C8C3" w14:textId="77777777" w:rsidR="00DC6442" w:rsidRPr="004821D7" w:rsidRDefault="00DC6442" w:rsidP="00DC6442">
            <w:pPr>
              <w:pStyle w:val="Akapitzlist"/>
              <w:widowControl/>
              <w:numPr>
                <w:ilvl w:val="1"/>
                <w:numId w:val="30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województwach pomorskim i łódzkim</w:t>
            </w:r>
          </w:p>
          <w:p w14:paraId="1267979E" w14:textId="77777777" w:rsidR="00DC6442" w:rsidRDefault="00DC6442" w:rsidP="00DC6442">
            <w:pPr>
              <w:pStyle w:val="Akapitzlist"/>
              <w:widowControl/>
              <w:numPr>
                <w:ilvl w:val="1"/>
                <w:numId w:val="27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największe porty morskie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Polsce i wskazuje je na mapie</w:t>
            </w:r>
          </w:p>
          <w:p w14:paraId="2B303369" w14:textId="77777777" w:rsidR="00DC6442" w:rsidRPr="00E54231" w:rsidRDefault="00DC6442" w:rsidP="00DC6442">
            <w:pPr>
              <w:numPr>
                <w:ilvl w:val="0"/>
                <w:numId w:val="29"/>
              </w:numPr>
              <w:spacing w:after="0" w:line="240" w:lineRule="auto"/>
              <w:ind w:left="71" w:hanging="71"/>
              <w:rPr>
                <w:rFonts w:cstheme="minorHAnsi"/>
                <w:sz w:val="18"/>
                <w:szCs w:val="16"/>
              </w:rPr>
            </w:pPr>
            <w:r w:rsidRPr="00E54231">
              <w:rPr>
                <w:rFonts w:cstheme="minorHAnsi"/>
                <w:sz w:val="18"/>
                <w:szCs w:val="16"/>
              </w:rPr>
              <w:t>wymienia źródła zanieczyszczeń środowiska przyrodniczego</w:t>
            </w:r>
          </w:p>
          <w:p w14:paraId="73310E50" w14:textId="77777777" w:rsidR="00DC6442" w:rsidRPr="003D132E" w:rsidRDefault="00DC6442" w:rsidP="00DC6442">
            <w:pPr>
              <w:numPr>
                <w:ilvl w:val="0"/>
                <w:numId w:val="29"/>
              </w:numPr>
              <w:spacing w:after="0" w:line="240" w:lineRule="auto"/>
              <w:ind w:left="71" w:hanging="71"/>
              <w:rPr>
                <w:rFonts w:cstheme="minorHAnsi"/>
                <w:sz w:val="18"/>
                <w:szCs w:val="16"/>
              </w:rPr>
            </w:pPr>
            <w:r w:rsidRPr="00E54231">
              <w:rPr>
                <w:rFonts w:cstheme="minorHAnsi"/>
                <w:sz w:val="18"/>
                <w:szCs w:val="16"/>
              </w:rPr>
              <w:t>podaje przyczyny kwaśnych opadów</w:t>
            </w:r>
          </w:p>
        </w:tc>
        <w:tc>
          <w:tcPr>
            <w:tcW w:w="3175" w:type="dxa"/>
            <w:shd w:val="clear" w:color="auto" w:fill="auto"/>
          </w:tcPr>
          <w:p w14:paraId="3BFF1284" w14:textId="77777777" w:rsidR="00DC6442" w:rsidRPr="00BA15B5" w:rsidRDefault="00DC6442" w:rsidP="0041295E">
            <w:pPr>
              <w:rPr>
                <w:rFonts w:cstheme="minorHAnsi"/>
                <w:sz w:val="18"/>
                <w:szCs w:val="18"/>
              </w:rPr>
            </w:pPr>
            <w:r w:rsidRPr="00BA15B5">
              <w:rPr>
                <w:rFonts w:cstheme="minorHAnsi"/>
                <w:sz w:val="18"/>
                <w:szCs w:val="18"/>
              </w:rPr>
              <w:t>Uczeń:</w:t>
            </w:r>
          </w:p>
          <w:p w14:paraId="43762ABE" w14:textId="77777777" w:rsidR="00DC6442" w:rsidRPr="00BA15B5" w:rsidRDefault="00DC6442" w:rsidP="00DC644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opisuje warunki przyrodnicze 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i </w:t>
            </w:r>
            <w:proofErr w:type="spellStart"/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>pozaprzyrodnicze</w:t>
            </w:r>
            <w:proofErr w:type="spellEnd"/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 rozwoju rolnictwa 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27529E3B" w14:textId="77777777" w:rsidR="00DC6442" w:rsidRPr="00BA15B5" w:rsidRDefault="00DC6442" w:rsidP="00DC644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prezentuje na podstawie danych statystycznych strukturę wielkościową gospodarstw rolnych w Polsce </w:t>
            </w:r>
          </w:p>
          <w:p w14:paraId="278D03CB" w14:textId="77777777" w:rsidR="00DC6442" w:rsidRPr="00BA15B5" w:rsidRDefault="00DC6442" w:rsidP="00DC644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przedstawia znaczenie gospodarcze głównych upraw w Polsce </w:t>
            </w:r>
          </w:p>
          <w:p w14:paraId="67D74BB9" w14:textId="77777777" w:rsidR="00DC6442" w:rsidRPr="00BA15B5" w:rsidRDefault="00DC6442" w:rsidP="00DC644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>prezentuje na podstawie danych statystycznych strukturę upraw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 xml:space="preserve"> w Polsce</w:t>
            </w: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</w:p>
          <w:p w14:paraId="4980F543" w14:textId="77777777" w:rsidR="00DC6442" w:rsidRPr="00BA15B5" w:rsidRDefault="00DC6442" w:rsidP="00DC644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>w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ymienia główne</w:t>
            </w: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 rejony warzywnictwa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br/>
              <w:t>i sadownictwa w Polsce</w:t>
            </w: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</w:p>
          <w:p w14:paraId="734DEB3F" w14:textId="77777777" w:rsidR="00DC6442" w:rsidRPr="00BA15B5" w:rsidRDefault="00DC6442" w:rsidP="00DC644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14:paraId="0F46BCE9" w14:textId="77777777" w:rsidR="00DC6442" w:rsidRPr="00BA15B5" w:rsidRDefault="00DC6442" w:rsidP="00DC644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wymienia czynniki lokalizacji 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 bydła, trzody chlewnej i drobiu w Polsce </w:t>
            </w:r>
          </w:p>
          <w:p w14:paraId="27C9F536" w14:textId="77777777" w:rsidR="00DC6442" w:rsidRPr="00BA15B5" w:rsidRDefault="00DC6442" w:rsidP="00DC644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14:paraId="09D0E5CC" w14:textId="77777777" w:rsidR="00DC6442" w:rsidRDefault="00DC6442" w:rsidP="00DC644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14:paraId="2E0C7A09" w14:textId="77777777" w:rsidR="00DC6442" w:rsidRPr="004821D7" w:rsidRDefault="00DC6442" w:rsidP="00DC6442">
            <w:pPr>
              <w:pStyle w:val="Akapitzlist"/>
              <w:widowControl/>
              <w:numPr>
                <w:ilvl w:val="1"/>
                <w:numId w:val="30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gospodarki Polski przed 1989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po nim </w:t>
            </w:r>
          </w:p>
          <w:p w14:paraId="2FB26437" w14:textId="77777777" w:rsidR="00DC6442" w:rsidRPr="00BA15B5" w:rsidRDefault="00DC6442" w:rsidP="00DC644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14:paraId="69BB6D9E" w14:textId="77777777" w:rsidR="00DC6442" w:rsidRDefault="00DC6442" w:rsidP="00DC644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opisuje wielkość 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>energii elektrycznej ze źródeł odnawialnych</w:t>
            </w:r>
          </w:p>
          <w:p w14:paraId="566925DB" w14:textId="77777777" w:rsidR="00DC6442" w:rsidRPr="004821D7" w:rsidRDefault="00DC6442" w:rsidP="00DC6442">
            <w:pPr>
              <w:pStyle w:val="Akapitzlist"/>
              <w:widowControl/>
              <w:numPr>
                <w:ilvl w:val="1"/>
                <w:numId w:val="30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województwach pomorskim i łódzkim </w:t>
            </w:r>
          </w:p>
          <w:p w14:paraId="1ADE2C23" w14:textId="77777777" w:rsidR="00DC6442" w:rsidRDefault="00DC6442" w:rsidP="00DC6442">
            <w:pPr>
              <w:pStyle w:val="Akapitzlist"/>
              <w:widowControl/>
              <w:numPr>
                <w:ilvl w:val="0"/>
                <w:numId w:val="28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na podstawie danych statystycznych wielkość przeładunków w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polskich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portach morskich </w:t>
            </w:r>
          </w:p>
          <w:p w14:paraId="584FEB91" w14:textId="77777777" w:rsidR="00DC6442" w:rsidRPr="00E54231" w:rsidRDefault="00DC6442" w:rsidP="00DC6442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71" w:hanging="71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omawia rodzaje zanieczyszczeń i ich źródła</w:t>
            </w:r>
          </w:p>
          <w:p w14:paraId="0D0D0401" w14:textId="77777777" w:rsidR="00DC6442" w:rsidRPr="00BA15B5" w:rsidRDefault="00DC6442" w:rsidP="0041295E">
            <w:pPr>
              <w:pStyle w:val="Akapitzlist"/>
              <w:ind w:left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475F442C" w14:textId="77777777" w:rsidR="00DC6442" w:rsidRPr="00BA15B5" w:rsidRDefault="00DC6442" w:rsidP="0041295E">
            <w:pPr>
              <w:rPr>
                <w:rFonts w:cstheme="minorHAnsi"/>
                <w:sz w:val="18"/>
                <w:szCs w:val="18"/>
              </w:rPr>
            </w:pPr>
            <w:r w:rsidRPr="00BA15B5">
              <w:rPr>
                <w:rFonts w:cstheme="minorHAnsi"/>
                <w:sz w:val="18"/>
                <w:szCs w:val="18"/>
              </w:rPr>
              <w:t>Uczeń:</w:t>
            </w:r>
          </w:p>
          <w:p w14:paraId="2CC73376" w14:textId="77777777" w:rsidR="00DC6442" w:rsidRPr="00BA15B5" w:rsidRDefault="00DC6442" w:rsidP="00DC6442">
            <w:pPr>
              <w:pStyle w:val="Akapitzlist"/>
              <w:widowControl/>
              <w:numPr>
                <w:ilvl w:val="0"/>
                <w:numId w:val="28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 w14:paraId="710E09C9" w14:textId="77777777" w:rsidR="00DC6442" w:rsidRPr="00BA15B5" w:rsidRDefault="00DC6442" w:rsidP="00DC6442">
            <w:pPr>
              <w:pStyle w:val="Akapitzlist"/>
              <w:widowControl/>
              <w:numPr>
                <w:ilvl w:val="1"/>
                <w:numId w:val="27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regiony rolnicze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 najkorzystniejszych warunkach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produkcji rolnej w Polsce </w:t>
            </w:r>
          </w:p>
          <w:p w14:paraId="429A4EA5" w14:textId="77777777" w:rsidR="00DC6442" w:rsidRPr="00BA15B5" w:rsidRDefault="00DC6442" w:rsidP="00DC6442">
            <w:pPr>
              <w:pStyle w:val="Akapitzlist"/>
              <w:widowControl/>
              <w:numPr>
                <w:ilvl w:val="1"/>
                <w:numId w:val="27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użytkowania ziemi w Polsce na tle innych krajów Europy </w:t>
            </w:r>
          </w:p>
          <w:p w14:paraId="34C7D5B3" w14:textId="77777777" w:rsidR="00DC6442" w:rsidRPr="00BA15B5" w:rsidRDefault="00DC6442" w:rsidP="00DC6442">
            <w:pPr>
              <w:pStyle w:val="Akapitzlist"/>
              <w:widowControl/>
              <w:numPr>
                <w:ilvl w:val="1"/>
                <w:numId w:val="27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 zwierząt gospodarskich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715E11FC" w14:textId="77777777" w:rsidR="00DC6442" w:rsidRPr="00BA15B5" w:rsidRDefault="00DC6442" w:rsidP="00DC6442">
            <w:pPr>
              <w:pStyle w:val="Akapitzlist"/>
              <w:widowControl/>
              <w:numPr>
                <w:ilvl w:val="1"/>
                <w:numId w:val="27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14:paraId="40E4E835" w14:textId="77777777" w:rsidR="00DC6442" w:rsidRDefault="00DC6442" w:rsidP="00DC6442">
            <w:pPr>
              <w:pStyle w:val="Akapitzlist"/>
              <w:widowControl/>
              <w:numPr>
                <w:ilvl w:val="1"/>
                <w:numId w:val="27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rozmieszczeni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przemysłu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28AD163E" w14:textId="77777777" w:rsidR="00DC6442" w:rsidRPr="004821D7" w:rsidRDefault="00DC6442" w:rsidP="00DC6442">
            <w:pPr>
              <w:pStyle w:val="Akapitzlist"/>
              <w:widowControl/>
              <w:numPr>
                <w:ilvl w:val="1"/>
                <w:numId w:val="30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konurbacji katowickiej i aglomeracji łódzkiej przed 1989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133B0BF6" w14:textId="77777777" w:rsidR="00DC6442" w:rsidRDefault="00DC6442" w:rsidP="00DC6442">
            <w:pPr>
              <w:pStyle w:val="Akapitzlist"/>
              <w:widowControl/>
              <w:numPr>
                <w:ilvl w:val="1"/>
                <w:numId w:val="27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 w14:paraId="5B46A220" w14:textId="77777777" w:rsidR="00DC6442" w:rsidRPr="004821D7" w:rsidRDefault="00DC6442" w:rsidP="00DC6442">
            <w:pPr>
              <w:pStyle w:val="Akapitzlist"/>
              <w:widowControl/>
              <w:numPr>
                <w:ilvl w:val="1"/>
                <w:numId w:val="30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</w:t>
            </w:r>
            <w:proofErr w:type="spell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pozaprzyrodniczych</w:t>
            </w:r>
            <w:proofErr w:type="spell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wykorzystanie OZE w województwach pomorskim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łódzkim </w:t>
            </w:r>
          </w:p>
          <w:p w14:paraId="3FC68396" w14:textId="77777777" w:rsidR="00DC6442" w:rsidRPr="00BA15B5" w:rsidRDefault="00DC6442" w:rsidP="00DC6442">
            <w:pPr>
              <w:pStyle w:val="Akapitzlist"/>
              <w:widowControl/>
              <w:numPr>
                <w:ilvl w:val="1"/>
                <w:numId w:val="27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na podstawie danych statystycznych strukturę przeładunków w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polskich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portach morskich </w:t>
            </w:r>
          </w:p>
          <w:p w14:paraId="3DB2E2CA" w14:textId="77777777" w:rsidR="00DC6442" w:rsidRDefault="00DC6442" w:rsidP="00DC6442">
            <w:pPr>
              <w:pStyle w:val="Akapitzlist"/>
              <w:widowControl/>
              <w:numPr>
                <w:ilvl w:val="1"/>
                <w:numId w:val="27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 strukturę połowów ryb w Polsce</w:t>
            </w:r>
          </w:p>
          <w:p w14:paraId="12B33C4C" w14:textId="77777777" w:rsidR="00DC6442" w:rsidRPr="00E54231" w:rsidRDefault="00DC6442" w:rsidP="00DC6442">
            <w:pPr>
              <w:numPr>
                <w:ilvl w:val="0"/>
                <w:numId w:val="29"/>
              </w:numPr>
              <w:spacing w:after="0" w:line="240" w:lineRule="auto"/>
              <w:ind w:left="71" w:hanging="71"/>
              <w:rPr>
                <w:rFonts w:cstheme="minorHAnsi"/>
                <w:sz w:val="18"/>
                <w:szCs w:val="16"/>
              </w:rPr>
            </w:pPr>
            <w:r w:rsidRPr="00E54231">
              <w:rPr>
                <w:rFonts w:cstheme="minorHAnsi"/>
                <w:sz w:val="18"/>
                <w:szCs w:val="16"/>
              </w:rPr>
              <w:t>charakteryzuje wpływ poszczególnych sektorów gospodarki na stan środowiska</w:t>
            </w:r>
          </w:p>
          <w:p w14:paraId="011CEC15" w14:textId="77777777" w:rsidR="00DC6442" w:rsidRPr="00BA15B5" w:rsidRDefault="00DC6442" w:rsidP="00DC6442">
            <w:pPr>
              <w:pStyle w:val="Akapitzlist"/>
              <w:widowControl/>
              <w:numPr>
                <w:ilvl w:val="1"/>
                <w:numId w:val="27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źródła zanieczyszczeń komunalnych</w:t>
            </w:r>
          </w:p>
        </w:tc>
        <w:tc>
          <w:tcPr>
            <w:tcW w:w="3175" w:type="dxa"/>
            <w:shd w:val="clear" w:color="auto" w:fill="auto"/>
          </w:tcPr>
          <w:p w14:paraId="4D998525" w14:textId="77777777" w:rsidR="00DC6442" w:rsidRPr="00BA15B5" w:rsidRDefault="00DC6442" w:rsidP="0041295E">
            <w:pPr>
              <w:rPr>
                <w:rFonts w:cstheme="minorHAnsi"/>
                <w:sz w:val="18"/>
                <w:szCs w:val="18"/>
              </w:rPr>
            </w:pPr>
            <w:r w:rsidRPr="00BA15B5">
              <w:rPr>
                <w:rFonts w:cstheme="minorHAnsi"/>
                <w:sz w:val="18"/>
                <w:szCs w:val="18"/>
              </w:rPr>
              <w:t>Uczeń:</w:t>
            </w:r>
          </w:p>
          <w:p w14:paraId="1595BA08" w14:textId="77777777" w:rsidR="00DC6442" w:rsidRPr="00BA15B5" w:rsidRDefault="00DC6442" w:rsidP="00DC6442">
            <w:pPr>
              <w:pStyle w:val="Akapitzlist"/>
              <w:widowControl/>
              <w:numPr>
                <w:ilvl w:val="0"/>
                <w:numId w:val="28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chemizacji rolnictwa w Polsce </w:t>
            </w:r>
          </w:p>
          <w:p w14:paraId="2C0E7ED4" w14:textId="77777777" w:rsidR="00DC6442" w:rsidRPr="00BA15B5" w:rsidRDefault="00DC6442" w:rsidP="00DC6442">
            <w:pPr>
              <w:pStyle w:val="Akapitzlist"/>
              <w:widowControl/>
              <w:numPr>
                <w:ilvl w:val="1"/>
                <w:numId w:val="27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upraw w Polsce </w:t>
            </w:r>
          </w:p>
          <w:p w14:paraId="43244E27" w14:textId="77777777" w:rsidR="00DC6442" w:rsidRPr="00BA15B5" w:rsidRDefault="00DC6442" w:rsidP="00DC6442">
            <w:pPr>
              <w:pStyle w:val="Akapitzlist"/>
              <w:widowControl/>
              <w:numPr>
                <w:ilvl w:val="1"/>
                <w:numId w:val="27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roślinną w Polsce na tle produkcji w innych krajach Europy </w:t>
            </w:r>
          </w:p>
          <w:p w14:paraId="62D6FE6A" w14:textId="77777777" w:rsidR="00DC6442" w:rsidRPr="00BA15B5" w:rsidRDefault="00DC6442" w:rsidP="00DC6442">
            <w:pPr>
              <w:pStyle w:val="Akapitzlist"/>
              <w:widowControl/>
              <w:numPr>
                <w:ilvl w:val="1"/>
                <w:numId w:val="27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zwierzęcą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na tle produkcji w innych krajach Europy </w:t>
            </w:r>
          </w:p>
          <w:p w14:paraId="6CEB16F3" w14:textId="77777777" w:rsidR="00DC6442" w:rsidRPr="00BA15B5" w:rsidRDefault="00DC6442" w:rsidP="00DC6442">
            <w:pPr>
              <w:pStyle w:val="Akapitzlist"/>
              <w:widowControl/>
              <w:numPr>
                <w:ilvl w:val="1"/>
                <w:numId w:val="27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 II wojnie światowej </w:t>
            </w:r>
          </w:p>
          <w:p w14:paraId="11DC5E71" w14:textId="77777777" w:rsidR="00DC6442" w:rsidRDefault="00DC6442" w:rsidP="00DC6442">
            <w:pPr>
              <w:pStyle w:val="Akapitzlist"/>
              <w:widowControl/>
              <w:numPr>
                <w:ilvl w:val="1"/>
                <w:numId w:val="27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 w14:paraId="4E1FD9C2" w14:textId="77777777" w:rsidR="00DC6442" w:rsidRPr="004821D7" w:rsidRDefault="00DC6442" w:rsidP="00DC6442">
            <w:pPr>
              <w:pStyle w:val="Default"/>
              <w:numPr>
                <w:ilvl w:val="1"/>
                <w:numId w:val="30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strukturze produkcji po 1989 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 konurbacji katowickiej i aglomeracji łódzkiej </w:t>
            </w:r>
          </w:p>
          <w:p w14:paraId="36F1D6F9" w14:textId="77777777" w:rsidR="00DC6442" w:rsidRDefault="00DC6442" w:rsidP="00DC6442">
            <w:pPr>
              <w:pStyle w:val="Akapitzlist"/>
              <w:widowControl/>
              <w:numPr>
                <w:ilvl w:val="1"/>
                <w:numId w:val="27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14:paraId="76D0CCB8" w14:textId="77777777" w:rsidR="00DC6442" w:rsidRPr="00577D1D" w:rsidRDefault="00DC6442" w:rsidP="00DC6442">
            <w:pPr>
              <w:pStyle w:val="Default"/>
              <w:numPr>
                <w:ilvl w:val="1"/>
                <w:numId w:val="30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z wykorzystania źródeł odnawialnych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do produkcji energii </w:t>
            </w:r>
          </w:p>
          <w:p w14:paraId="434AACE0" w14:textId="77777777" w:rsidR="00DC6442" w:rsidRPr="004821D7" w:rsidRDefault="00DC6442" w:rsidP="00DC6442">
            <w:pPr>
              <w:pStyle w:val="Default"/>
              <w:numPr>
                <w:ilvl w:val="1"/>
                <w:numId w:val="30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Pomorskiem </w:t>
            </w:r>
          </w:p>
          <w:p w14:paraId="22D6D4EF" w14:textId="77777777" w:rsidR="00DC6442" w:rsidRPr="00BA15B5" w:rsidRDefault="00DC6442" w:rsidP="00DC6442">
            <w:pPr>
              <w:pStyle w:val="Akapitzlist"/>
              <w:widowControl/>
              <w:numPr>
                <w:ilvl w:val="1"/>
                <w:numId w:val="27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na podstawie dostępnych źródeł uwarunkowania rozwoju gospodarki morskiej w Polsce </w:t>
            </w:r>
          </w:p>
          <w:p w14:paraId="26B39A36" w14:textId="77777777" w:rsidR="00DC6442" w:rsidRDefault="00DC6442" w:rsidP="00DC6442">
            <w:pPr>
              <w:pStyle w:val="Akapitzlist"/>
              <w:widowControl/>
              <w:numPr>
                <w:ilvl w:val="1"/>
                <w:numId w:val="27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rozwój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przemysłu stoczniowego w Polsce</w:t>
            </w:r>
          </w:p>
          <w:p w14:paraId="532FC4BC" w14:textId="77777777" w:rsidR="00DC6442" w:rsidRPr="00E54231" w:rsidRDefault="00DC6442" w:rsidP="00DC6442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71" w:hanging="71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analizuje na podstawie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danych statystycznych 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st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opień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zanieczyszcze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nia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wód śródlądowych </w:t>
            </w:r>
          </w:p>
          <w:p w14:paraId="6A9B4632" w14:textId="77777777" w:rsidR="00DC6442" w:rsidRPr="00BA15B5" w:rsidRDefault="00DC6442" w:rsidP="00DC6442">
            <w:pPr>
              <w:pStyle w:val="Akapitzlist"/>
              <w:widowControl/>
              <w:numPr>
                <w:ilvl w:val="1"/>
                <w:numId w:val="27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omawia skutki zanieczyszcze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nia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środowiska naturalnego</w:t>
            </w:r>
          </w:p>
        </w:tc>
        <w:tc>
          <w:tcPr>
            <w:tcW w:w="3175" w:type="dxa"/>
            <w:shd w:val="clear" w:color="auto" w:fill="auto"/>
          </w:tcPr>
          <w:p w14:paraId="61E0ED90" w14:textId="77777777" w:rsidR="00DC6442" w:rsidRPr="00BA15B5" w:rsidRDefault="00DC6442" w:rsidP="0041295E">
            <w:pPr>
              <w:rPr>
                <w:rFonts w:cstheme="minorHAnsi"/>
                <w:sz w:val="18"/>
                <w:szCs w:val="18"/>
              </w:rPr>
            </w:pPr>
            <w:r w:rsidRPr="00BA15B5">
              <w:rPr>
                <w:rFonts w:cstheme="minorHAnsi"/>
                <w:sz w:val="18"/>
                <w:szCs w:val="18"/>
              </w:rPr>
              <w:t>Uczeń:</w:t>
            </w:r>
          </w:p>
          <w:p w14:paraId="0D06A1C1" w14:textId="77777777" w:rsidR="00DC6442" w:rsidRPr="00BA15B5" w:rsidRDefault="00DC6442" w:rsidP="00DC6442">
            <w:pPr>
              <w:pStyle w:val="Akapitzlist"/>
              <w:widowControl/>
              <w:numPr>
                <w:ilvl w:val="0"/>
                <w:numId w:val="28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14:paraId="527826EE" w14:textId="77777777" w:rsidR="00DC6442" w:rsidRDefault="00DC6442" w:rsidP="00DC6442">
            <w:pPr>
              <w:pStyle w:val="Akapitzlist"/>
              <w:widowControl/>
              <w:numPr>
                <w:ilvl w:val="1"/>
                <w:numId w:val="27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</w:t>
            </w:r>
            <w:r w:rsidRP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danych statystycznych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analizy zmian pogłowia wybranych zwierząt gospodarskich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Polsce po 2000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wyjaśnia ich przyczyny </w:t>
            </w:r>
          </w:p>
          <w:p w14:paraId="667A4CAE" w14:textId="77777777" w:rsidR="00DC6442" w:rsidRDefault="00DC6442" w:rsidP="00DC6442">
            <w:pPr>
              <w:pStyle w:val="Akapitzlist"/>
              <w:widowControl/>
              <w:numPr>
                <w:ilvl w:val="1"/>
                <w:numId w:val="30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dostępnych źródeł wpływ przemian politycznych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gospodarczych w Polsce po 1998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zmiany struktury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wybranych regionach kraju</w:t>
            </w:r>
          </w:p>
          <w:p w14:paraId="7CDC8F57" w14:textId="77777777" w:rsidR="00DC6442" w:rsidRPr="004821D7" w:rsidRDefault="00DC6442" w:rsidP="00DC6442">
            <w:pPr>
              <w:pStyle w:val="Akapitzlist"/>
              <w:widowControl/>
              <w:numPr>
                <w:ilvl w:val="1"/>
                <w:numId w:val="30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</w:t>
            </w:r>
            <w:proofErr w:type="spell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pozaprzyrodnicze</w:t>
            </w:r>
            <w:proofErr w:type="spell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sprzyjające produkcji energii ze źródeł odnawialnych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nieodnawialnych lub ograniczające tę produkcję oraz określa ich wpływ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rozwój energetyki </w:t>
            </w:r>
          </w:p>
          <w:p w14:paraId="3473FE88" w14:textId="77777777" w:rsidR="00DC6442" w:rsidRDefault="00DC6442" w:rsidP="00DC6442">
            <w:pPr>
              <w:pStyle w:val="Akapitzlist"/>
              <w:widowControl/>
              <w:numPr>
                <w:ilvl w:val="1"/>
                <w:numId w:val="27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perspektywy rozwoju gospodarki morskiej w Polsce</w:t>
            </w:r>
          </w:p>
          <w:p w14:paraId="60F8800B" w14:textId="77777777" w:rsidR="00DC6442" w:rsidRPr="00E54231" w:rsidRDefault="00DC6442" w:rsidP="00DC6442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71" w:hanging="71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ustala na podstawie dostępnych źródeł,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w których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region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ach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w Polsce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występuje 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największ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e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zanieczyszczenie środowiska przyrodniczego </w:t>
            </w:r>
          </w:p>
          <w:p w14:paraId="385521A1" w14:textId="77777777" w:rsidR="00DC6442" w:rsidRPr="00BA15B5" w:rsidRDefault="00DC6442" w:rsidP="0041295E">
            <w:pPr>
              <w:pStyle w:val="Akapitzlist"/>
              <w:ind w:left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C6442" w:rsidRPr="008E4DF9" w14:paraId="0C88B63B" w14:textId="77777777" w:rsidTr="0041295E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2628F697" w14:textId="0136710A" w:rsidR="00DC6442" w:rsidRPr="00577D1D" w:rsidRDefault="00DC6442" w:rsidP="0041295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8"/>
                <w:szCs w:val="16"/>
              </w:rPr>
              <w:lastRenderedPageBreak/>
              <w:t xml:space="preserve">Rozdział 4. </w:t>
            </w:r>
            <w:r w:rsidR="003D7FC8">
              <w:rPr>
                <w:rFonts w:cstheme="minorHAnsi"/>
                <w:b/>
                <w:sz w:val="18"/>
                <w:szCs w:val="16"/>
              </w:rPr>
              <w:t>Usługi</w:t>
            </w:r>
          </w:p>
        </w:tc>
      </w:tr>
      <w:tr w:rsidR="00DC6442" w:rsidRPr="008E4DF9" w14:paraId="37E6D762" w14:textId="77777777" w:rsidTr="0041295E">
        <w:trPr>
          <w:jc w:val="center"/>
        </w:trPr>
        <w:tc>
          <w:tcPr>
            <w:tcW w:w="3175" w:type="dxa"/>
            <w:shd w:val="clear" w:color="auto" w:fill="auto"/>
          </w:tcPr>
          <w:p w14:paraId="73C3B1D3" w14:textId="77777777" w:rsidR="00DC6442" w:rsidRPr="00E54231" w:rsidRDefault="00DC6442" w:rsidP="0041295E">
            <w:pPr>
              <w:rPr>
                <w:rFonts w:cstheme="minorHAnsi"/>
                <w:sz w:val="18"/>
                <w:szCs w:val="18"/>
              </w:rPr>
            </w:pPr>
            <w:r w:rsidRPr="00E54231">
              <w:rPr>
                <w:rFonts w:cstheme="minorHAnsi"/>
                <w:sz w:val="18"/>
                <w:szCs w:val="18"/>
              </w:rPr>
              <w:t>Uczeń:</w:t>
            </w:r>
          </w:p>
          <w:p w14:paraId="3589D4ED" w14:textId="77777777" w:rsidR="00DC6442" w:rsidRPr="00BA15B5" w:rsidRDefault="00DC6442" w:rsidP="00DC644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14:paraId="03BA69E2" w14:textId="77777777" w:rsidR="00DC6442" w:rsidRPr="00BA15B5" w:rsidRDefault="00DC6442" w:rsidP="00DC644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14:paraId="217CB827" w14:textId="77777777" w:rsidR="00DC6442" w:rsidRPr="00BA15B5" w:rsidRDefault="00DC6442" w:rsidP="00DC644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14:paraId="48B17AB9" w14:textId="77777777" w:rsidR="00DC6442" w:rsidRPr="00BA15B5" w:rsidRDefault="00DC6442" w:rsidP="00DC644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wskazuje na mapie Polski porty 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morskie</w:t>
            </w: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 oraz lotnicze </w:t>
            </w:r>
          </w:p>
          <w:p w14:paraId="5BBDDAC8" w14:textId="77777777" w:rsidR="00DC6442" w:rsidRDefault="00DC6442" w:rsidP="00DC644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14:paraId="1D7F00C0" w14:textId="77777777" w:rsidR="00DC6442" w:rsidRPr="00AA3C75" w:rsidRDefault="00DC6442" w:rsidP="00DC6442">
            <w:pPr>
              <w:pStyle w:val="Akapitzlist"/>
              <w:widowControl/>
              <w:numPr>
                <w:ilvl w:val="1"/>
                <w:numId w:val="30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 w14:paraId="2C4C9447" w14:textId="77777777" w:rsidR="00DC6442" w:rsidRPr="00BA15B5" w:rsidRDefault="00DC6442" w:rsidP="00DC644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14:paraId="10E1290F" w14:textId="77777777" w:rsidR="00DC6442" w:rsidRPr="00AA3C75" w:rsidRDefault="00DC6442" w:rsidP="00DC6442">
            <w:pPr>
              <w:pStyle w:val="Akapitzlist"/>
              <w:widowControl/>
              <w:numPr>
                <w:ilvl w:val="0"/>
                <w:numId w:val="28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  <w:r w:rsidRPr="00AA3C7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28F0DFF2" w14:textId="77777777" w:rsidR="00DC6442" w:rsidRPr="00BA15B5" w:rsidRDefault="00DC6442" w:rsidP="00DC644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14:paraId="3BCC02EF" w14:textId="77777777" w:rsidR="00DC6442" w:rsidRDefault="00DC6442" w:rsidP="00DC644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wymienia regiony turystyczne Polski 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br/>
            </w:r>
            <w:r w:rsidRPr="00B7195F">
              <w:rPr>
                <w:rFonts w:eastAsia="Calibri" w:cstheme="minorHAnsi"/>
                <w:color w:val="000000"/>
                <w:sz w:val="18"/>
                <w:szCs w:val="18"/>
              </w:rPr>
              <w:t xml:space="preserve">i wskazuje 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 xml:space="preserve">je </w:t>
            </w:r>
            <w:r w:rsidRPr="00B7195F">
              <w:rPr>
                <w:rFonts w:eastAsia="Calibri" w:cstheme="minorHAnsi"/>
                <w:color w:val="000000"/>
                <w:sz w:val="18"/>
                <w:szCs w:val="18"/>
              </w:rPr>
              <w:t>na mapie</w:t>
            </w:r>
          </w:p>
          <w:p w14:paraId="1C995142" w14:textId="77777777" w:rsidR="00DC6442" w:rsidRPr="00BA15B5" w:rsidRDefault="00DC6442" w:rsidP="00DC644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577D1D">
              <w:rPr>
                <w:rFonts w:eastAsia="Calibri" w:cstheme="minorHAnsi"/>
                <w:color w:val="000000"/>
                <w:sz w:val="18"/>
                <w:szCs w:val="18"/>
              </w:rPr>
              <w:t>wymienia główne atrakcje turystyczne wybrzeża Bałtyku i Małopolski</w:t>
            </w:r>
          </w:p>
          <w:p w14:paraId="40CF20ED" w14:textId="77777777" w:rsidR="00DC6442" w:rsidRPr="00E54231" w:rsidRDefault="00DC6442" w:rsidP="0041295E">
            <w:pPr>
              <w:pStyle w:val="Akapitzlis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52EF6AB" w14:textId="77777777" w:rsidR="00DC6442" w:rsidRPr="00E54231" w:rsidRDefault="00DC6442" w:rsidP="00DC6442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71" w:hanging="7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5B9DE67" w14:textId="77777777" w:rsidR="00DC6442" w:rsidRPr="00E54231" w:rsidRDefault="00DC6442" w:rsidP="00DC6442">
            <w:pPr>
              <w:pStyle w:val="Akapitzlist"/>
              <w:widowControl/>
              <w:numPr>
                <w:ilvl w:val="0"/>
                <w:numId w:val="28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14:paraId="5695FEEA" w14:textId="77777777" w:rsidR="00DC6442" w:rsidRPr="00E54231" w:rsidRDefault="00DC6442" w:rsidP="00DC6442">
            <w:pPr>
              <w:pStyle w:val="Akapitzlist"/>
              <w:widowControl/>
              <w:numPr>
                <w:ilvl w:val="1"/>
                <w:numId w:val="27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53614D9E" w14:textId="77777777" w:rsidR="00DC6442" w:rsidRPr="00E54231" w:rsidRDefault="00DC6442" w:rsidP="00DC6442">
            <w:pPr>
              <w:pStyle w:val="Akapitzlist"/>
              <w:widowControl/>
              <w:numPr>
                <w:ilvl w:val="1"/>
                <w:numId w:val="27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gęstość dróg kołowych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56EB94D7" w14:textId="77777777" w:rsidR="00DC6442" w:rsidRPr="00E54231" w:rsidRDefault="00DC6442" w:rsidP="00DC6442">
            <w:pPr>
              <w:pStyle w:val="Akapitzlist"/>
              <w:widowControl/>
              <w:numPr>
                <w:ilvl w:val="1"/>
                <w:numId w:val="27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gęstość sieci kolejowej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26B9F245" w14:textId="77777777" w:rsidR="00DC6442" w:rsidRDefault="00DC6442" w:rsidP="00DC6442">
            <w:pPr>
              <w:pStyle w:val="Akapitzlist"/>
              <w:widowControl/>
              <w:numPr>
                <w:ilvl w:val="1"/>
                <w:numId w:val="27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stan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flot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transportow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469005B3" w14:textId="77777777" w:rsidR="00DC6442" w:rsidRDefault="00DC6442" w:rsidP="00DC6442">
            <w:pPr>
              <w:pStyle w:val="Akapitzlist"/>
              <w:widowControl/>
              <w:numPr>
                <w:ilvl w:val="1"/>
                <w:numId w:val="30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mapy sieć autostrad i dróg ekspresowych</w:t>
            </w:r>
          </w:p>
          <w:p w14:paraId="1E378C8E" w14:textId="77777777" w:rsidR="00DC6442" w:rsidRPr="00AA3C75" w:rsidRDefault="00DC6442" w:rsidP="00DC6442">
            <w:pPr>
              <w:pStyle w:val="Akapitzlist"/>
              <w:widowControl/>
              <w:numPr>
                <w:ilvl w:val="1"/>
                <w:numId w:val="27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towary, które dominują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w polskim handlu zagranicznym</w:t>
            </w:r>
          </w:p>
          <w:p w14:paraId="5417E5F9" w14:textId="77777777" w:rsidR="00DC6442" w:rsidRPr="00035261" w:rsidRDefault="00DC6442" w:rsidP="00DC6442">
            <w:pPr>
              <w:pStyle w:val="Akapitzlist"/>
              <w:widowControl/>
              <w:numPr>
                <w:ilvl w:val="1"/>
                <w:numId w:val="30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14:paraId="33DE58C0" w14:textId="77777777" w:rsidR="00DC6442" w:rsidRPr="00E54231" w:rsidRDefault="00DC6442" w:rsidP="00DC6442">
            <w:pPr>
              <w:pStyle w:val="Akapitzlist"/>
              <w:widowControl/>
              <w:numPr>
                <w:ilvl w:val="1"/>
                <w:numId w:val="27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czynniki rozwoju turystyki </w:t>
            </w:r>
          </w:p>
          <w:p w14:paraId="73FF88AD" w14:textId="77777777" w:rsidR="00DC6442" w:rsidRPr="00577D1D" w:rsidRDefault="00DC6442" w:rsidP="00DC6442">
            <w:pPr>
              <w:pStyle w:val="Akapitzlist"/>
              <w:widowControl/>
              <w:numPr>
                <w:ilvl w:val="1"/>
                <w:numId w:val="27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UNESCO </w:t>
            </w:r>
            <w:r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i wskazuje </w:t>
            </w:r>
            <w:r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je </w:t>
            </w:r>
            <w:r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>na mapie</w:t>
            </w:r>
          </w:p>
          <w:p w14:paraId="2D2B4744" w14:textId="77777777" w:rsidR="00DC6442" w:rsidRPr="00E54231" w:rsidRDefault="00DC6442" w:rsidP="0041295E">
            <w:pPr>
              <w:pStyle w:val="Akapitzlis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7059BD43" w14:textId="77777777" w:rsidR="00DC6442" w:rsidRPr="00E54231" w:rsidRDefault="00DC6442" w:rsidP="0041295E">
            <w:pPr>
              <w:rPr>
                <w:rFonts w:cstheme="minorHAnsi"/>
                <w:sz w:val="18"/>
                <w:szCs w:val="18"/>
              </w:rPr>
            </w:pPr>
            <w:r w:rsidRPr="00E54231">
              <w:rPr>
                <w:rFonts w:cstheme="minorHAnsi"/>
                <w:sz w:val="18"/>
                <w:szCs w:val="18"/>
              </w:rPr>
              <w:t>Uczeń:</w:t>
            </w:r>
          </w:p>
          <w:p w14:paraId="3DBEB112" w14:textId="77777777" w:rsidR="00DC6442" w:rsidRPr="00E54231" w:rsidRDefault="00DC6442" w:rsidP="00DC6442">
            <w:pPr>
              <w:pStyle w:val="Akapitzlist"/>
              <w:widowControl/>
              <w:numPr>
                <w:ilvl w:val="0"/>
                <w:numId w:val="28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14:paraId="579BD196" w14:textId="77777777" w:rsidR="00DC6442" w:rsidRPr="00E54231" w:rsidRDefault="00DC6442" w:rsidP="00DC6442">
            <w:pPr>
              <w:pStyle w:val="Akapitzlist"/>
              <w:widowControl/>
              <w:numPr>
                <w:ilvl w:val="1"/>
                <w:numId w:val="27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14:paraId="0FC43D5D" w14:textId="77777777" w:rsidR="00DC6442" w:rsidRPr="00E54231" w:rsidRDefault="00DC6442" w:rsidP="00DC6442">
            <w:pPr>
              <w:pStyle w:val="Akapitzlist"/>
              <w:widowControl/>
              <w:numPr>
                <w:ilvl w:val="1"/>
                <w:numId w:val="27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14:paraId="7672D267" w14:textId="77777777" w:rsidR="00DC6442" w:rsidRDefault="00DC6442" w:rsidP="00DC6442">
            <w:pPr>
              <w:pStyle w:val="Akapitzlist"/>
              <w:widowControl/>
              <w:numPr>
                <w:ilvl w:val="1"/>
                <w:numId w:val="27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terenie Polski</w:t>
            </w:r>
          </w:p>
          <w:p w14:paraId="2DFEAD69" w14:textId="77777777" w:rsidR="00DC6442" w:rsidRPr="00577D1D" w:rsidRDefault="00DC6442" w:rsidP="00DC6442">
            <w:pPr>
              <w:pStyle w:val="Akapitzlist"/>
              <w:widowControl/>
              <w:numPr>
                <w:ilvl w:val="1"/>
                <w:numId w:val="30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inwestycje przemysłowe we Wrocławiu i w jego okolicach </w:t>
            </w:r>
          </w:p>
          <w:p w14:paraId="1E4F4F84" w14:textId="77777777" w:rsidR="00DC6442" w:rsidRDefault="00DC6442" w:rsidP="00DC6442">
            <w:pPr>
              <w:pStyle w:val="Akapitzlist"/>
              <w:widowControl/>
              <w:numPr>
                <w:ilvl w:val="1"/>
                <w:numId w:val="30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tematycznej przykłady miejsc, w których przebieg autostrad i dróg ekspresowych sprzyja powstawaniu centrów logistycznych </w:t>
            </w:r>
          </w:p>
          <w:p w14:paraId="63AA4189" w14:textId="77777777" w:rsidR="00DC6442" w:rsidRPr="00AA3C75" w:rsidRDefault="00DC6442" w:rsidP="00DC6442">
            <w:pPr>
              <w:pStyle w:val="Akapitzlist"/>
              <w:widowControl/>
              <w:numPr>
                <w:ilvl w:val="1"/>
                <w:numId w:val="27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14:paraId="15A102A8" w14:textId="77777777" w:rsidR="00DC6442" w:rsidRPr="00E54231" w:rsidRDefault="00DC6442" w:rsidP="00DC6442">
            <w:pPr>
              <w:pStyle w:val="Akapitzlist"/>
              <w:widowControl/>
              <w:numPr>
                <w:ilvl w:val="1"/>
                <w:numId w:val="27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polskie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światowego dziedzictwa UNESCO </w:t>
            </w:r>
          </w:p>
          <w:p w14:paraId="5CEFB15C" w14:textId="77777777" w:rsidR="00DC6442" w:rsidRDefault="00DC6442" w:rsidP="00DC6442">
            <w:pPr>
              <w:pStyle w:val="Akapitzlist"/>
              <w:widowControl/>
              <w:numPr>
                <w:ilvl w:val="1"/>
                <w:numId w:val="27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na przykładach walory turystyczne Polski </w:t>
            </w:r>
          </w:p>
          <w:p w14:paraId="7273F774" w14:textId="77777777" w:rsidR="00DC6442" w:rsidRPr="00AA3C75" w:rsidRDefault="00DC6442" w:rsidP="00DC6442">
            <w:pPr>
              <w:pStyle w:val="Akapitzlist"/>
              <w:widowControl/>
              <w:numPr>
                <w:ilvl w:val="1"/>
                <w:numId w:val="30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shd w:val="clear" w:color="auto" w:fill="auto"/>
          </w:tcPr>
          <w:p w14:paraId="65E8FF98" w14:textId="77777777" w:rsidR="00DC6442" w:rsidRPr="00E54231" w:rsidRDefault="00DC6442" w:rsidP="0041295E">
            <w:pPr>
              <w:rPr>
                <w:rFonts w:cstheme="minorHAnsi"/>
                <w:sz w:val="18"/>
                <w:szCs w:val="18"/>
              </w:rPr>
            </w:pPr>
            <w:r w:rsidRPr="00E54231">
              <w:rPr>
                <w:rFonts w:cstheme="minorHAnsi"/>
                <w:sz w:val="18"/>
                <w:szCs w:val="18"/>
              </w:rPr>
              <w:t>Uczeń:</w:t>
            </w:r>
          </w:p>
          <w:p w14:paraId="36A25E22" w14:textId="77777777" w:rsidR="00DC6442" w:rsidRPr="00E54231" w:rsidRDefault="00DC6442" w:rsidP="00DC6442">
            <w:pPr>
              <w:pStyle w:val="Akapitzlist"/>
              <w:widowControl/>
              <w:numPr>
                <w:ilvl w:val="0"/>
                <w:numId w:val="28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14:paraId="0E02181E" w14:textId="77777777" w:rsidR="00DC6442" w:rsidRPr="00E54231" w:rsidRDefault="00DC6442" w:rsidP="00DC6442">
            <w:pPr>
              <w:pStyle w:val="Akapitzlist"/>
              <w:widowControl/>
              <w:numPr>
                <w:ilvl w:val="1"/>
                <w:numId w:val="27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znaczenie transportu w rozwoju gospodarczym Polski </w:t>
            </w:r>
          </w:p>
          <w:p w14:paraId="0164019B" w14:textId="77777777" w:rsidR="00DC6442" w:rsidRPr="00E54231" w:rsidRDefault="00DC6442" w:rsidP="00DC6442">
            <w:pPr>
              <w:pStyle w:val="Akapitzlist"/>
              <w:widowControl/>
              <w:numPr>
                <w:ilvl w:val="1"/>
                <w:numId w:val="27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 w14:paraId="749E4E74" w14:textId="77777777" w:rsidR="00DC6442" w:rsidRDefault="00DC6442" w:rsidP="00DC6442">
            <w:pPr>
              <w:pStyle w:val="Akapitzlist"/>
              <w:widowControl/>
              <w:numPr>
                <w:ilvl w:val="1"/>
                <w:numId w:val="27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znaczenie łączności w rozwoju gospodarczym Polski </w:t>
            </w:r>
          </w:p>
          <w:p w14:paraId="7834AC5A" w14:textId="77777777" w:rsidR="00DC6442" w:rsidRDefault="00DC6442" w:rsidP="00DC6442">
            <w:pPr>
              <w:pStyle w:val="Default"/>
              <w:numPr>
                <w:ilvl w:val="1"/>
                <w:numId w:val="30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rolę transportu morskiego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rozwoju innych działów gospodarki</w:t>
            </w:r>
          </w:p>
          <w:p w14:paraId="17C4F9F3" w14:textId="77777777" w:rsidR="00DC6442" w:rsidRPr="00AA3C75" w:rsidRDefault="00DC6442" w:rsidP="00DC6442">
            <w:pPr>
              <w:pStyle w:val="Akapitzlist"/>
              <w:widowControl/>
              <w:numPr>
                <w:ilvl w:val="1"/>
                <w:numId w:val="27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  <w:r w:rsidRPr="00AA3C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AB59F7D" w14:textId="77777777" w:rsidR="00DC6442" w:rsidRPr="00E54231" w:rsidRDefault="00DC6442" w:rsidP="00DC6442">
            <w:pPr>
              <w:pStyle w:val="Akapitzlist"/>
              <w:widowControl/>
              <w:numPr>
                <w:ilvl w:val="1"/>
                <w:numId w:val="27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wybranych krajach Europy </w:t>
            </w:r>
          </w:p>
          <w:p w14:paraId="24B471CD" w14:textId="77777777" w:rsidR="00DC6442" w:rsidRDefault="00DC6442" w:rsidP="00DC6442">
            <w:pPr>
              <w:pStyle w:val="Akapitzlist"/>
              <w:widowControl/>
              <w:numPr>
                <w:ilvl w:val="1"/>
                <w:numId w:val="27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14:paraId="397E94D3" w14:textId="77777777" w:rsidR="00DC6442" w:rsidRPr="00577D1D" w:rsidRDefault="00DC6442" w:rsidP="00DC6442">
            <w:pPr>
              <w:pStyle w:val="Default"/>
              <w:numPr>
                <w:ilvl w:val="1"/>
                <w:numId w:val="30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14:paraId="482023D7" w14:textId="77777777" w:rsidR="00DC6442" w:rsidRPr="00AA3C75" w:rsidRDefault="00DC6442" w:rsidP="00DC6442">
            <w:pPr>
              <w:pStyle w:val="Default"/>
              <w:numPr>
                <w:ilvl w:val="1"/>
                <w:numId w:val="30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shd w:val="clear" w:color="auto" w:fill="auto"/>
          </w:tcPr>
          <w:p w14:paraId="140BC9FF" w14:textId="77777777" w:rsidR="00DC6442" w:rsidRPr="00E54231" w:rsidRDefault="00DC6442" w:rsidP="0041295E">
            <w:pPr>
              <w:rPr>
                <w:rFonts w:cstheme="minorHAnsi"/>
                <w:sz w:val="18"/>
                <w:szCs w:val="18"/>
              </w:rPr>
            </w:pPr>
            <w:r w:rsidRPr="00E54231">
              <w:rPr>
                <w:rFonts w:cstheme="minorHAnsi"/>
                <w:sz w:val="18"/>
                <w:szCs w:val="18"/>
              </w:rPr>
              <w:t>Uczeń:</w:t>
            </w:r>
          </w:p>
          <w:p w14:paraId="2350FBC7" w14:textId="77777777" w:rsidR="00DC6442" w:rsidRPr="00577D1D" w:rsidRDefault="00DC6442" w:rsidP="00DC6442">
            <w:pPr>
              <w:pStyle w:val="Akapitzlist"/>
              <w:widowControl/>
              <w:numPr>
                <w:ilvl w:val="1"/>
                <w:numId w:val="30"/>
              </w:numPr>
              <w:ind w:left="74" w:hanging="74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związki między przebiegiem autostrad a lokalizacją przedsiębiorstw przemysłowych oraz centrów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logistycznych i handlowych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wybranym obszarze kraju</w:t>
            </w:r>
          </w:p>
          <w:p w14:paraId="74D7C759" w14:textId="77777777" w:rsidR="00DC6442" w:rsidRPr="00AA3C75" w:rsidRDefault="00DC6442" w:rsidP="00DC6442">
            <w:pPr>
              <w:pStyle w:val="Default"/>
              <w:numPr>
                <w:ilvl w:val="0"/>
                <w:numId w:val="28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identyfikuje związki między transportem morskim a lokalizacją inwestycji przemysłowych i usługowych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>na przykładzie Trójmiasta</w:t>
            </w:r>
          </w:p>
          <w:p w14:paraId="15079B2B" w14:textId="77777777" w:rsidR="00DC6442" w:rsidRPr="00AA3C75" w:rsidRDefault="00DC6442" w:rsidP="00DC6442">
            <w:pPr>
              <w:pStyle w:val="Default"/>
              <w:numPr>
                <w:ilvl w:val="1"/>
                <w:numId w:val="2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14:paraId="5FD88195" w14:textId="77777777" w:rsidR="00DC6442" w:rsidRPr="00E54231" w:rsidRDefault="00DC6442" w:rsidP="00DC6442">
            <w:pPr>
              <w:pStyle w:val="Default"/>
              <w:numPr>
                <w:ilvl w:val="0"/>
                <w:numId w:val="28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Polsce na tle innych krajów Europy </w:t>
            </w:r>
          </w:p>
          <w:p w14:paraId="0FF01D7A" w14:textId="77777777" w:rsidR="00DC6442" w:rsidRPr="00E54231" w:rsidRDefault="00DC6442" w:rsidP="00DC6442">
            <w:pPr>
              <w:pStyle w:val="Default"/>
              <w:numPr>
                <w:ilvl w:val="1"/>
                <w:numId w:val="2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geograficznych kierunkach wymiany międzynarodowej Polski </w:t>
            </w:r>
          </w:p>
          <w:p w14:paraId="09A79DD3" w14:textId="77777777" w:rsidR="00DC6442" w:rsidRPr="00E54231" w:rsidRDefault="00DC6442" w:rsidP="0041295E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E5E6C95" w14:textId="77777777" w:rsidR="00DC6442" w:rsidRPr="00E54231" w:rsidRDefault="00DC6442" w:rsidP="0041295E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7789488" w14:textId="77777777" w:rsidR="00DC6442" w:rsidRPr="00E54231" w:rsidRDefault="00DC6442" w:rsidP="0041295E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6442" w:rsidRPr="008E4DF9" w14:paraId="45516A82" w14:textId="77777777" w:rsidTr="0041295E">
        <w:trPr>
          <w:trHeight w:hRule="exact" w:val="397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2DE1AA5D" w14:textId="617062DF" w:rsidR="00DC6442" w:rsidRPr="00577D1D" w:rsidRDefault="003D7FC8" w:rsidP="0041295E">
            <w:pPr>
              <w:rPr>
                <w:rFonts w:cstheme="minorHAnsi"/>
                <w:b/>
                <w:sz w:val="18"/>
                <w:szCs w:val="16"/>
              </w:rPr>
            </w:pPr>
            <w:r>
              <w:rPr>
                <w:rFonts w:cstheme="minorHAnsi"/>
                <w:b/>
                <w:sz w:val="18"/>
                <w:szCs w:val="16"/>
              </w:rPr>
              <w:t xml:space="preserve">Rozdział </w:t>
            </w:r>
            <w:r w:rsidR="00DC6442">
              <w:rPr>
                <w:rFonts w:cstheme="minorHAnsi"/>
                <w:b/>
                <w:sz w:val="18"/>
                <w:szCs w:val="16"/>
              </w:rPr>
              <w:t xml:space="preserve">5. </w:t>
            </w:r>
            <w:r>
              <w:rPr>
                <w:rFonts w:cstheme="minorHAnsi"/>
                <w:b/>
                <w:sz w:val="18"/>
                <w:szCs w:val="16"/>
              </w:rPr>
              <w:t>Własny region i</w:t>
            </w:r>
            <w:r w:rsidR="00DC6442" w:rsidRPr="00577D1D">
              <w:rPr>
                <w:rFonts w:cstheme="minorHAnsi"/>
                <w:b/>
                <w:sz w:val="18"/>
                <w:szCs w:val="16"/>
              </w:rPr>
              <w:t xml:space="preserve"> mała ojczyzna</w:t>
            </w:r>
          </w:p>
        </w:tc>
      </w:tr>
      <w:tr w:rsidR="00DC6442" w:rsidRPr="000B3B38" w14:paraId="70693349" w14:textId="77777777" w:rsidTr="0041295E">
        <w:trPr>
          <w:jc w:val="center"/>
        </w:trPr>
        <w:tc>
          <w:tcPr>
            <w:tcW w:w="3175" w:type="dxa"/>
            <w:shd w:val="clear" w:color="auto" w:fill="auto"/>
          </w:tcPr>
          <w:p w14:paraId="5F6FC3F5" w14:textId="77777777" w:rsidR="00DC6442" w:rsidRPr="00577D1D" w:rsidRDefault="00DC6442" w:rsidP="0041295E">
            <w:pPr>
              <w:rPr>
                <w:rFonts w:cstheme="minorHAnsi"/>
                <w:sz w:val="18"/>
                <w:szCs w:val="18"/>
              </w:rPr>
            </w:pPr>
            <w:r w:rsidRPr="00577D1D">
              <w:rPr>
                <w:rFonts w:cstheme="minorHAnsi"/>
                <w:sz w:val="18"/>
                <w:szCs w:val="18"/>
              </w:rPr>
              <w:t>Uczeń:</w:t>
            </w:r>
          </w:p>
          <w:p w14:paraId="5DBD79D3" w14:textId="77777777" w:rsidR="00DC6442" w:rsidRPr="00577D1D" w:rsidRDefault="00DC6442" w:rsidP="00DC6442">
            <w:pPr>
              <w:pStyle w:val="Akapitzlist"/>
              <w:widowControl/>
              <w:numPr>
                <w:ilvl w:val="0"/>
                <w:numId w:val="31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14:paraId="48F77C1A" w14:textId="77777777" w:rsidR="00DC6442" w:rsidRPr="00577D1D" w:rsidRDefault="00DC6442" w:rsidP="00DC6442">
            <w:pPr>
              <w:pStyle w:val="Akapitzlist"/>
              <w:widowControl/>
              <w:numPr>
                <w:ilvl w:val="0"/>
                <w:numId w:val="30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proofErr w:type="spell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ogólnogeograficznej</w:t>
            </w:r>
            <w:proofErr w:type="spell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 </w:t>
            </w:r>
          </w:p>
          <w:p w14:paraId="5960D33A" w14:textId="77777777" w:rsidR="00DC6442" w:rsidRPr="00577D1D" w:rsidRDefault="00DC6442" w:rsidP="00DC6442">
            <w:pPr>
              <w:pStyle w:val="Akapitzlist"/>
              <w:widowControl/>
              <w:numPr>
                <w:ilvl w:val="0"/>
                <w:numId w:val="30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</w:t>
            </w:r>
            <w:proofErr w:type="spell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ogólnogeograficznej</w:t>
            </w:r>
            <w:proofErr w:type="spell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sąsiednie regiony </w:t>
            </w:r>
          </w:p>
          <w:p w14:paraId="7294337B" w14:textId="77777777" w:rsidR="00DC6442" w:rsidRPr="00577D1D" w:rsidRDefault="00DC6442" w:rsidP="00DC6442">
            <w:pPr>
              <w:pStyle w:val="Akapitzlist"/>
              <w:widowControl/>
              <w:numPr>
                <w:ilvl w:val="0"/>
                <w:numId w:val="30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14:paraId="3A87E69A" w14:textId="77777777" w:rsidR="00DC6442" w:rsidRPr="00577D1D" w:rsidRDefault="00DC6442" w:rsidP="00DC6442">
            <w:pPr>
              <w:pStyle w:val="Akapitzlist"/>
              <w:widowControl/>
              <w:numPr>
                <w:ilvl w:val="0"/>
                <w:numId w:val="30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14:paraId="0AA67199" w14:textId="77777777" w:rsidR="00DC6442" w:rsidRPr="00577D1D" w:rsidRDefault="00DC6442" w:rsidP="00DC6442">
            <w:pPr>
              <w:pStyle w:val="Akapitzlist"/>
              <w:widowControl/>
              <w:numPr>
                <w:ilvl w:val="0"/>
                <w:numId w:val="30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</w:t>
            </w:r>
            <w:proofErr w:type="spell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ogólnogeograficznej</w:t>
            </w:r>
            <w:proofErr w:type="spell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Polski,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topograficznej lub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planie miasta obszar małej ojczyzny </w:t>
            </w:r>
          </w:p>
          <w:p w14:paraId="2E60B148" w14:textId="77777777" w:rsidR="00DC6442" w:rsidRPr="00577D1D" w:rsidRDefault="00DC6442" w:rsidP="00DC6442">
            <w:pPr>
              <w:pStyle w:val="Akapitzlist"/>
              <w:widowControl/>
              <w:numPr>
                <w:ilvl w:val="0"/>
                <w:numId w:val="30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przedstawia źródła informacji o małej ojczyźnie </w:t>
            </w:r>
          </w:p>
          <w:p w14:paraId="4E7DE18F" w14:textId="77777777" w:rsidR="00DC6442" w:rsidRPr="00577D1D" w:rsidRDefault="00DC6442" w:rsidP="00DC6442">
            <w:pPr>
              <w:pStyle w:val="Akapitzlist"/>
              <w:widowControl/>
              <w:numPr>
                <w:ilvl w:val="0"/>
                <w:numId w:val="30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14:paraId="4E4312F3" w14:textId="77777777" w:rsidR="00DC6442" w:rsidRPr="00577D1D" w:rsidRDefault="00DC6442" w:rsidP="0041295E">
            <w:pPr>
              <w:autoSpaceDE w:val="0"/>
              <w:autoSpaceDN w:val="0"/>
              <w:adjustRightInd w:val="0"/>
              <w:ind w:left="71" w:hanging="7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7E3AD29C" w14:textId="77777777" w:rsidR="00DC6442" w:rsidRPr="00577D1D" w:rsidRDefault="00DC6442" w:rsidP="0041295E">
            <w:pPr>
              <w:rPr>
                <w:rFonts w:cstheme="minorHAnsi"/>
                <w:sz w:val="18"/>
                <w:szCs w:val="18"/>
              </w:rPr>
            </w:pPr>
            <w:r w:rsidRPr="00577D1D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31AE9ED0" w14:textId="77777777" w:rsidR="00DC6442" w:rsidRPr="00577D1D" w:rsidRDefault="00DC6442" w:rsidP="00DC6442">
            <w:pPr>
              <w:pStyle w:val="Akapitzlist"/>
              <w:widowControl/>
              <w:numPr>
                <w:ilvl w:val="0"/>
                <w:numId w:val="31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środowisko przyrodnicze regionu oraz określa jego główne cechy na podstawie map tematycznych </w:t>
            </w:r>
          </w:p>
          <w:p w14:paraId="130F5A05" w14:textId="77777777" w:rsidR="00DC6442" w:rsidRPr="00577D1D" w:rsidRDefault="00DC6442" w:rsidP="00DC6442">
            <w:pPr>
              <w:pStyle w:val="Akapitzlist"/>
              <w:widowControl/>
              <w:numPr>
                <w:ilvl w:val="0"/>
                <w:numId w:val="30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rozpoznaje skały występujące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regionie miejsca zamieszkania </w:t>
            </w:r>
          </w:p>
          <w:p w14:paraId="4EFD3E18" w14:textId="77777777" w:rsidR="00DC6442" w:rsidRPr="00577D1D" w:rsidRDefault="00DC6442" w:rsidP="00DC6442">
            <w:pPr>
              <w:pStyle w:val="Akapitzlist"/>
              <w:widowControl/>
              <w:numPr>
                <w:ilvl w:val="0"/>
                <w:numId w:val="30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14:paraId="6443F51C" w14:textId="77777777" w:rsidR="00DC6442" w:rsidRPr="00577D1D" w:rsidRDefault="00DC6442" w:rsidP="00DC6442">
            <w:pPr>
              <w:pStyle w:val="Akapitzlist"/>
              <w:widowControl/>
              <w:numPr>
                <w:ilvl w:val="0"/>
                <w:numId w:val="30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14:paraId="1E1F1D93" w14:textId="77777777" w:rsidR="00DC6442" w:rsidRPr="00577D1D" w:rsidRDefault="00DC6442" w:rsidP="00DC6442">
            <w:pPr>
              <w:pStyle w:val="Akapitzlist"/>
              <w:widowControl/>
              <w:numPr>
                <w:ilvl w:val="0"/>
                <w:numId w:val="30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rozpoznaje w terenie obiekty charakterystyczne dla małej ojczyzny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decydujące o jej atrakcyjności</w:t>
            </w:r>
          </w:p>
          <w:p w14:paraId="2ABE412F" w14:textId="77777777" w:rsidR="00DC6442" w:rsidRPr="00577D1D" w:rsidRDefault="00DC6442" w:rsidP="0041295E">
            <w:pPr>
              <w:autoSpaceDE w:val="0"/>
              <w:autoSpaceDN w:val="0"/>
              <w:adjustRightInd w:val="0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FD76510" w14:textId="77777777" w:rsidR="00DC6442" w:rsidRPr="00577D1D" w:rsidRDefault="00DC6442" w:rsidP="0041295E">
            <w:pPr>
              <w:rPr>
                <w:rFonts w:cstheme="minorHAnsi"/>
                <w:sz w:val="18"/>
                <w:szCs w:val="18"/>
              </w:rPr>
            </w:pPr>
            <w:r w:rsidRPr="00577D1D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654D1178" w14:textId="77777777" w:rsidR="00DC6442" w:rsidRPr="00577D1D" w:rsidRDefault="00DC6442" w:rsidP="00DC6442">
            <w:pPr>
              <w:pStyle w:val="Akapitzlist"/>
              <w:widowControl/>
              <w:numPr>
                <w:ilvl w:val="0"/>
                <w:numId w:val="31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14:paraId="58A40FB2" w14:textId="77777777" w:rsidR="00DC6442" w:rsidRPr="00577D1D" w:rsidRDefault="00DC6442" w:rsidP="00DC6442">
            <w:pPr>
              <w:pStyle w:val="Akapitzlist"/>
              <w:widowControl/>
              <w:numPr>
                <w:ilvl w:val="0"/>
                <w:numId w:val="30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genezę rzeźby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terenu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swojego regionu </w:t>
            </w:r>
          </w:p>
          <w:p w14:paraId="28FAF71B" w14:textId="77777777" w:rsidR="00DC6442" w:rsidRPr="00577D1D" w:rsidRDefault="00DC6442" w:rsidP="00DC6442">
            <w:pPr>
              <w:pStyle w:val="Akapitzlist"/>
              <w:widowControl/>
              <w:numPr>
                <w:ilvl w:val="0"/>
                <w:numId w:val="30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struktury demograficznej ludności regionu </w:t>
            </w:r>
          </w:p>
          <w:p w14:paraId="3EE69FAD" w14:textId="77777777" w:rsidR="00DC6442" w:rsidRPr="00577D1D" w:rsidRDefault="00DC6442" w:rsidP="00DC6442">
            <w:pPr>
              <w:pStyle w:val="Akapitzlist"/>
              <w:widowControl/>
              <w:numPr>
                <w:ilvl w:val="0"/>
                <w:numId w:val="30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14:paraId="308873A9" w14:textId="77777777" w:rsidR="00DC6442" w:rsidRPr="00577D1D" w:rsidRDefault="00DC6442" w:rsidP="00DC6442">
            <w:pPr>
              <w:pStyle w:val="Akapitzlist"/>
              <w:widowControl/>
              <w:numPr>
                <w:ilvl w:val="0"/>
                <w:numId w:val="30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14:paraId="7DC9DCA1" w14:textId="77777777" w:rsidR="00DC6442" w:rsidRPr="00577D1D" w:rsidRDefault="00DC6442" w:rsidP="00DC6442">
            <w:pPr>
              <w:pStyle w:val="Akapitzlist"/>
              <w:widowControl/>
              <w:numPr>
                <w:ilvl w:val="0"/>
                <w:numId w:val="30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historię małej ojczyzny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</w:t>
            </w:r>
          </w:p>
          <w:p w14:paraId="4421FC35" w14:textId="77777777" w:rsidR="00DC6442" w:rsidRPr="00577D1D" w:rsidRDefault="00DC6442" w:rsidP="0041295E">
            <w:pPr>
              <w:ind w:left="7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6D5507F" w14:textId="77777777" w:rsidR="00DC6442" w:rsidRPr="00577D1D" w:rsidRDefault="00DC6442" w:rsidP="0041295E">
            <w:pPr>
              <w:rPr>
                <w:rFonts w:cstheme="minorHAnsi"/>
                <w:sz w:val="18"/>
                <w:szCs w:val="18"/>
              </w:rPr>
            </w:pPr>
            <w:r w:rsidRPr="00577D1D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207E10C6" w14:textId="77777777" w:rsidR="00DC6442" w:rsidRPr="00577D1D" w:rsidRDefault="00DC6442" w:rsidP="00DC6442">
            <w:pPr>
              <w:pStyle w:val="Akapitzlist"/>
              <w:widowControl/>
              <w:numPr>
                <w:ilvl w:val="0"/>
                <w:numId w:val="31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kulturowe walory swojego regionu </w:t>
            </w:r>
          </w:p>
          <w:p w14:paraId="1F564057" w14:textId="77777777" w:rsidR="00DC6442" w:rsidRPr="00577D1D" w:rsidRDefault="00DC6442" w:rsidP="00DC6442">
            <w:pPr>
              <w:pStyle w:val="Akapitzlist"/>
              <w:widowControl/>
              <w:numPr>
                <w:ilvl w:val="0"/>
                <w:numId w:val="30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14:paraId="4AEF1D3A" w14:textId="77777777" w:rsidR="00DC6442" w:rsidRPr="00577D1D" w:rsidRDefault="00DC6442" w:rsidP="0041295E">
            <w:pPr>
              <w:ind w:left="7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24108D2" w14:textId="77777777" w:rsidR="00DC6442" w:rsidRPr="006D12C6" w:rsidRDefault="00DC6442" w:rsidP="0041295E">
            <w:pPr>
              <w:rPr>
                <w:rFonts w:cstheme="minorHAnsi"/>
                <w:sz w:val="18"/>
                <w:szCs w:val="18"/>
              </w:rPr>
            </w:pPr>
            <w:r w:rsidRPr="00577D1D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23FC3675" w14:textId="77777777" w:rsidR="00DC6442" w:rsidRPr="00577D1D" w:rsidRDefault="00DC6442" w:rsidP="00DC6442">
            <w:pPr>
              <w:pStyle w:val="Akapitzlist"/>
              <w:widowControl/>
              <w:numPr>
                <w:ilvl w:val="0"/>
                <w:numId w:val="30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14:paraId="1DC1FC00" w14:textId="77777777" w:rsidR="00DC6442" w:rsidRPr="00577D1D" w:rsidRDefault="00DC6442" w:rsidP="00DC6442">
            <w:pPr>
              <w:pStyle w:val="Akapitzlist"/>
              <w:widowControl/>
              <w:numPr>
                <w:ilvl w:val="0"/>
                <w:numId w:val="30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wybranym miejscu własnego regionu zależności między elementami środowiska geograficznego </w:t>
            </w:r>
          </w:p>
          <w:p w14:paraId="35ED4924" w14:textId="77777777" w:rsidR="00DC6442" w:rsidRPr="00577D1D" w:rsidRDefault="00DC6442" w:rsidP="00DC6442">
            <w:pPr>
              <w:pStyle w:val="Akapitzlist"/>
              <w:widowControl/>
              <w:numPr>
                <w:ilvl w:val="0"/>
                <w:numId w:val="30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14:paraId="6B1BCC4F" w14:textId="77777777" w:rsidR="00DC6442" w:rsidRDefault="00DC6442" w:rsidP="00DC6442">
            <w:pPr>
              <w:pStyle w:val="Akapitzlist"/>
              <w:widowControl/>
              <w:numPr>
                <w:ilvl w:val="0"/>
                <w:numId w:val="30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własnych obserwacji terenowych działania służące zachowaniu walorów środowiska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geograficznego (przyrodniczego i kulturowego) oraz poprawie warunków życia lokalnej społeczności</w:t>
            </w:r>
          </w:p>
          <w:p w14:paraId="2479D18F" w14:textId="77777777" w:rsidR="00DC6442" w:rsidRPr="006D12C6" w:rsidRDefault="00DC6442" w:rsidP="00DC6442">
            <w:pPr>
              <w:pStyle w:val="Akapitzlist"/>
              <w:widowControl/>
              <w:numPr>
                <w:ilvl w:val="0"/>
                <w:numId w:val="31"/>
              </w:numPr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różnych dziedzinach życia społeczno-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-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gospodarczego na arenie międzynarodowej </w:t>
            </w:r>
          </w:p>
        </w:tc>
      </w:tr>
    </w:tbl>
    <w:p w14:paraId="0EE17DA5" w14:textId="77777777" w:rsidR="00DC6442" w:rsidRPr="00A2086B" w:rsidRDefault="00DC6442" w:rsidP="00DC6442">
      <w:pPr>
        <w:rPr>
          <w:rFonts w:cstheme="minorHAnsi"/>
          <w:sz w:val="8"/>
          <w:szCs w:val="16"/>
        </w:rPr>
      </w:pPr>
    </w:p>
    <w:p w14:paraId="5653DD87" w14:textId="59186770" w:rsidR="000D2B52" w:rsidRDefault="000D2B52">
      <w:pPr>
        <w:rPr>
          <w:b/>
          <w:bCs/>
          <w:sz w:val="24"/>
          <w:szCs w:val="24"/>
        </w:rPr>
      </w:pPr>
    </w:p>
    <w:p w14:paraId="18451BD7" w14:textId="36DF6D12" w:rsidR="000D2B52" w:rsidRDefault="000D2B52">
      <w:pPr>
        <w:rPr>
          <w:b/>
          <w:bCs/>
          <w:sz w:val="24"/>
          <w:szCs w:val="24"/>
        </w:rPr>
      </w:pPr>
    </w:p>
    <w:p w14:paraId="3468127F" w14:textId="179A6C81" w:rsidR="00C067A2" w:rsidRDefault="00C067A2">
      <w:pPr>
        <w:rPr>
          <w:b/>
          <w:bCs/>
          <w:sz w:val="24"/>
          <w:szCs w:val="24"/>
        </w:rPr>
      </w:pPr>
    </w:p>
    <w:p w14:paraId="1A414697" w14:textId="553DCB66" w:rsidR="00C067A2" w:rsidRDefault="00C067A2">
      <w:pPr>
        <w:rPr>
          <w:b/>
          <w:bCs/>
          <w:sz w:val="24"/>
          <w:szCs w:val="24"/>
        </w:rPr>
      </w:pPr>
    </w:p>
    <w:p w14:paraId="3EB0D8E7" w14:textId="217DEF62" w:rsidR="00C067A2" w:rsidRDefault="00C067A2">
      <w:pPr>
        <w:rPr>
          <w:b/>
          <w:bCs/>
          <w:sz w:val="24"/>
          <w:szCs w:val="24"/>
        </w:rPr>
      </w:pPr>
    </w:p>
    <w:p w14:paraId="775557CB" w14:textId="2015F4BE" w:rsidR="00C067A2" w:rsidRDefault="00C067A2">
      <w:pPr>
        <w:rPr>
          <w:b/>
          <w:bCs/>
          <w:sz w:val="24"/>
          <w:szCs w:val="24"/>
        </w:rPr>
      </w:pPr>
    </w:p>
    <w:p w14:paraId="055AE961" w14:textId="0DA77636" w:rsidR="00C067A2" w:rsidRDefault="00C067A2">
      <w:pPr>
        <w:rPr>
          <w:b/>
          <w:bCs/>
          <w:sz w:val="24"/>
          <w:szCs w:val="24"/>
        </w:rPr>
      </w:pPr>
    </w:p>
    <w:p w14:paraId="6C6EBB86" w14:textId="726984BA" w:rsidR="00C067A2" w:rsidRDefault="00C067A2">
      <w:pPr>
        <w:rPr>
          <w:b/>
          <w:bCs/>
          <w:sz w:val="24"/>
          <w:szCs w:val="24"/>
        </w:rPr>
      </w:pPr>
    </w:p>
    <w:p w14:paraId="5515D68B" w14:textId="41D47FD1" w:rsidR="00C067A2" w:rsidRDefault="00C067A2">
      <w:pPr>
        <w:rPr>
          <w:b/>
          <w:bCs/>
          <w:sz w:val="24"/>
          <w:szCs w:val="24"/>
        </w:rPr>
      </w:pPr>
    </w:p>
    <w:p w14:paraId="10384F4B" w14:textId="5B46A5F8" w:rsidR="00C067A2" w:rsidRDefault="00C067A2">
      <w:pPr>
        <w:rPr>
          <w:b/>
          <w:bCs/>
          <w:sz w:val="24"/>
          <w:szCs w:val="24"/>
        </w:rPr>
      </w:pPr>
    </w:p>
    <w:p w14:paraId="4059FE00" w14:textId="577216D9" w:rsidR="00C067A2" w:rsidRDefault="00C067A2">
      <w:pPr>
        <w:rPr>
          <w:b/>
          <w:bCs/>
          <w:sz w:val="24"/>
          <w:szCs w:val="24"/>
        </w:rPr>
      </w:pPr>
    </w:p>
    <w:p w14:paraId="4EE35C4C" w14:textId="0358A4CF" w:rsidR="00C067A2" w:rsidRDefault="00C067A2">
      <w:pPr>
        <w:rPr>
          <w:b/>
          <w:bCs/>
          <w:sz w:val="24"/>
          <w:szCs w:val="24"/>
        </w:rPr>
      </w:pPr>
    </w:p>
    <w:p w14:paraId="7AB73A77" w14:textId="624AD9F2" w:rsidR="00C067A2" w:rsidRDefault="00C067A2">
      <w:pPr>
        <w:rPr>
          <w:b/>
          <w:bCs/>
          <w:sz w:val="24"/>
          <w:szCs w:val="24"/>
        </w:rPr>
      </w:pPr>
    </w:p>
    <w:p w14:paraId="6C97F659" w14:textId="77777777" w:rsidR="00C067A2" w:rsidRDefault="00C067A2">
      <w:pPr>
        <w:rPr>
          <w:b/>
          <w:bCs/>
          <w:sz w:val="24"/>
          <w:szCs w:val="24"/>
        </w:rPr>
      </w:pPr>
    </w:p>
    <w:p w14:paraId="604AD7FC" w14:textId="324CCDF7" w:rsidR="000D2B52" w:rsidRDefault="000D2B52">
      <w:pPr>
        <w:rPr>
          <w:b/>
          <w:bCs/>
          <w:sz w:val="24"/>
          <w:szCs w:val="24"/>
        </w:rPr>
      </w:pPr>
    </w:p>
    <w:p w14:paraId="47865A64" w14:textId="08468A1E" w:rsidR="000D2B52" w:rsidRDefault="000D2B52">
      <w:pPr>
        <w:rPr>
          <w:b/>
          <w:bCs/>
          <w:sz w:val="24"/>
          <w:szCs w:val="24"/>
        </w:rPr>
      </w:pPr>
    </w:p>
    <w:p w14:paraId="152D67EF" w14:textId="77777777" w:rsidR="000D2B52" w:rsidRPr="000D2B52" w:rsidRDefault="000D2B52">
      <w:pPr>
        <w:rPr>
          <w:b/>
          <w:bCs/>
          <w:sz w:val="24"/>
          <w:szCs w:val="24"/>
        </w:rPr>
      </w:pPr>
    </w:p>
    <w:sectPr w:rsidR="000D2B52" w:rsidRPr="000D2B52" w:rsidSect="000D2B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89EFB" w14:textId="77777777" w:rsidR="00EF275B" w:rsidRDefault="00EF275B" w:rsidP="00A809C8">
      <w:pPr>
        <w:spacing w:after="0" w:line="240" w:lineRule="auto"/>
      </w:pPr>
      <w:r>
        <w:separator/>
      </w:r>
    </w:p>
  </w:endnote>
  <w:endnote w:type="continuationSeparator" w:id="0">
    <w:p w14:paraId="6B3ACF13" w14:textId="77777777" w:rsidR="00EF275B" w:rsidRDefault="00EF275B" w:rsidP="00A80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8222D" w14:textId="77777777" w:rsidR="00EF275B" w:rsidRDefault="00EF275B" w:rsidP="00A809C8">
      <w:pPr>
        <w:spacing w:after="0" w:line="240" w:lineRule="auto"/>
      </w:pPr>
      <w:r>
        <w:separator/>
      </w:r>
    </w:p>
  </w:footnote>
  <w:footnote w:type="continuationSeparator" w:id="0">
    <w:p w14:paraId="2D8B508C" w14:textId="77777777" w:rsidR="00EF275B" w:rsidRDefault="00EF275B" w:rsidP="00A80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4"/>
    <w:multiLevelType w:val="multilevel"/>
    <w:tmpl w:val="00000887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1" w15:restartNumberingAfterBreak="0">
    <w:nsid w:val="00000405"/>
    <w:multiLevelType w:val="multilevel"/>
    <w:tmpl w:val="00000888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2" w15:restartNumberingAfterBreak="0">
    <w:nsid w:val="00000406"/>
    <w:multiLevelType w:val="multilevel"/>
    <w:tmpl w:val="00000889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1" w:hanging="135"/>
      </w:pPr>
    </w:lvl>
    <w:lvl w:ilvl="2">
      <w:numFmt w:val="bullet"/>
      <w:lvlText w:val="•"/>
      <w:lvlJc w:val="left"/>
      <w:pPr>
        <w:ind w:left="529" w:hanging="135"/>
      </w:pPr>
    </w:lvl>
    <w:lvl w:ilvl="3">
      <w:numFmt w:val="bullet"/>
      <w:lvlText w:val="•"/>
      <w:lvlJc w:val="left"/>
      <w:pPr>
        <w:ind w:left="758" w:hanging="135"/>
      </w:pPr>
    </w:lvl>
    <w:lvl w:ilvl="4">
      <w:numFmt w:val="bullet"/>
      <w:lvlText w:val="•"/>
      <w:lvlJc w:val="left"/>
      <w:pPr>
        <w:ind w:left="986" w:hanging="135"/>
      </w:pPr>
    </w:lvl>
    <w:lvl w:ilvl="5">
      <w:numFmt w:val="bullet"/>
      <w:lvlText w:val="•"/>
      <w:lvlJc w:val="left"/>
      <w:pPr>
        <w:ind w:left="1215" w:hanging="135"/>
      </w:pPr>
    </w:lvl>
    <w:lvl w:ilvl="6">
      <w:numFmt w:val="bullet"/>
      <w:lvlText w:val="•"/>
      <w:lvlJc w:val="left"/>
      <w:pPr>
        <w:ind w:left="1444" w:hanging="135"/>
      </w:pPr>
    </w:lvl>
    <w:lvl w:ilvl="7">
      <w:numFmt w:val="bullet"/>
      <w:lvlText w:val="•"/>
      <w:lvlJc w:val="left"/>
      <w:pPr>
        <w:ind w:left="1672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3" w15:restartNumberingAfterBreak="0">
    <w:nsid w:val="00000407"/>
    <w:multiLevelType w:val="multilevel"/>
    <w:tmpl w:val="0000088A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4" w15:restartNumberingAfterBreak="0">
    <w:nsid w:val="00000408"/>
    <w:multiLevelType w:val="multilevel"/>
    <w:tmpl w:val="0000088B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5" w15:restartNumberingAfterBreak="0">
    <w:nsid w:val="00000409"/>
    <w:multiLevelType w:val="multilevel"/>
    <w:tmpl w:val="0000088C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6" w15:restartNumberingAfterBreak="0">
    <w:nsid w:val="0000040A"/>
    <w:multiLevelType w:val="multilevel"/>
    <w:tmpl w:val="0000088D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7" w15:restartNumberingAfterBreak="0">
    <w:nsid w:val="0000040B"/>
    <w:multiLevelType w:val="multilevel"/>
    <w:tmpl w:val="0000088E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8" w15:restartNumberingAfterBreak="0">
    <w:nsid w:val="0000040C"/>
    <w:multiLevelType w:val="multilevel"/>
    <w:tmpl w:val="0000088F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9" w15:restartNumberingAfterBreak="0">
    <w:nsid w:val="0000040D"/>
    <w:multiLevelType w:val="multilevel"/>
    <w:tmpl w:val="00000890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10" w15:restartNumberingAfterBreak="0">
    <w:nsid w:val="0000040E"/>
    <w:multiLevelType w:val="multilevel"/>
    <w:tmpl w:val="00000891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3" w:hanging="135"/>
      </w:pPr>
    </w:lvl>
    <w:lvl w:ilvl="2">
      <w:numFmt w:val="bullet"/>
      <w:lvlText w:val="•"/>
      <w:lvlJc w:val="left"/>
      <w:pPr>
        <w:ind w:left="531" w:hanging="135"/>
      </w:pPr>
    </w:lvl>
    <w:lvl w:ilvl="3">
      <w:numFmt w:val="bullet"/>
      <w:lvlText w:val="•"/>
      <w:lvlJc w:val="left"/>
      <w:pPr>
        <w:ind w:left="759" w:hanging="135"/>
      </w:pPr>
    </w:lvl>
    <w:lvl w:ilvl="4">
      <w:numFmt w:val="bullet"/>
      <w:lvlText w:val="•"/>
      <w:lvlJc w:val="left"/>
      <w:pPr>
        <w:ind w:left="988" w:hanging="135"/>
      </w:pPr>
    </w:lvl>
    <w:lvl w:ilvl="5">
      <w:numFmt w:val="bullet"/>
      <w:lvlText w:val="•"/>
      <w:lvlJc w:val="left"/>
      <w:pPr>
        <w:ind w:left="1216" w:hanging="135"/>
      </w:pPr>
    </w:lvl>
    <w:lvl w:ilvl="6">
      <w:numFmt w:val="bullet"/>
      <w:lvlText w:val="•"/>
      <w:lvlJc w:val="left"/>
      <w:pPr>
        <w:ind w:left="1444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11" w15:restartNumberingAfterBreak="0">
    <w:nsid w:val="0000040F"/>
    <w:multiLevelType w:val="multilevel"/>
    <w:tmpl w:val="00000892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12" w15:restartNumberingAfterBreak="0">
    <w:nsid w:val="00000410"/>
    <w:multiLevelType w:val="multilevel"/>
    <w:tmpl w:val="00000893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209" w:hanging="135"/>
      </w:pPr>
    </w:lvl>
    <w:lvl w:ilvl="2">
      <w:numFmt w:val="bullet"/>
      <w:lvlText w:val="•"/>
      <w:lvlJc w:val="left"/>
      <w:pPr>
        <w:ind w:left="448" w:hanging="135"/>
      </w:pPr>
    </w:lvl>
    <w:lvl w:ilvl="3">
      <w:numFmt w:val="bullet"/>
      <w:lvlText w:val="•"/>
      <w:lvlJc w:val="left"/>
      <w:pPr>
        <w:ind w:left="687" w:hanging="135"/>
      </w:pPr>
    </w:lvl>
    <w:lvl w:ilvl="4">
      <w:numFmt w:val="bullet"/>
      <w:lvlText w:val="•"/>
      <w:lvlJc w:val="left"/>
      <w:pPr>
        <w:ind w:left="926" w:hanging="135"/>
      </w:pPr>
    </w:lvl>
    <w:lvl w:ilvl="5">
      <w:numFmt w:val="bullet"/>
      <w:lvlText w:val="•"/>
      <w:lvlJc w:val="left"/>
      <w:pPr>
        <w:ind w:left="1164" w:hanging="135"/>
      </w:pPr>
    </w:lvl>
    <w:lvl w:ilvl="6">
      <w:numFmt w:val="bullet"/>
      <w:lvlText w:val="•"/>
      <w:lvlJc w:val="left"/>
      <w:pPr>
        <w:ind w:left="1403" w:hanging="135"/>
      </w:pPr>
    </w:lvl>
    <w:lvl w:ilvl="7">
      <w:numFmt w:val="bullet"/>
      <w:lvlText w:val="•"/>
      <w:lvlJc w:val="left"/>
      <w:pPr>
        <w:ind w:left="1642" w:hanging="135"/>
      </w:pPr>
    </w:lvl>
    <w:lvl w:ilvl="8">
      <w:numFmt w:val="bullet"/>
      <w:lvlText w:val="•"/>
      <w:lvlJc w:val="left"/>
      <w:pPr>
        <w:ind w:left="1880" w:hanging="135"/>
      </w:pPr>
    </w:lvl>
  </w:abstractNum>
  <w:abstractNum w:abstractNumId="13" w15:restartNumberingAfterBreak="0">
    <w:nsid w:val="00000411"/>
    <w:multiLevelType w:val="multilevel"/>
    <w:tmpl w:val="00000894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14" w15:restartNumberingAfterBreak="0">
    <w:nsid w:val="00000412"/>
    <w:multiLevelType w:val="multilevel"/>
    <w:tmpl w:val="00000895"/>
    <w:lvl w:ilvl="0">
      <w:numFmt w:val="bullet"/>
      <w:lvlText w:val="–"/>
      <w:lvlJc w:val="left"/>
      <w:pPr>
        <w:ind w:left="243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55" w:hanging="135"/>
      </w:pPr>
    </w:lvl>
    <w:lvl w:ilvl="2">
      <w:numFmt w:val="bullet"/>
      <w:lvlText w:val="•"/>
      <w:lvlJc w:val="left"/>
      <w:pPr>
        <w:ind w:left="666" w:hanging="135"/>
      </w:pPr>
    </w:lvl>
    <w:lvl w:ilvl="3">
      <w:numFmt w:val="bullet"/>
      <w:lvlText w:val="•"/>
      <w:lvlJc w:val="left"/>
      <w:pPr>
        <w:ind w:left="878" w:hanging="135"/>
      </w:pPr>
    </w:lvl>
    <w:lvl w:ilvl="4">
      <w:numFmt w:val="bullet"/>
      <w:lvlText w:val="•"/>
      <w:lvlJc w:val="left"/>
      <w:pPr>
        <w:ind w:left="1089" w:hanging="135"/>
      </w:pPr>
    </w:lvl>
    <w:lvl w:ilvl="5">
      <w:numFmt w:val="bullet"/>
      <w:lvlText w:val="•"/>
      <w:lvlJc w:val="left"/>
      <w:pPr>
        <w:ind w:left="1301" w:hanging="135"/>
      </w:pPr>
    </w:lvl>
    <w:lvl w:ilvl="6">
      <w:numFmt w:val="bullet"/>
      <w:lvlText w:val="•"/>
      <w:lvlJc w:val="left"/>
      <w:pPr>
        <w:ind w:left="1513" w:hanging="135"/>
      </w:pPr>
    </w:lvl>
    <w:lvl w:ilvl="7">
      <w:numFmt w:val="bullet"/>
      <w:lvlText w:val="•"/>
      <w:lvlJc w:val="left"/>
      <w:pPr>
        <w:ind w:left="1724" w:hanging="135"/>
      </w:pPr>
    </w:lvl>
    <w:lvl w:ilvl="8">
      <w:numFmt w:val="bullet"/>
      <w:lvlText w:val="•"/>
      <w:lvlJc w:val="left"/>
      <w:pPr>
        <w:ind w:left="1936" w:hanging="135"/>
      </w:pPr>
    </w:lvl>
  </w:abstractNum>
  <w:abstractNum w:abstractNumId="15" w15:restartNumberingAfterBreak="0">
    <w:nsid w:val="00000413"/>
    <w:multiLevelType w:val="multilevel"/>
    <w:tmpl w:val="00000896"/>
    <w:lvl w:ilvl="0">
      <w:numFmt w:val="bullet"/>
      <w:lvlText w:val="–"/>
      <w:lvlJc w:val="left"/>
      <w:pPr>
        <w:ind w:left="243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54" w:hanging="135"/>
      </w:pPr>
    </w:lvl>
    <w:lvl w:ilvl="2">
      <w:numFmt w:val="bullet"/>
      <w:lvlText w:val="•"/>
      <w:lvlJc w:val="left"/>
      <w:pPr>
        <w:ind w:left="666" w:hanging="135"/>
      </w:pPr>
    </w:lvl>
    <w:lvl w:ilvl="3">
      <w:numFmt w:val="bullet"/>
      <w:lvlText w:val="•"/>
      <w:lvlJc w:val="left"/>
      <w:pPr>
        <w:ind w:left="878" w:hanging="135"/>
      </w:pPr>
    </w:lvl>
    <w:lvl w:ilvl="4">
      <w:numFmt w:val="bullet"/>
      <w:lvlText w:val="•"/>
      <w:lvlJc w:val="left"/>
      <w:pPr>
        <w:ind w:left="1089" w:hanging="135"/>
      </w:pPr>
    </w:lvl>
    <w:lvl w:ilvl="5">
      <w:numFmt w:val="bullet"/>
      <w:lvlText w:val="•"/>
      <w:lvlJc w:val="left"/>
      <w:pPr>
        <w:ind w:left="1301" w:hanging="135"/>
      </w:pPr>
    </w:lvl>
    <w:lvl w:ilvl="6">
      <w:numFmt w:val="bullet"/>
      <w:lvlText w:val="•"/>
      <w:lvlJc w:val="left"/>
      <w:pPr>
        <w:ind w:left="1513" w:hanging="135"/>
      </w:pPr>
    </w:lvl>
    <w:lvl w:ilvl="7">
      <w:numFmt w:val="bullet"/>
      <w:lvlText w:val="•"/>
      <w:lvlJc w:val="left"/>
      <w:pPr>
        <w:ind w:left="1724" w:hanging="135"/>
      </w:pPr>
    </w:lvl>
    <w:lvl w:ilvl="8">
      <w:numFmt w:val="bullet"/>
      <w:lvlText w:val="•"/>
      <w:lvlJc w:val="left"/>
      <w:pPr>
        <w:ind w:left="1936" w:hanging="135"/>
      </w:pPr>
    </w:lvl>
  </w:abstractNum>
  <w:abstractNum w:abstractNumId="16" w15:restartNumberingAfterBreak="0">
    <w:nsid w:val="00000414"/>
    <w:multiLevelType w:val="multilevel"/>
    <w:tmpl w:val="00000897"/>
    <w:lvl w:ilvl="0">
      <w:numFmt w:val="bullet"/>
      <w:lvlText w:val="–"/>
      <w:lvlJc w:val="left"/>
      <w:pPr>
        <w:ind w:left="243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54" w:hanging="135"/>
      </w:pPr>
    </w:lvl>
    <w:lvl w:ilvl="2">
      <w:numFmt w:val="bullet"/>
      <w:lvlText w:val="•"/>
      <w:lvlJc w:val="left"/>
      <w:pPr>
        <w:ind w:left="666" w:hanging="135"/>
      </w:pPr>
    </w:lvl>
    <w:lvl w:ilvl="3">
      <w:numFmt w:val="bullet"/>
      <w:lvlText w:val="•"/>
      <w:lvlJc w:val="left"/>
      <w:pPr>
        <w:ind w:left="878" w:hanging="135"/>
      </w:pPr>
    </w:lvl>
    <w:lvl w:ilvl="4">
      <w:numFmt w:val="bullet"/>
      <w:lvlText w:val="•"/>
      <w:lvlJc w:val="left"/>
      <w:pPr>
        <w:ind w:left="1089" w:hanging="135"/>
      </w:pPr>
    </w:lvl>
    <w:lvl w:ilvl="5">
      <w:numFmt w:val="bullet"/>
      <w:lvlText w:val="•"/>
      <w:lvlJc w:val="left"/>
      <w:pPr>
        <w:ind w:left="1301" w:hanging="135"/>
      </w:pPr>
    </w:lvl>
    <w:lvl w:ilvl="6">
      <w:numFmt w:val="bullet"/>
      <w:lvlText w:val="•"/>
      <w:lvlJc w:val="left"/>
      <w:pPr>
        <w:ind w:left="1513" w:hanging="135"/>
      </w:pPr>
    </w:lvl>
    <w:lvl w:ilvl="7">
      <w:numFmt w:val="bullet"/>
      <w:lvlText w:val="•"/>
      <w:lvlJc w:val="left"/>
      <w:pPr>
        <w:ind w:left="1724" w:hanging="135"/>
      </w:pPr>
    </w:lvl>
    <w:lvl w:ilvl="8">
      <w:numFmt w:val="bullet"/>
      <w:lvlText w:val="•"/>
      <w:lvlJc w:val="left"/>
      <w:pPr>
        <w:ind w:left="1936" w:hanging="135"/>
      </w:pPr>
    </w:lvl>
  </w:abstractNum>
  <w:abstractNum w:abstractNumId="17" w15:restartNumberingAfterBreak="0">
    <w:nsid w:val="00000415"/>
    <w:multiLevelType w:val="multilevel"/>
    <w:tmpl w:val="00000898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18" w15:restartNumberingAfterBreak="0">
    <w:nsid w:val="00000416"/>
    <w:multiLevelType w:val="multilevel"/>
    <w:tmpl w:val="00000899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19" w15:restartNumberingAfterBreak="0">
    <w:nsid w:val="00000417"/>
    <w:multiLevelType w:val="multilevel"/>
    <w:tmpl w:val="0000089A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20" w15:restartNumberingAfterBreak="0">
    <w:nsid w:val="00000418"/>
    <w:multiLevelType w:val="multilevel"/>
    <w:tmpl w:val="0000089B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21" w15:restartNumberingAfterBreak="0">
    <w:nsid w:val="00000419"/>
    <w:multiLevelType w:val="multilevel"/>
    <w:tmpl w:val="0000089C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22" w15:restartNumberingAfterBreak="0">
    <w:nsid w:val="0000041A"/>
    <w:multiLevelType w:val="multilevel"/>
    <w:tmpl w:val="97F061C6"/>
    <w:lvl w:ilvl="0">
      <w:start w:val="1"/>
      <w:numFmt w:val="bullet"/>
      <w:lvlText w:val=""/>
      <w:lvlJc w:val="left"/>
      <w:pPr>
        <w:ind w:left="209" w:hanging="135"/>
      </w:pPr>
      <w:rPr>
        <w:rFonts w:ascii="Symbol" w:hAnsi="Symbol" w:hint="default"/>
        <w:b w:val="0"/>
        <w:sz w:val="18"/>
      </w:rPr>
    </w:lvl>
    <w:lvl w:ilvl="1">
      <w:numFmt w:val="bullet"/>
      <w:lvlText w:val="•"/>
      <w:lvlJc w:val="left"/>
      <w:pPr>
        <w:ind w:left="209" w:hanging="135"/>
      </w:pPr>
    </w:lvl>
    <w:lvl w:ilvl="2">
      <w:numFmt w:val="bullet"/>
      <w:lvlText w:val="•"/>
      <w:lvlJc w:val="left"/>
      <w:pPr>
        <w:ind w:left="448" w:hanging="135"/>
      </w:pPr>
    </w:lvl>
    <w:lvl w:ilvl="3">
      <w:numFmt w:val="bullet"/>
      <w:lvlText w:val="•"/>
      <w:lvlJc w:val="left"/>
      <w:pPr>
        <w:ind w:left="687" w:hanging="135"/>
      </w:pPr>
    </w:lvl>
    <w:lvl w:ilvl="4">
      <w:numFmt w:val="bullet"/>
      <w:lvlText w:val="•"/>
      <w:lvlJc w:val="left"/>
      <w:pPr>
        <w:ind w:left="926" w:hanging="135"/>
      </w:pPr>
    </w:lvl>
    <w:lvl w:ilvl="5">
      <w:numFmt w:val="bullet"/>
      <w:lvlText w:val="•"/>
      <w:lvlJc w:val="left"/>
      <w:pPr>
        <w:ind w:left="1164" w:hanging="135"/>
      </w:pPr>
    </w:lvl>
    <w:lvl w:ilvl="6">
      <w:numFmt w:val="bullet"/>
      <w:lvlText w:val="•"/>
      <w:lvlJc w:val="left"/>
      <w:pPr>
        <w:ind w:left="1403" w:hanging="135"/>
      </w:pPr>
    </w:lvl>
    <w:lvl w:ilvl="7">
      <w:numFmt w:val="bullet"/>
      <w:lvlText w:val="•"/>
      <w:lvlJc w:val="left"/>
      <w:pPr>
        <w:ind w:left="1642" w:hanging="135"/>
      </w:pPr>
    </w:lvl>
    <w:lvl w:ilvl="8">
      <w:numFmt w:val="bullet"/>
      <w:lvlText w:val="•"/>
      <w:lvlJc w:val="left"/>
      <w:pPr>
        <w:ind w:left="1880" w:hanging="135"/>
      </w:pPr>
    </w:lvl>
  </w:abstractNum>
  <w:abstractNum w:abstractNumId="23" w15:restartNumberingAfterBreak="0">
    <w:nsid w:val="0000041B"/>
    <w:multiLevelType w:val="multilevel"/>
    <w:tmpl w:val="0000089E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24" w15:restartNumberingAfterBreak="0">
    <w:nsid w:val="0000041C"/>
    <w:multiLevelType w:val="multilevel"/>
    <w:tmpl w:val="0000089F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210" w:hanging="135"/>
      </w:pPr>
    </w:lvl>
    <w:lvl w:ilvl="2">
      <w:numFmt w:val="bullet"/>
      <w:lvlText w:val="•"/>
      <w:lvlJc w:val="left"/>
      <w:pPr>
        <w:ind w:left="448" w:hanging="135"/>
      </w:pPr>
    </w:lvl>
    <w:lvl w:ilvl="3">
      <w:numFmt w:val="bullet"/>
      <w:lvlText w:val="•"/>
      <w:lvlJc w:val="left"/>
      <w:pPr>
        <w:ind w:left="687" w:hanging="135"/>
      </w:pPr>
    </w:lvl>
    <w:lvl w:ilvl="4">
      <w:numFmt w:val="bullet"/>
      <w:lvlText w:val="•"/>
      <w:lvlJc w:val="left"/>
      <w:pPr>
        <w:ind w:left="926" w:hanging="135"/>
      </w:pPr>
    </w:lvl>
    <w:lvl w:ilvl="5">
      <w:numFmt w:val="bullet"/>
      <w:lvlText w:val="•"/>
      <w:lvlJc w:val="left"/>
      <w:pPr>
        <w:ind w:left="1164" w:hanging="135"/>
      </w:pPr>
    </w:lvl>
    <w:lvl w:ilvl="6">
      <w:numFmt w:val="bullet"/>
      <w:lvlText w:val="•"/>
      <w:lvlJc w:val="left"/>
      <w:pPr>
        <w:ind w:left="1403" w:hanging="135"/>
      </w:pPr>
    </w:lvl>
    <w:lvl w:ilvl="7">
      <w:numFmt w:val="bullet"/>
      <w:lvlText w:val="•"/>
      <w:lvlJc w:val="left"/>
      <w:pPr>
        <w:ind w:left="1642" w:hanging="135"/>
      </w:pPr>
    </w:lvl>
    <w:lvl w:ilvl="8">
      <w:numFmt w:val="bullet"/>
      <w:lvlText w:val="•"/>
      <w:lvlJc w:val="left"/>
      <w:pPr>
        <w:ind w:left="1880" w:hanging="135"/>
      </w:pPr>
    </w:lvl>
  </w:abstractNum>
  <w:abstractNum w:abstractNumId="25" w15:restartNumberingAfterBreak="0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3715EE"/>
    <w:multiLevelType w:val="hybridMultilevel"/>
    <w:tmpl w:val="F03825C6"/>
    <w:lvl w:ilvl="0" w:tplc="7AD6C1F8">
      <w:start w:val="4"/>
      <w:numFmt w:val="bullet"/>
      <w:lvlText w:val="–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31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4"/>
  </w:num>
  <w:num w:numId="5">
    <w:abstractNumId w:val="1"/>
  </w:num>
  <w:num w:numId="6">
    <w:abstractNumId w:val="0"/>
  </w:num>
  <w:num w:numId="7">
    <w:abstractNumId w:val="22"/>
  </w:num>
  <w:num w:numId="8">
    <w:abstractNumId w:val="21"/>
  </w:num>
  <w:num w:numId="9">
    <w:abstractNumId w:val="17"/>
  </w:num>
  <w:num w:numId="10">
    <w:abstractNumId w:val="3"/>
  </w:num>
  <w:num w:numId="11">
    <w:abstractNumId w:val="2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13"/>
  </w:num>
  <w:num w:numId="17">
    <w:abstractNumId w:val="9"/>
  </w:num>
  <w:num w:numId="18">
    <w:abstractNumId w:val="16"/>
  </w:num>
  <w:num w:numId="19">
    <w:abstractNumId w:val="15"/>
  </w:num>
  <w:num w:numId="20">
    <w:abstractNumId w:val="14"/>
  </w:num>
  <w:num w:numId="21">
    <w:abstractNumId w:val="30"/>
  </w:num>
  <w:num w:numId="22">
    <w:abstractNumId w:val="20"/>
  </w:num>
  <w:num w:numId="23">
    <w:abstractNumId w:val="19"/>
  </w:num>
  <w:num w:numId="24">
    <w:abstractNumId w:val="18"/>
  </w:num>
  <w:num w:numId="25">
    <w:abstractNumId w:val="24"/>
  </w:num>
  <w:num w:numId="26">
    <w:abstractNumId w:val="23"/>
  </w:num>
  <w:num w:numId="27">
    <w:abstractNumId w:val="33"/>
  </w:num>
  <w:num w:numId="28">
    <w:abstractNumId w:val="25"/>
  </w:num>
  <w:num w:numId="29">
    <w:abstractNumId w:val="27"/>
  </w:num>
  <w:num w:numId="30">
    <w:abstractNumId w:val="32"/>
  </w:num>
  <w:num w:numId="31">
    <w:abstractNumId w:val="31"/>
  </w:num>
  <w:num w:numId="32">
    <w:abstractNumId w:val="29"/>
  </w:num>
  <w:num w:numId="33">
    <w:abstractNumId w:val="26"/>
  </w:num>
  <w:num w:numId="34">
    <w:abstractNumId w:val="28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52"/>
    <w:rsid w:val="000D2B52"/>
    <w:rsid w:val="00192265"/>
    <w:rsid w:val="001A0152"/>
    <w:rsid w:val="00325661"/>
    <w:rsid w:val="003D7FC8"/>
    <w:rsid w:val="00436512"/>
    <w:rsid w:val="00492846"/>
    <w:rsid w:val="005424C4"/>
    <w:rsid w:val="005D6420"/>
    <w:rsid w:val="00727A2F"/>
    <w:rsid w:val="007A7267"/>
    <w:rsid w:val="007A7924"/>
    <w:rsid w:val="00871211"/>
    <w:rsid w:val="00A20D24"/>
    <w:rsid w:val="00A809C8"/>
    <w:rsid w:val="00B764D2"/>
    <w:rsid w:val="00C067A2"/>
    <w:rsid w:val="00C76A36"/>
    <w:rsid w:val="00DC6442"/>
    <w:rsid w:val="00E377BA"/>
    <w:rsid w:val="00EF275B"/>
    <w:rsid w:val="00E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918C2"/>
  <w15:chartTrackingRefBased/>
  <w15:docId w15:val="{E5910311-F59E-41DF-951F-BF276F34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D2B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99"/>
    <w:qFormat/>
    <w:rsid w:val="000D2B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A809C8"/>
    <w:rPr>
      <w:vertAlign w:val="superscript"/>
    </w:rPr>
  </w:style>
  <w:style w:type="paragraph" w:customStyle="1" w:styleId="Pa21">
    <w:name w:val="Pa21"/>
    <w:basedOn w:val="Normalny"/>
    <w:next w:val="Normalny"/>
    <w:uiPriority w:val="99"/>
    <w:rsid w:val="00A809C8"/>
    <w:pPr>
      <w:autoSpaceDE w:val="0"/>
      <w:autoSpaceDN w:val="0"/>
      <w:adjustRightInd w:val="0"/>
      <w:spacing w:after="0" w:line="181" w:lineRule="atLeast"/>
    </w:pPr>
    <w:rPr>
      <w:rFonts w:ascii="CentSchbookEU" w:eastAsia="Calibri" w:hAnsi="CentSchbookEU" w:cs="Times New Roman"/>
      <w:sz w:val="24"/>
      <w:szCs w:val="24"/>
      <w:lang w:eastAsia="pl-PL"/>
    </w:rPr>
  </w:style>
  <w:style w:type="character" w:customStyle="1" w:styleId="A17">
    <w:name w:val="A17"/>
    <w:uiPriority w:val="99"/>
    <w:rsid w:val="00A809C8"/>
    <w:rPr>
      <w:rFonts w:cs="CentSchbookEU"/>
      <w:color w:val="000000"/>
    </w:rPr>
  </w:style>
  <w:style w:type="paragraph" w:customStyle="1" w:styleId="Default">
    <w:name w:val="Default"/>
    <w:rsid w:val="00DC64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3660</Words>
  <Characters>21963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Jasiak</dc:creator>
  <cp:keywords/>
  <dc:description/>
  <cp:lastModifiedBy>Dorota Jasiak</cp:lastModifiedBy>
  <cp:revision>5</cp:revision>
  <dcterms:created xsi:type="dcterms:W3CDTF">2022-01-16T20:12:00Z</dcterms:created>
  <dcterms:modified xsi:type="dcterms:W3CDTF">2022-01-18T00:36:00Z</dcterms:modified>
</cp:coreProperties>
</file>