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3C11BAA2" w:rsidR="0040161E" w:rsidRPr="006A4636" w:rsidRDefault="00700285" w:rsidP="006A4636">
      <w:pPr>
        <w:pStyle w:val="Tekstpodstawowy"/>
        <w:rPr>
          <w:b/>
          <w:i/>
          <w:lang w:val="en-US" w:eastAsia="en-US"/>
        </w:rPr>
      </w:pPr>
      <w:proofErr w:type="spellStart"/>
      <w:r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>Brainy</w:t>
      </w:r>
      <w:proofErr w:type="spellEnd"/>
      <w:r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 xml:space="preserve"> klasa 8</w:t>
      </w:r>
      <w:r w:rsidR="001A1888"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 xml:space="preserve">. </w:t>
      </w:r>
      <w:r w:rsidR="001A1888"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ab/>
      </w:r>
      <w:r w:rsidR="001A1888" w:rsidRPr="006A4636">
        <w:rPr>
          <w:b/>
          <w:i/>
          <w:lang w:eastAsia="en-US"/>
        </w:rPr>
        <w:t xml:space="preserve"> </w:t>
      </w:r>
      <w:r w:rsidR="00B15442" w:rsidRPr="006A4636">
        <w:rPr>
          <w:b/>
          <w:i/>
          <w:lang w:eastAsia="en-US"/>
        </w:rPr>
        <w:t xml:space="preserve">     </w:t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  <w:t xml:space="preserve"> </w:t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FB308E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FB308E" w:rsidRDefault="001A1888" w:rsidP="008C4B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KRYTERIA OCENIANIA</w:t>
            </w:r>
          </w:p>
        </w:tc>
      </w:tr>
    </w:tbl>
    <w:p w14:paraId="7BA51EF3" w14:textId="77777777" w:rsidR="0040161E" w:rsidRPr="00FB308E" w:rsidRDefault="0040161E" w:rsidP="008C4B66">
      <w:pPr>
        <w:spacing w:line="276" w:lineRule="auto"/>
        <w:jc w:val="center"/>
        <w:rPr>
          <w:sz w:val="22"/>
          <w:szCs w:val="22"/>
        </w:rPr>
      </w:pPr>
    </w:p>
    <w:p w14:paraId="08A15B33" w14:textId="77777777" w:rsidR="0040161E" w:rsidRPr="00FB308E" w:rsidRDefault="001A1888" w:rsidP="008C4B66">
      <w:pPr>
        <w:spacing w:line="276" w:lineRule="auto"/>
        <w:jc w:val="both"/>
        <w:rPr>
          <w:sz w:val="22"/>
          <w:szCs w:val="22"/>
        </w:rPr>
      </w:pPr>
      <w:r w:rsidRPr="00FB308E">
        <w:rPr>
          <w:sz w:val="22"/>
          <w:szCs w:val="22"/>
        </w:rPr>
        <w:t xml:space="preserve"> </w:t>
      </w:r>
    </w:p>
    <w:p w14:paraId="31345E03" w14:textId="77777777" w:rsidR="0040161E" w:rsidRPr="00FB308E" w:rsidRDefault="001A1888" w:rsidP="006A4636">
      <w:pPr>
        <w:pStyle w:val="Tekstpodstawowy"/>
      </w:pPr>
      <w:r w:rsidRPr="00FB308E">
        <w:t xml:space="preserve">Kryteria oceniania proponowane przez wydawnictwo Macmillan zostały sformułowane według założeń Nowej Podstawy Programowej </w:t>
      </w:r>
      <w:r w:rsidRPr="00FB308E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55C286C7" w14:textId="77777777" w:rsidR="0040161E" w:rsidRPr="00FB308E" w:rsidRDefault="001A1888" w:rsidP="006A4636">
      <w:pPr>
        <w:pStyle w:val="Tekstpodstawowy"/>
      </w:pPr>
      <w:r w:rsidRPr="00FB308E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1C41824F" w14:textId="77777777" w:rsidR="005C5152" w:rsidRPr="00FB308E" w:rsidRDefault="005C5152" w:rsidP="008C4B66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118"/>
        <w:gridCol w:w="3119"/>
        <w:gridCol w:w="2976"/>
        <w:gridCol w:w="2948"/>
      </w:tblGrid>
      <w:tr w:rsidR="00796F6D" w:rsidRPr="00FB308E" w14:paraId="0D9B83D6" w14:textId="77777777" w:rsidTr="00A85D83">
        <w:tc>
          <w:tcPr>
            <w:tcW w:w="2122" w:type="dxa"/>
            <w:shd w:val="clear" w:color="auto" w:fill="D9D9D9" w:themeFill="background1" w:themeFillShade="D9"/>
          </w:tcPr>
          <w:p w14:paraId="2C9564D4" w14:textId="41E34BDF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Ocena</w:t>
            </w:r>
          </w:p>
        </w:tc>
        <w:tc>
          <w:tcPr>
            <w:tcW w:w="3118" w:type="dxa"/>
            <w:shd w:val="clear" w:color="auto" w:fill="BFBFBF"/>
          </w:tcPr>
          <w:p w14:paraId="6D80421A" w14:textId="6B3F8BA5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BFBFBF"/>
          </w:tcPr>
          <w:p w14:paraId="7A49EDC2" w14:textId="5001BB6E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BFBFBF"/>
          </w:tcPr>
          <w:p w14:paraId="01331607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48" w:type="dxa"/>
            <w:shd w:val="clear" w:color="auto" w:fill="BFBFBF"/>
          </w:tcPr>
          <w:p w14:paraId="1FE0C969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p w14:paraId="5B2CB4AA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p w14:paraId="22B96E4A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20E02CB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6CAB09D5" w14:textId="77777777" w:rsidR="001D0286" w:rsidRPr="00FB308E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0BBB638D" w14:textId="647B1ABD" w:rsidR="00A85D83" w:rsidRDefault="00A85D83" w:rsidP="008C4B66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61BDB38D" w14:textId="06C50110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4EC6831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0A742130" w14:textId="77777777">
        <w:tc>
          <w:tcPr>
            <w:tcW w:w="12474" w:type="dxa"/>
            <w:shd w:val="clear" w:color="auto" w:fill="D9D9D9"/>
          </w:tcPr>
          <w:p w14:paraId="5DCC876C" w14:textId="5B505842" w:rsidR="0040161E" w:rsidRPr="00FB308E" w:rsidRDefault="001A1888" w:rsidP="003C31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UNIT 5</w:t>
            </w:r>
            <w:r w:rsidRPr="00FB30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3C3128">
              <w:rPr>
                <w:b/>
                <w:sz w:val="22"/>
                <w:szCs w:val="22"/>
                <w:lang w:val="en-US"/>
              </w:rPr>
              <w:t>Family and friends</w:t>
            </w:r>
          </w:p>
        </w:tc>
      </w:tr>
    </w:tbl>
    <w:p w14:paraId="2429F7F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FB308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0710" w14:textId="54FCF8F8" w:rsidR="000C22C4" w:rsidRDefault="00113A51" w:rsidP="00113A5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stosuje</w:t>
            </w:r>
            <w:r w:rsidR="001A1888" w:rsidRPr="00FB308E">
              <w:rPr>
                <w:sz w:val="22"/>
                <w:szCs w:val="22"/>
              </w:rPr>
              <w:t xml:space="preserve"> </w:t>
            </w:r>
            <w:r w:rsidR="00A57437" w:rsidRPr="00FB308E">
              <w:rPr>
                <w:sz w:val="22"/>
                <w:szCs w:val="22"/>
              </w:rPr>
              <w:t xml:space="preserve">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425F7808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C359478" w14:textId="5C25FAF8" w:rsidR="00A57437" w:rsidRPr="00FB308E" w:rsidRDefault="001A1888" w:rsidP="002C4D6C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trudem i popełniając 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</w:t>
            </w:r>
            <w:r w:rsidR="00A57437" w:rsidRPr="00FB308E">
              <w:rPr>
                <w:sz w:val="22"/>
                <w:szCs w:val="22"/>
              </w:rPr>
              <w:t xml:space="preserve"> słownictwem z obszarów:</w:t>
            </w:r>
            <w:r w:rsidR="00113A51"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="00A57437" w:rsidRPr="00FB308E">
              <w:rPr>
                <w:sz w:val="22"/>
                <w:szCs w:val="22"/>
              </w:rPr>
              <w:t>.</w:t>
            </w:r>
          </w:p>
          <w:p w14:paraId="31DA163C" w14:textId="66AA0146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i często błędnie używa</w:t>
            </w:r>
            <w:r w:rsidRPr="00113A51">
              <w:rPr>
                <w:sz w:val="22"/>
                <w:szCs w:val="22"/>
              </w:rPr>
              <w:t xml:space="preserve"> dopełniacza saksońskiego.</w:t>
            </w:r>
          </w:p>
          <w:p w14:paraId="1693DC28" w14:textId="29400289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113A51">
              <w:rPr>
                <w:sz w:val="22"/>
                <w:szCs w:val="22"/>
              </w:rPr>
              <w:t xml:space="preserve">na zasady następstwa czasów i </w:t>
            </w:r>
            <w:r>
              <w:rPr>
                <w:sz w:val="22"/>
                <w:szCs w:val="22"/>
              </w:rPr>
              <w:t>potrzebuje pomocy</w:t>
            </w:r>
            <w:r w:rsidR="00091226">
              <w:rPr>
                <w:sz w:val="22"/>
                <w:szCs w:val="22"/>
              </w:rPr>
              <w:t xml:space="preserve"> aby</w:t>
            </w:r>
            <w:r>
              <w:rPr>
                <w:sz w:val="22"/>
                <w:szCs w:val="22"/>
              </w:rPr>
              <w:t xml:space="preserve">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B6E5BB8" w14:textId="77777777" w:rsidR="00174AE9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7EDB4F74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171B4A3" w14:textId="3D876F28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często z 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422B9D58" w14:textId="5517B12C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 duży problem z zamianą zaimków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1E40016D" w14:textId="21B6F50C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 duży problem z zamianą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18837EE1" w14:textId="242E02D2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Wymaga pomocy podczas konstruowania rozkazów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poleceń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088A34ED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91D21DE" w14:textId="79A005CB" w:rsidR="00174AE9" w:rsidRPr="00091226" w:rsidRDefault="00113A51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Pomimo pomocy z trudem</w:t>
            </w:r>
            <w:r w:rsidRPr="00113A51">
              <w:rPr>
                <w:sz w:val="22"/>
                <w:szCs w:val="22"/>
              </w:rPr>
              <w:t xml:space="preserve"> konstruuje zdania z czasownikami </w:t>
            </w:r>
            <w:proofErr w:type="spellStart"/>
            <w:r w:rsidRPr="00113A51">
              <w:rPr>
                <w:i/>
                <w:sz w:val="22"/>
                <w:szCs w:val="22"/>
              </w:rPr>
              <w:t>said</w:t>
            </w:r>
            <w:proofErr w:type="spellEnd"/>
            <w:r w:rsidRPr="00113A51">
              <w:rPr>
                <w:sz w:val="22"/>
                <w:szCs w:val="22"/>
              </w:rPr>
              <w:t xml:space="preserve"> i </w:t>
            </w:r>
            <w:proofErr w:type="spellStart"/>
            <w:r w:rsidRPr="00113A51">
              <w:rPr>
                <w:i/>
                <w:sz w:val="22"/>
                <w:szCs w:val="22"/>
              </w:rPr>
              <w:t>told</w:t>
            </w:r>
            <w:proofErr w:type="spellEnd"/>
            <w:r w:rsidRPr="00113A51">
              <w:rPr>
                <w:sz w:val="22"/>
                <w:szCs w:val="22"/>
              </w:rPr>
              <w:t xml:space="preserve"> w zdaniach w mowie zależnej.</w:t>
            </w:r>
          </w:p>
          <w:p w14:paraId="3393A29A" w14:textId="59349BC5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113A51">
              <w:rPr>
                <w:sz w:val="22"/>
                <w:szCs w:val="22"/>
              </w:rPr>
              <w:t xml:space="preserve">na zasady tworzenia i zazwyczaj </w:t>
            </w:r>
            <w:r>
              <w:rPr>
                <w:sz w:val="22"/>
                <w:szCs w:val="22"/>
              </w:rPr>
              <w:t>z licznymi błędami</w:t>
            </w:r>
            <w:r w:rsidRPr="00113A51">
              <w:rPr>
                <w:sz w:val="22"/>
                <w:szCs w:val="22"/>
              </w:rPr>
              <w:t xml:space="preserve"> tworzy pytania o podmiot i o dopełnienie. </w:t>
            </w:r>
          </w:p>
          <w:p w14:paraId="16AEA779" w14:textId="5591EC6E" w:rsidR="0040161E" w:rsidRPr="00FB308E" w:rsidRDefault="0040161E" w:rsidP="00113A5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EB0A" w14:textId="6E4FFFA1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ale z dość licznymi błędami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102AAD5" w14:textId="200D439D" w:rsidR="00113A51" w:rsidRDefault="00113A51" w:rsidP="00113A51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Pr="00FB308E">
              <w:rPr>
                <w:sz w:val="22"/>
                <w:szCs w:val="22"/>
              </w:rPr>
              <w:t>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76D45BEC" w14:textId="77777777" w:rsidR="00174AE9" w:rsidRPr="00FB308E" w:rsidRDefault="00174AE9" w:rsidP="00174AE9">
            <w:pPr>
              <w:tabs>
                <w:tab w:val="left" w:pos="272"/>
              </w:tabs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E60A32B" w14:textId="58922830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zasady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popełnia błędy używając </w:t>
            </w:r>
            <w:r w:rsidRPr="00113A51">
              <w:rPr>
                <w:sz w:val="22"/>
                <w:szCs w:val="22"/>
              </w:rPr>
              <w:t>dopełniacza saksońskiego.</w:t>
            </w:r>
          </w:p>
          <w:p w14:paraId="2C6070C7" w14:textId="75B9B3B3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 następstwa czasów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potrzebuje pomocy aby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E840635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AD35910" w14:textId="01B3482D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 dość 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7D1063BD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90C7B53" w14:textId="5898875F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często błędy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zamienia zaimki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1EE4080E" w14:textId="28E7F332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popełnia dość liczne błędy podczas zamiany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2D15BFF4" w14:textId="3D67DE1E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Czasem potrzebuje niewielkiej pomocy podczas konstruowania rozkazów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poleceń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4BD2791B" w14:textId="148A9CCE" w:rsidR="00174AE9" w:rsidRPr="00091226" w:rsidRDefault="00113A51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Popełniając dość liczne błędy </w:t>
            </w:r>
            <w:r w:rsidRPr="00113A51">
              <w:rPr>
                <w:sz w:val="22"/>
                <w:szCs w:val="22"/>
              </w:rPr>
              <w:t xml:space="preserve">konstruuje zdania z czasownikami </w:t>
            </w:r>
            <w:proofErr w:type="spellStart"/>
            <w:r w:rsidRPr="00113A51">
              <w:rPr>
                <w:i/>
                <w:sz w:val="22"/>
                <w:szCs w:val="22"/>
              </w:rPr>
              <w:t>said</w:t>
            </w:r>
            <w:proofErr w:type="spellEnd"/>
            <w:r w:rsidRPr="00113A51">
              <w:rPr>
                <w:sz w:val="22"/>
                <w:szCs w:val="22"/>
              </w:rPr>
              <w:t xml:space="preserve"> i </w:t>
            </w:r>
            <w:proofErr w:type="spellStart"/>
            <w:r w:rsidRPr="00113A51">
              <w:rPr>
                <w:i/>
                <w:sz w:val="22"/>
                <w:szCs w:val="22"/>
              </w:rPr>
              <w:t>told</w:t>
            </w:r>
            <w:proofErr w:type="spellEnd"/>
            <w:r w:rsidRPr="00113A51">
              <w:rPr>
                <w:sz w:val="22"/>
                <w:szCs w:val="22"/>
              </w:rPr>
              <w:t xml:space="preserve"> w zdaniach w mowie zależnej.</w:t>
            </w:r>
          </w:p>
          <w:p w14:paraId="436C8151" w14:textId="4A110233" w:rsidR="00113A51" w:rsidRPr="00113A51" w:rsidRDefault="00174AE9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</w:t>
            </w:r>
            <w:r w:rsidR="00113A51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na zasady tworzenia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</w:t>
            </w:r>
            <w:r w:rsidR="00113A51" w:rsidRPr="00113A51">
              <w:rPr>
                <w:sz w:val="22"/>
                <w:szCs w:val="22"/>
              </w:rPr>
              <w:t xml:space="preserve"> pytania o podmiot i o dopełnienie</w:t>
            </w:r>
            <w:r>
              <w:rPr>
                <w:sz w:val="22"/>
                <w:szCs w:val="22"/>
              </w:rPr>
              <w:t xml:space="preserve"> tworzy z dość licznymi błędami</w:t>
            </w:r>
            <w:r w:rsidR="00113A51" w:rsidRPr="00113A51">
              <w:rPr>
                <w:sz w:val="22"/>
                <w:szCs w:val="22"/>
              </w:rPr>
              <w:t xml:space="preserve">. </w:t>
            </w:r>
          </w:p>
          <w:p w14:paraId="7263A7A1" w14:textId="77777777" w:rsidR="0040161E" w:rsidRPr="00FB308E" w:rsidRDefault="0040161E" w:rsidP="00113A51">
            <w:pPr>
              <w:tabs>
                <w:tab w:val="left" w:pos="32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F93B" w14:textId="262A30FD" w:rsidR="00174AE9" w:rsidRDefault="00174AE9" w:rsidP="00174AE9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FB308E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i z nielicznymi błędami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38C959C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9CA169D" w14:textId="6C3EB788" w:rsidR="00174AE9" w:rsidRPr="00FB308E" w:rsidRDefault="00174AE9" w:rsidP="00174AE9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nie</w:t>
            </w:r>
            <w:r w:rsidRPr="00FB308E">
              <w:rPr>
                <w:sz w:val="22"/>
                <w:szCs w:val="22"/>
              </w:rPr>
              <w:t>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5ED17673" w14:textId="0E215F66" w:rsidR="00091226" w:rsidRPr="00091226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i czasem popełnia niewielkie błędy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używając </w:t>
            </w:r>
            <w:r w:rsidRPr="00113A51">
              <w:rPr>
                <w:sz w:val="22"/>
                <w:szCs w:val="22"/>
              </w:rPr>
              <w:t>dopełniacza saksońskiego.</w:t>
            </w:r>
          </w:p>
          <w:p w14:paraId="488BD4B0" w14:textId="7043C8FC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następstwa czasów i zazwyczaj poprawnie albo z niewielkimi błędami jest w stanie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76B3097" w14:textId="02A23358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Czasem z nielicznymi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2633E3BA" w14:textId="5C2D52CF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Czasami popełnia błędy podczas  zamiany zaimków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2FB42C5D" w14:textId="063B5CF8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rzadko popełnia błędy podczas zamiany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2E16C4CD" w14:textId="4ADDE40C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Zazwyczaj samodzielnie i czasem popełniając nieliczne błędy konstruuje rozkazy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polecenia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6F61A4CE" w14:textId="06325F42" w:rsidR="00091226" w:rsidRPr="00091226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113A51">
              <w:rPr>
                <w:sz w:val="22"/>
                <w:szCs w:val="22"/>
              </w:rPr>
              <w:t xml:space="preserve">onstruuje zdania z czasownikami </w:t>
            </w:r>
            <w:proofErr w:type="spellStart"/>
            <w:r w:rsidRPr="00113A51">
              <w:rPr>
                <w:i/>
                <w:sz w:val="22"/>
                <w:szCs w:val="22"/>
              </w:rPr>
              <w:t>said</w:t>
            </w:r>
            <w:proofErr w:type="spellEnd"/>
            <w:r w:rsidRPr="00113A51">
              <w:rPr>
                <w:sz w:val="22"/>
                <w:szCs w:val="22"/>
              </w:rPr>
              <w:t xml:space="preserve"> i </w:t>
            </w:r>
            <w:proofErr w:type="spellStart"/>
            <w:r w:rsidRPr="00113A51">
              <w:rPr>
                <w:i/>
                <w:sz w:val="22"/>
                <w:szCs w:val="22"/>
              </w:rPr>
              <w:t>told</w:t>
            </w:r>
            <w:proofErr w:type="spellEnd"/>
            <w:r w:rsidRPr="00113A51">
              <w:rPr>
                <w:sz w:val="22"/>
                <w:szCs w:val="22"/>
              </w:rPr>
              <w:t xml:space="preserve"> w zdaniach w mowie zależnej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niewielkie błędy</w:t>
            </w:r>
            <w:r w:rsidRPr="00113A51">
              <w:rPr>
                <w:sz w:val="22"/>
                <w:szCs w:val="22"/>
              </w:rPr>
              <w:t>.</w:t>
            </w:r>
          </w:p>
          <w:p w14:paraId="56C11381" w14:textId="2B91FFE9" w:rsidR="0040161E" w:rsidRPr="00174AE9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</w:t>
            </w:r>
            <w:r w:rsidRPr="00174AE9">
              <w:rPr>
                <w:sz w:val="22"/>
                <w:szCs w:val="22"/>
              </w:rPr>
              <w:t xml:space="preserve"> zasady tworzenia  pytania o podmiot i o dopełnienie</w:t>
            </w:r>
            <w:r>
              <w:rPr>
                <w:sz w:val="22"/>
                <w:szCs w:val="22"/>
              </w:rPr>
              <w:t xml:space="preserve"> </w:t>
            </w:r>
            <w:r w:rsidR="00091226">
              <w:rPr>
                <w:sz w:val="22"/>
                <w:szCs w:val="22"/>
              </w:rPr>
              <w:t>i nie popełnia zbyt wielu błędów w ich tworzeniu.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3E1A" w14:textId="0A385839" w:rsidR="00174AE9" w:rsidRDefault="00174AE9" w:rsidP="00174AE9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Bezbłędnie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74C3A24" w14:textId="77777777" w:rsidR="00174AE9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3545F2F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2C93D0B" w14:textId="5E0C9393" w:rsid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Swobodnie </w:t>
            </w:r>
            <w:r w:rsidRPr="00FB308E">
              <w:rPr>
                <w:sz w:val="22"/>
                <w:szCs w:val="22"/>
              </w:rPr>
              <w:t>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4BD7625F" w14:textId="77777777" w:rsidR="00174AE9" w:rsidRDefault="00174AE9" w:rsidP="00174AE9">
            <w:pPr>
              <w:tabs>
                <w:tab w:val="left" w:pos="272"/>
              </w:tabs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3F01493" w14:textId="45D77FBC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używa dopełniacza saksońskiego.</w:t>
            </w:r>
          </w:p>
          <w:p w14:paraId="6FDAE41F" w14:textId="77777777" w:rsidR="00174AE9" w:rsidRDefault="00174AE9" w:rsidP="00174AE9">
            <w:pPr>
              <w:pStyle w:val="Akapitzlist"/>
              <w:rPr>
                <w:i/>
                <w:sz w:val="22"/>
                <w:szCs w:val="22"/>
              </w:rPr>
            </w:pPr>
          </w:p>
          <w:p w14:paraId="2C51F058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Zna zasady następstwa czasów i bez błędów stosuje następstwo czasów na potrzeby przekształcania zdań na mowę zależną.</w:t>
            </w:r>
          </w:p>
          <w:p w14:paraId="106698ED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ind w:left="181"/>
              <w:jc w:val="both"/>
              <w:rPr>
                <w:i/>
                <w:sz w:val="22"/>
                <w:szCs w:val="22"/>
              </w:rPr>
            </w:pPr>
          </w:p>
          <w:p w14:paraId="5E7E287F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Bez problemu dokonuje identyfikacji podmiotu i dopełnienia w zdaniach na potrzeby zamiany w mowie zależnej.</w:t>
            </w:r>
          </w:p>
          <w:p w14:paraId="4B058740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8E489BF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zamienia zaimki w mowie zależnej.</w:t>
            </w:r>
          </w:p>
          <w:p w14:paraId="42126350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28536A8" w14:textId="53ADF399" w:rsidR="00174AE9" w:rsidRPr="00091226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 xml:space="preserve">Zna zasady zamiany i bezbłędnie zamienia okoliczniki czasu i miejsca w mowie zależnej. </w:t>
            </w:r>
          </w:p>
          <w:p w14:paraId="536715C3" w14:textId="3867421C" w:rsidR="00091226" w:rsidRPr="00174AE9" w:rsidRDefault="00091226" w:rsidP="00091226">
            <w:pPr>
              <w:tabs>
                <w:tab w:val="left" w:pos="272"/>
                <w:tab w:val="num" w:pos="436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B8EB5CE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konstruuje rozkazy i polecenia w mowie zależnej.</w:t>
            </w:r>
          </w:p>
          <w:p w14:paraId="73016E47" w14:textId="77777777" w:rsid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8F08F0F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47CEE80" w14:textId="17B194B6" w:rsidR="00174AE9" w:rsidRPr="00091226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lastRenderedPageBreak/>
              <w:t xml:space="preserve">Poprawnie konstruuje zdania z czasownikami </w:t>
            </w:r>
            <w:proofErr w:type="spellStart"/>
            <w:r w:rsidRPr="00174AE9">
              <w:rPr>
                <w:i/>
                <w:sz w:val="22"/>
                <w:szCs w:val="22"/>
              </w:rPr>
              <w:t>said</w:t>
            </w:r>
            <w:proofErr w:type="spellEnd"/>
            <w:r w:rsidRPr="00174AE9">
              <w:rPr>
                <w:sz w:val="22"/>
                <w:szCs w:val="22"/>
              </w:rPr>
              <w:t xml:space="preserve"> i </w:t>
            </w:r>
            <w:proofErr w:type="spellStart"/>
            <w:r w:rsidRPr="00174AE9">
              <w:rPr>
                <w:i/>
                <w:sz w:val="22"/>
                <w:szCs w:val="22"/>
              </w:rPr>
              <w:t>told</w:t>
            </w:r>
            <w:proofErr w:type="spellEnd"/>
            <w:r w:rsidRPr="00174AE9">
              <w:rPr>
                <w:sz w:val="22"/>
                <w:szCs w:val="22"/>
              </w:rPr>
              <w:t xml:space="preserve"> w zdaniach w mowie zależnej.</w:t>
            </w:r>
          </w:p>
          <w:p w14:paraId="27D6A1B5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0171E42" w14:textId="79440E8E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Zna zasady tworzenia i bez problemu</w:t>
            </w:r>
            <w:r w:rsidR="00091226">
              <w:rPr>
                <w:sz w:val="22"/>
                <w:szCs w:val="22"/>
              </w:rPr>
              <w:t>,</w:t>
            </w:r>
            <w:r w:rsidRPr="00174AE9">
              <w:rPr>
                <w:sz w:val="22"/>
                <w:szCs w:val="22"/>
              </w:rPr>
              <w:t xml:space="preserve"> poprawnie tworzy pytania o podmiot i o dopełnienie. </w:t>
            </w:r>
          </w:p>
          <w:p w14:paraId="22D7BB5B" w14:textId="77777777" w:rsidR="0040161E" w:rsidRPr="00FB308E" w:rsidRDefault="0040161E" w:rsidP="00174AE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wypowiedzi.</w:t>
            </w:r>
          </w:p>
          <w:p w14:paraId="37200699" w14:textId="1C0FB41F" w:rsidR="00A62AAF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91226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trudnością znajduje proste informacje w wypowiedzi, przy wyszukiwaniu złożonych informacji popełnia liczne błędy.</w:t>
            </w:r>
            <w:r w:rsidR="00A62AAF" w:rsidRPr="00FB308E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 w:rsidR="00E16AD9">
              <w:rPr>
                <w:sz w:val="22"/>
                <w:szCs w:val="22"/>
              </w:rPr>
              <w:t xml:space="preserve"> z trudem wykonuje zadania takie jak: dopasowywanie opisu do obrazka, uzupełnianie</w:t>
            </w:r>
            <w:r w:rsidR="00E16AD9" w:rsidRPr="00174AE9">
              <w:rPr>
                <w:sz w:val="22"/>
                <w:szCs w:val="22"/>
              </w:rPr>
              <w:t xml:space="preserve"> luk w zadaniach otwartych, udzielan</w:t>
            </w:r>
            <w:r w:rsidR="00E16AD9">
              <w:rPr>
                <w:sz w:val="22"/>
                <w:szCs w:val="22"/>
              </w:rPr>
              <w:t>e</w:t>
            </w:r>
            <w:r w:rsidR="00E16AD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E16AD9">
              <w:rPr>
                <w:sz w:val="22"/>
                <w:szCs w:val="22"/>
              </w:rPr>
              <w:t>nagraniu.</w:t>
            </w:r>
          </w:p>
          <w:p w14:paraId="168331D6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wypowiedzi.</w:t>
            </w:r>
          </w:p>
          <w:p w14:paraId="62A1800D" w14:textId="77777777" w:rsidR="00E16AD9" w:rsidRPr="00FB308E" w:rsidRDefault="00E16AD9" w:rsidP="00E16AD9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9D02BD8" w14:textId="3D618E6B" w:rsidR="0040161E" w:rsidRPr="00E16AD9" w:rsidRDefault="001A1888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FB308E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Czasem potrzebuje niewielkiej pomocy przy wykonywaniu zadań takich jak: dopasowywanie opisu do obrazka, uzupełnianie</w:t>
            </w:r>
            <w:r w:rsidR="00E16AD9" w:rsidRPr="00174AE9">
              <w:rPr>
                <w:sz w:val="22"/>
                <w:szCs w:val="22"/>
              </w:rPr>
              <w:t xml:space="preserve"> luk w zadaniach otwartych, udzielan</w:t>
            </w:r>
            <w:r w:rsidR="00E16AD9">
              <w:rPr>
                <w:sz w:val="22"/>
                <w:szCs w:val="22"/>
              </w:rPr>
              <w:t>e</w:t>
            </w:r>
            <w:r w:rsidR="00E16AD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E16AD9">
              <w:rPr>
                <w:sz w:val="22"/>
                <w:szCs w:val="22"/>
              </w:rPr>
              <w:t xml:space="preserve">nagraniu.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3D7E44C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znajduje w wypowiedzi zarówno p</w:t>
            </w:r>
            <w:r w:rsidR="00174AE9">
              <w:rPr>
                <w:sz w:val="22"/>
                <w:szCs w:val="22"/>
              </w:rPr>
              <w:t>roste, jak i złożone informacje. Zazwyczaj poprawnie wykonuje zadania takie jak: dopasowywanie opisu do obrazka, uzupełnianie</w:t>
            </w:r>
            <w:r w:rsidR="00174AE9" w:rsidRPr="00174AE9">
              <w:rPr>
                <w:sz w:val="22"/>
                <w:szCs w:val="22"/>
              </w:rPr>
              <w:t xml:space="preserve"> luk w zadaniach otwartych, udzielan</w:t>
            </w:r>
            <w:r w:rsidR="00174AE9">
              <w:rPr>
                <w:sz w:val="22"/>
                <w:szCs w:val="22"/>
              </w:rPr>
              <w:t>e</w:t>
            </w:r>
            <w:r w:rsidR="00174AE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174AE9">
              <w:rPr>
                <w:sz w:val="22"/>
                <w:szCs w:val="22"/>
              </w:rPr>
              <w:t>nagraniu.</w:t>
            </w:r>
          </w:p>
          <w:p w14:paraId="03E42CDD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5527D0CD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Rozumie ogólny sens prostych i bardziej złożonych wypowiedzi.</w:t>
            </w:r>
          </w:p>
          <w:p w14:paraId="7382356A" w14:textId="77777777" w:rsidR="00091226" w:rsidRPr="00FB308E" w:rsidRDefault="00091226" w:rsidP="0009122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5FF407C" w14:textId="603EF5C2" w:rsidR="00174AE9" w:rsidRPr="00174AE9" w:rsidRDefault="001A1888" w:rsidP="00174AE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samodzielnie znajduje w wypowiedzi zarówno proste, jak i złożon</w:t>
            </w:r>
            <w:r w:rsidR="00174AE9">
              <w:rPr>
                <w:sz w:val="22"/>
                <w:szCs w:val="22"/>
              </w:rPr>
              <w:t>e informacje. Bez trudu wykonuje zadania takie jak: dopasowywanie opisu do obrazka, uzupełnianie</w:t>
            </w:r>
            <w:r w:rsidR="00174AE9" w:rsidRPr="00174AE9">
              <w:rPr>
                <w:sz w:val="22"/>
                <w:szCs w:val="22"/>
              </w:rPr>
              <w:t xml:space="preserve"> luk w zadaniach otwartych, udzielan</w:t>
            </w:r>
            <w:r w:rsidR="00174AE9">
              <w:rPr>
                <w:sz w:val="22"/>
                <w:szCs w:val="22"/>
              </w:rPr>
              <w:t>e</w:t>
            </w:r>
            <w:r w:rsidR="00174AE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174AE9">
              <w:rPr>
                <w:sz w:val="22"/>
                <w:szCs w:val="22"/>
              </w:rPr>
              <w:t>nagraniu.</w:t>
            </w:r>
          </w:p>
        </w:tc>
      </w:tr>
      <w:tr w:rsidR="0040161E" w:rsidRPr="00FB308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2B4FFCA6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69C2C4B" w14:textId="21675594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44AD55A" w14:textId="5161AD4A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B41D689" w14:textId="77777777" w:rsidR="004C7BE3" w:rsidRPr="00FB308E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55E1BD" w14:textId="196D55D7" w:rsidR="00E16AD9" w:rsidRPr="00E16AD9" w:rsidRDefault="001A1888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</w:t>
            </w:r>
            <w:r w:rsidR="00E16AD9">
              <w:rPr>
                <w:sz w:val="22"/>
                <w:szCs w:val="22"/>
              </w:rPr>
              <w:t>pomocy</w:t>
            </w:r>
            <w:r w:rsidR="004C7BE3">
              <w:rPr>
                <w:sz w:val="22"/>
                <w:szCs w:val="22"/>
              </w:rPr>
              <w:t>,</w:t>
            </w:r>
            <w:r w:rsidR="00E16AD9">
              <w:rPr>
                <w:sz w:val="22"/>
                <w:szCs w:val="22"/>
              </w:rPr>
              <w:t xml:space="preserve"> ma trudności ze</w:t>
            </w:r>
            <w:r w:rsidR="00E16AD9" w:rsidRPr="00E16AD9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znalezieniem</w:t>
            </w:r>
            <w:r w:rsidR="00E16AD9" w:rsidRPr="00E16AD9">
              <w:rPr>
                <w:sz w:val="22"/>
                <w:szCs w:val="22"/>
              </w:rPr>
              <w:t xml:space="preserve"> w tekście </w:t>
            </w:r>
            <w:r w:rsidR="00E16AD9">
              <w:rPr>
                <w:sz w:val="22"/>
                <w:szCs w:val="22"/>
              </w:rPr>
              <w:t>podstawowych</w:t>
            </w:r>
            <w:r w:rsidR="00E16AD9" w:rsidRPr="00E16AD9">
              <w:rPr>
                <w:sz w:val="22"/>
                <w:szCs w:val="22"/>
              </w:rPr>
              <w:t xml:space="preserve"> inform</w:t>
            </w:r>
            <w:r w:rsidR="00E16AD9">
              <w:rPr>
                <w:sz w:val="22"/>
                <w:szCs w:val="22"/>
              </w:rPr>
              <w:t>acji,</w:t>
            </w:r>
            <w:r w:rsidR="00E16AD9" w:rsidRPr="00E16AD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E16AD9">
              <w:rPr>
                <w:sz w:val="22"/>
                <w:szCs w:val="22"/>
                <w:lang w:eastAsia="pl-PL"/>
              </w:rPr>
              <w:t>popełnia bardzo liczne</w:t>
            </w:r>
            <w:r w:rsidR="00E16AD9" w:rsidRPr="00E16AD9">
              <w:rPr>
                <w:sz w:val="22"/>
                <w:szCs w:val="22"/>
                <w:lang w:eastAsia="pl-PL"/>
              </w:rPr>
              <w:t xml:space="preserve"> błędy</w:t>
            </w:r>
            <w:r w:rsidR="00E16AD9">
              <w:rPr>
                <w:sz w:val="22"/>
                <w:szCs w:val="22"/>
              </w:rPr>
              <w:t xml:space="preserve"> </w:t>
            </w:r>
            <w:r w:rsidR="00E16AD9" w:rsidRPr="00E16AD9">
              <w:rPr>
                <w:sz w:val="22"/>
                <w:szCs w:val="22"/>
              </w:rPr>
              <w:t xml:space="preserve"> (dot. np. uzupełniania luk na podstawie informacji z tekstu, udzielania odpowiedzi na pytania szczegółowe dotyczące tekstu, wyboru odpowiedzi typu </w:t>
            </w:r>
            <w:r w:rsidR="00E16AD9" w:rsidRPr="004C7BE3">
              <w:rPr>
                <w:i/>
                <w:sz w:val="22"/>
                <w:szCs w:val="22"/>
              </w:rPr>
              <w:t>T</w:t>
            </w:r>
            <w:r w:rsidR="004C7BE3" w:rsidRPr="004C7BE3">
              <w:rPr>
                <w:i/>
                <w:sz w:val="22"/>
                <w:szCs w:val="22"/>
              </w:rPr>
              <w:t>rue</w:t>
            </w:r>
            <w:r w:rsidR="00E16AD9" w:rsidRPr="00E16AD9">
              <w:rPr>
                <w:sz w:val="22"/>
                <w:szCs w:val="22"/>
              </w:rPr>
              <w:t>/</w:t>
            </w:r>
            <w:proofErr w:type="spellStart"/>
            <w:r w:rsidR="00E16AD9" w:rsidRPr="004C7BE3">
              <w:rPr>
                <w:i/>
                <w:sz w:val="22"/>
                <w:szCs w:val="22"/>
              </w:rPr>
              <w:t>F</w:t>
            </w:r>
            <w:r w:rsidR="004C7BE3" w:rsidRPr="004C7BE3">
              <w:rPr>
                <w:i/>
                <w:sz w:val="22"/>
                <w:szCs w:val="22"/>
              </w:rPr>
              <w:t>alse</w:t>
            </w:r>
            <w:proofErr w:type="spellEnd"/>
            <w:r w:rsidR="00E16AD9" w:rsidRPr="00E16AD9">
              <w:rPr>
                <w:sz w:val="22"/>
                <w:szCs w:val="22"/>
              </w:rPr>
              <w:t>).</w:t>
            </w:r>
            <w:r w:rsidR="00E16AD9">
              <w:rPr>
                <w:sz w:val="22"/>
                <w:szCs w:val="22"/>
              </w:rPr>
              <w:t xml:space="preserve"> </w:t>
            </w:r>
          </w:p>
          <w:p w14:paraId="6C922FC6" w14:textId="3AE42722" w:rsid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wymaga pomocy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aby</w:t>
            </w:r>
            <w:r w:rsidRPr="00E16AD9">
              <w:rPr>
                <w:sz w:val="22"/>
                <w:szCs w:val="22"/>
              </w:rPr>
              <w:t xml:space="preserve">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5DBE1206" w14:textId="77777777" w:rsidR="004C7BE3" w:rsidRP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94F1A" w14:textId="0406914B" w:rsidR="0040161E" w:rsidRP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FB4457">
              <w:rPr>
                <w:sz w:val="22"/>
                <w:szCs w:val="22"/>
              </w:rPr>
              <w:t>liczne błędy</w:t>
            </w:r>
            <w:r w:rsidR="004C7BE3">
              <w:rPr>
                <w:sz w:val="22"/>
                <w:szCs w:val="22"/>
              </w:rPr>
              <w:t>,</w:t>
            </w:r>
            <w:r w:rsidR="00FB4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potrafi </w:t>
            </w:r>
            <w:r w:rsidR="00FB4457">
              <w:rPr>
                <w:sz w:val="22"/>
                <w:szCs w:val="22"/>
              </w:rPr>
              <w:t xml:space="preserve">z pomocą </w:t>
            </w:r>
            <w:r>
              <w:rPr>
                <w:sz w:val="22"/>
                <w:szCs w:val="22"/>
              </w:rPr>
              <w:t>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7F0B" w14:textId="5DD8E8D7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rozumie ogólny sens prostych </w:t>
            </w:r>
            <w:r w:rsidRPr="00FB308E">
              <w:rPr>
                <w:sz w:val="22"/>
                <w:szCs w:val="22"/>
              </w:rPr>
              <w:t>tekstów i fragmentów tekstu.</w:t>
            </w:r>
            <w:r>
              <w:rPr>
                <w:sz w:val="22"/>
                <w:szCs w:val="22"/>
              </w:rPr>
              <w:t xml:space="preserve"> Do zrozumienia bardziej </w:t>
            </w:r>
            <w:r>
              <w:rPr>
                <w:sz w:val="22"/>
                <w:szCs w:val="22"/>
              </w:rPr>
              <w:lastRenderedPageBreak/>
              <w:t xml:space="preserve">złożonych </w:t>
            </w:r>
            <w:r w:rsidR="004C7BE3">
              <w:rPr>
                <w:sz w:val="22"/>
                <w:szCs w:val="22"/>
              </w:rPr>
              <w:t xml:space="preserve">tekstów </w:t>
            </w:r>
            <w:r>
              <w:rPr>
                <w:sz w:val="22"/>
                <w:szCs w:val="22"/>
              </w:rPr>
              <w:t>czasem potrzebuje niewielkiej pomocy.</w:t>
            </w:r>
          </w:p>
          <w:p w14:paraId="64E66A30" w14:textId="1448E303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oraz czasem popełniając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proofErr w:type="spellStart"/>
            <w:r w:rsidR="004C7BE3" w:rsidRPr="004C7BE3">
              <w:rPr>
                <w:i/>
                <w:sz w:val="22"/>
                <w:szCs w:val="22"/>
              </w:rPr>
              <w:t>False</w:t>
            </w:r>
            <w:proofErr w:type="spellEnd"/>
            <w:r w:rsidRPr="00E16AD9">
              <w:rPr>
                <w:sz w:val="22"/>
                <w:szCs w:val="22"/>
              </w:rPr>
              <w:t>).</w:t>
            </w:r>
          </w:p>
          <w:p w14:paraId="76849F2E" w14:textId="356935C7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popełnia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</w:t>
            </w:r>
            <w:r w:rsidRPr="00E16AD9">
              <w:rPr>
                <w:sz w:val="22"/>
                <w:szCs w:val="22"/>
              </w:rPr>
              <w:t>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45E880CD" w14:textId="5EB10425" w:rsidR="0040161E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potrafi  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AC90" w14:textId="247898A1" w:rsid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FB308E">
              <w:rPr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14:paraId="41842F2E" w14:textId="6DBE9CAA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8D0FEE" w14:textId="7193E799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228CA3F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49E31B" w14:textId="44BD6437" w:rsid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samodzielnie </w:t>
            </w:r>
            <w:r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proofErr w:type="spellStart"/>
            <w:r w:rsidR="004C7BE3" w:rsidRPr="004C7BE3">
              <w:rPr>
                <w:i/>
                <w:sz w:val="22"/>
                <w:szCs w:val="22"/>
              </w:rPr>
              <w:t>False</w:t>
            </w:r>
            <w:proofErr w:type="spellEnd"/>
            <w:r w:rsidRPr="00E16AD9">
              <w:rPr>
                <w:sz w:val="22"/>
                <w:szCs w:val="22"/>
              </w:rPr>
              <w:t>).</w:t>
            </w:r>
          </w:p>
          <w:p w14:paraId="30BA6F91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E9A7800" w14:textId="4EB31702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E16AD9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sa</w:t>
            </w:r>
            <w:r w:rsidRPr="00E16AD9">
              <w:rPr>
                <w:sz w:val="22"/>
                <w:szCs w:val="22"/>
              </w:rPr>
              <w:t>modzielnie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2C66EB02" w14:textId="4EFC2F16" w:rsidR="0040161E" w:rsidRPr="004C7BE3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niewielkie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potrafi samodzielnie 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6109A0F" w14:textId="0EFEDDDE" w:rsidR="00D53166" w:rsidRDefault="00D5316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924265" w14:textId="2A5077C6" w:rsidR="004C7BE3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C0FB96C" w14:textId="70CA57D8" w:rsidR="004C7BE3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D98F7E0" w14:textId="77777777" w:rsidR="004C7BE3" w:rsidRPr="00FB308E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1A790DA" w14:textId="3FDE8804" w:rsidR="00A0628A" w:rsidRDefault="001A1888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4C7BE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</w:t>
            </w:r>
            <w:r w:rsidR="00E16AD9"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="00E16AD9"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proofErr w:type="spellStart"/>
            <w:r w:rsidR="004C7BE3" w:rsidRPr="004C7BE3">
              <w:rPr>
                <w:i/>
                <w:sz w:val="22"/>
                <w:szCs w:val="22"/>
              </w:rPr>
              <w:t>False</w:t>
            </w:r>
            <w:proofErr w:type="spellEnd"/>
            <w:r w:rsidR="00E16AD9" w:rsidRPr="00E16AD9">
              <w:rPr>
                <w:sz w:val="22"/>
                <w:szCs w:val="22"/>
              </w:rPr>
              <w:t>).</w:t>
            </w:r>
          </w:p>
          <w:p w14:paraId="5714C5DD" w14:textId="0155BBC8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111A0D3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FBFAB09" w14:textId="18ED439B" w:rsidR="00A0628A" w:rsidRDefault="00E16AD9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 w:rsidRPr="00E16AD9">
              <w:rPr>
                <w:sz w:val="22"/>
                <w:szCs w:val="22"/>
              </w:rPr>
              <w:t>modzielnie potrafi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61475F3B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F7D821" w14:textId="16730840" w:rsidR="0040161E" w:rsidRP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</w:t>
            </w:r>
            <w:r w:rsidRPr="00E16AD9">
              <w:rPr>
                <w:sz w:val="22"/>
                <w:szCs w:val="22"/>
              </w:rPr>
              <w:t xml:space="preserve">dzielnie identyfikuje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</w:tr>
      <w:tr w:rsidR="0040161E" w:rsidRPr="00FB308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D68E" w14:textId="3AFBC62F" w:rsidR="0040161E" w:rsidRPr="00FB4457" w:rsidRDefault="001A1888" w:rsidP="00FB4457">
            <w:pPr>
              <w:numPr>
                <w:ilvl w:val="0"/>
                <w:numId w:val="3"/>
              </w:numPr>
              <w:spacing w:line="276" w:lineRule="auto"/>
              <w:ind w:left="181" w:hanging="22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4C7BE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błędy: 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opisuje ludzi ( dot. opisu członków rodziny i przyjaciół), przedstawia fakty z przeszłości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(dot. problemów i konfliktów), wyraża skruchę, przyjmuje przeprosiny, wyraża emocje.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701D" w14:textId="20C80A13" w:rsidR="0040161E" w:rsidRPr="00FB4457" w:rsidRDefault="001A1888" w:rsidP="00FB4457">
            <w:pPr>
              <w:numPr>
                <w:ilvl w:val="0"/>
                <w:numId w:val="3"/>
              </w:numPr>
              <w:tabs>
                <w:tab w:val="clear" w:pos="0"/>
                <w:tab w:val="num" w:pos="180"/>
              </w:tabs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</w:t>
            </w:r>
            <w:r w:rsidR="004C7BE3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dot. opisu członków rodziny i przyjaciół), przedstawia fakty z przeszłości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(dot. problemów i konfliktów), wyraża skruchę, przyjmuje przeprosiny, wyraża emocje.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C13C" w14:textId="12DBEB8A" w:rsidR="0040161E" w:rsidRPr="004F5A7C" w:rsidRDefault="001A1888" w:rsidP="004F5A7C">
            <w:pPr>
              <w:numPr>
                <w:ilvl w:val="0"/>
                <w:numId w:val="3"/>
              </w:numPr>
              <w:spacing w:line="276" w:lineRule="auto"/>
              <w:ind w:left="181" w:hanging="22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Tworzy proste wypowiedzi ustne, popełniając nieliczne błędy: </w:t>
            </w:r>
            <w:r w:rsidR="004C7BE3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dot. opisu członków rodziny i przyjaciół), przedstawia fakty z przeszłości (dot.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problemów i konfliktów), wyraża skruchę, przyjmuje przeprosiny, wyraża emocje.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F24B" w14:textId="1E771A91" w:rsidR="0040161E" w:rsidRPr="004F5A7C" w:rsidRDefault="001A1888" w:rsidP="004F5A7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Tworzy proste i złożone wypowiedzi ustne</w:t>
            </w:r>
            <w:r w:rsidR="00FE0A51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4F5A7C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dot. opisu członków rodziny i przyjaciół), przedstawia fakty z przeszłości (dot. problemów i konfliktów), wyraża skruchę,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przyjmuje przeprosiny, wyraża emocje.</w:t>
            </w:r>
          </w:p>
        </w:tc>
      </w:tr>
      <w:tr w:rsidR="0040161E" w:rsidRPr="00FB308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AB5B" w14:textId="20F871A8" w:rsidR="00A0628A" w:rsidRPr="005F2B5F" w:rsidRDefault="001A1888" w:rsidP="005F2B5F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-593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7EFF9690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21C3B195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43C0B5A9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-573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Samodzielnie, stosując urozmaicone słownictwo, tworzy krótkie wypowiedzi pisemne:</w:t>
            </w:r>
            <w:r w:rsidR="00FB4457">
              <w:rPr>
                <w:sz w:val="22"/>
                <w:szCs w:val="22"/>
              </w:rPr>
              <w:t xml:space="preserve">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</w:tr>
      <w:tr w:rsidR="0040161E" w:rsidRPr="00FB308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5F3559BF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2D7A8FC6" w:rsidR="0040161E" w:rsidRPr="00FB308E" w:rsidRDefault="001A1888" w:rsidP="003E01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czasem popełniając błędy: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5DB3F93A" w:rsidR="00A0628A" w:rsidRPr="003E0198" w:rsidRDefault="001A1888" w:rsidP="003E019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33FCD214" w:rsidR="0040161E" w:rsidRPr="00FB308E" w:rsidRDefault="001A1888" w:rsidP="003E0198">
            <w:pPr>
              <w:pStyle w:val="Akapitzlist"/>
              <w:numPr>
                <w:ilvl w:val="0"/>
                <w:numId w:val="11"/>
              </w:numPr>
              <w:tabs>
                <w:tab w:val="clear" w:pos="0"/>
                <w:tab w:val="num" w:pos="213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reaguje w prostych i złożonych sytuacjach: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</w:tr>
      <w:tr w:rsidR="0040161E" w:rsidRPr="00FB308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8DB4" w14:textId="4B9DE2D1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nieudolnie </w:t>
            </w:r>
            <w:r w:rsidRPr="003E0198">
              <w:rPr>
                <w:sz w:val="22"/>
                <w:szCs w:val="22"/>
                <w:lang w:eastAsia="pl-PL"/>
              </w:rPr>
              <w:t xml:space="preserve">przekazuje w języku angielskim informacje </w:t>
            </w:r>
            <w:r w:rsidRPr="003E0198">
              <w:rPr>
                <w:sz w:val="22"/>
                <w:szCs w:val="22"/>
                <w:lang w:eastAsia="pl-PL"/>
              </w:rPr>
              <w:lastRenderedPageBreak/>
              <w:t>zawarte w materiałach audiowizualnych i wizualnych.</w:t>
            </w:r>
          </w:p>
          <w:p w14:paraId="660278C4" w14:textId="066E2BB8" w:rsidR="0040161E" w:rsidRPr="00FB308E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="001A1888" w:rsidRPr="00FB308E">
              <w:rPr>
                <w:sz w:val="22"/>
                <w:szCs w:val="22"/>
              </w:rPr>
              <w:t>.</w:t>
            </w:r>
          </w:p>
          <w:p w14:paraId="07DFD3AB" w14:textId="4D3C1292" w:rsidR="0040161E" w:rsidRPr="005F2B5F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przekazuje w języku angielskim informacj</w:t>
            </w:r>
            <w:r w:rsidR="005F2B5F">
              <w:rPr>
                <w:sz w:val="22"/>
                <w:szCs w:val="22"/>
              </w:rPr>
              <w:t>e sformułowane w języku polskim.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081" w14:textId="77289CA7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Popełniając dość liczne błędy </w:t>
            </w:r>
            <w:r w:rsidRPr="003E0198">
              <w:rPr>
                <w:sz w:val="22"/>
                <w:szCs w:val="22"/>
                <w:lang w:eastAsia="pl-PL"/>
              </w:rPr>
              <w:t xml:space="preserve">przekazuje w języku angielskim informacje </w:t>
            </w:r>
            <w:r w:rsidRPr="003E0198">
              <w:rPr>
                <w:sz w:val="22"/>
                <w:szCs w:val="22"/>
                <w:lang w:eastAsia="pl-PL"/>
              </w:rPr>
              <w:lastRenderedPageBreak/>
              <w:t>zawarte w materiałach audiowizualnych i wizualnych.</w:t>
            </w:r>
          </w:p>
          <w:p w14:paraId="4DC18863" w14:textId="57DF6014" w:rsidR="00FE0A51" w:rsidRDefault="001A1888" w:rsidP="003E019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2F75BBCE" w14:textId="77777777" w:rsidR="004F5A7C" w:rsidRPr="003E0198" w:rsidRDefault="004F5A7C" w:rsidP="004F5A7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C5CDFEA" w14:textId="6094214D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ABC0" w14:textId="34E04ADA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Popełniając drobne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  <w:lang w:eastAsia="pl-PL"/>
              </w:rPr>
              <w:t xml:space="preserve">przekazuje w języku angielskim informacje </w:t>
            </w:r>
            <w:r w:rsidRPr="003E0198">
              <w:rPr>
                <w:sz w:val="22"/>
                <w:szCs w:val="22"/>
                <w:lang w:eastAsia="pl-PL"/>
              </w:rPr>
              <w:lastRenderedPageBreak/>
              <w:t>zawarte w materiałach audiowizualnych i wizualnych.</w:t>
            </w:r>
          </w:p>
          <w:p w14:paraId="4B89B5EA" w14:textId="61BC18B9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080D6BA5" w14:textId="77777777" w:rsidR="004F5A7C" w:rsidRPr="00FB308E" w:rsidRDefault="004F5A7C" w:rsidP="004F5A7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14A7B9" w14:textId="5C5F9770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0E91" w14:textId="546CC1E9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Swobodnie i bezbłędnie </w:t>
            </w:r>
            <w:r w:rsidRPr="003E0198">
              <w:rPr>
                <w:sz w:val="22"/>
                <w:szCs w:val="22"/>
                <w:lang w:eastAsia="pl-PL"/>
              </w:rPr>
              <w:t xml:space="preserve">przekazuje w języku angielskim informacje zawarte w </w:t>
            </w:r>
            <w:r w:rsidRPr="003E0198">
              <w:rPr>
                <w:sz w:val="22"/>
                <w:szCs w:val="22"/>
                <w:lang w:eastAsia="pl-PL"/>
              </w:rPr>
              <w:lastRenderedPageBreak/>
              <w:t>materiałach audiowizualnych i wizualnych.</w:t>
            </w:r>
          </w:p>
          <w:p w14:paraId="5CCA529B" w14:textId="77777777" w:rsidR="003E0198" w:rsidRDefault="003E0198" w:rsidP="003E019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49A1316" w14:textId="232BA79F" w:rsidR="00FE0A51" w:rsidRDefault="001A1888" w:rsidP="003E019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58CFE7F6" w14:textId="77777777" w:rsidR="003E0198" w:rsidRPr="003E0198" w:rsidRDefault="003E0198" w:rsidP="003E019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4EC390" w14:textId="50447D65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i bezbłędnie przekazuje w języku polskim informacje sformułowane w języku polskim.</w:t>
            </w:r>
          </w:p>
        </w:tc>
      </w:tr>
    </w:tbl>
    <w:p w14:paraId="33845940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2EA752F5" w14:textId="77777777" w:rsidR="00D53166" w:rsidRDefault="00D53166" w:rsidP="008C4B66">
      <w:pPr>
        <w:spacing w:line="276" w:lineRule="auto"/>
        <w:jc w:val="both"/>
        <w:rPr>
          <w:sz w:val="22"/>
          <w:szCs w:val="22"/>
        </w:rPr>
      </w:pPr>
    </w:p>
    <w:p w14:paraId="726E3662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09294CE9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0782B23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4A13958" w14:textId="77777777" w:rsidR="005F2B5F" w:rsidRDefault="005F2B5F" w:rsidP="008C4B66">
      <w:pPr>
        <w:spacing w:line="276" w:lineRule="auto"/>
        <w:jc w:val="both"/>
        <w:rPr>
          <w:sz w:val="22"/>
          <w:szCs w:val="22"/>
        </w:rPr>
      </w:pPr>
    </w:p>
    <w:p w14:paraId="6D1BA2CC" w14:textId="32226A0C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6D4B26D9" w14:textId="3F8EFB35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B47FD2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4263DFE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53325957" w14:textId="77777777">
        <w:tc>
          <w:tcPr>
            <w:tcW w:w="12474" w:type="dxa"/>
            <w:shd w:val="clear" w:color="auto" w:fill="D9D9D9"/>
          </w:tcPr>
          <w:p w14:paraId="7760AF4F" w14:textId="0F8DE06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UNIT 6 </w:t>
            </w:r>
            <w:proofErr w:type="spellStart"/>
            <w:r w:rsidR="003E0198">
              <w:rPr>
                <w:b/>
                <w:sz w:val="22"/>
                <w:szCs w:val="22"/>
              </w:rPr>
              <w:t>Jobs</w:t>
            </w:r>
            <w:proofErr w:type="spellEnd"/>
          </w:p>
        </w:tc>
      </w:tr>
    </w:tbl>
    <w:p w14:paraId="4D9A515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FB308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9DEC" w14:textId="2C99834A" w:rsidR="009E3EE7" w:rsidRPr="003E0198" w:rsidRDefault="001A188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podaje wymagane </w:t>
            </w:r>
            <w:r w:rsidR="00211AF5" w:rsidRPr="00FB308E">
              <w:rPr>
                <w:sz w:val="22"/>
                <w:szCs w:val="22"/>
              </w:rPr>
              <w:t>wyrazy z</w:t>
            </w:r>
            <w:r w:rsidR="00093CF4" w:rsidRPr="00FB308E">
              <w:rPr>
                <w:sz w:val="22"/>
                <w:szCs w:val="22"/>
              </w:rPr>
              <w:t xml:space="preserve">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367DAB6C" w14:textId="29F4532B" w:rsidR="003E0198" w:rsidRPr="003E0198" w:rsidRDefault="003E019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 się stosować</w:t>
            </w:r>
            <w:r w:rsidRPr="003E0198">
              <w:rPr>
                <w:sz w:val="22"/>
                <w:szCs w:val="22"/>
              </w:rPr>
              <w:t xml:space="preserve"> w zdaniach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Pr="003E0198">
              <w:rPr>
                <w:i/>
                <w:sz w:val="22"/>
                <w:szCs w:val="22"/>
              </w:rPr>
              <w:t>ing</w:t>
            </w:r>
            <w:proofErr w:type="spellEnd"/>
            <w:r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0E261904" w14:textId="605915CE" w:rsidR="003E0198" w:rsidRPr="003E0198" w:rsidRDefault="003E019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3E0198">
              <w:rPr>
                <w:sz w:val="22"/>
                <w:szCs w:val="22"/>
              </w:rPr>
              <w:t>na zasady i na ogół</w:t>
            </w:r>
            <w:r>
              <w:rPr>
                <w:sz w:val="22"/>
                <w:szCs w:val="22"/>
              </w:rPr>
              <w:t xml:space="preserve"> popełnia 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3E0198">
              <w:rPr>
                <w:i/>
                <w:sz w:val="22"/>
                <w:szCs w:val="22"/>
              </w:rPr>
              <w:t>if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whether</w:t>
            </w:r>
            <w:proofErr w:type="spellEnd"/>
            <w:r w:rsidRPr="003E0198">
              <w:rPr>
                <w:sz w:val="22"/>
                <w:szCs w:val="22"/>
              </w:rPr>
              <w:t>.</w:t>
            </w:r>
          </w:p>
          <w:p w14:paraId="45CEDBDB" w14:textId="47D8B887" w:rsidR="006A250A" w:rsidRDefault="003E0198" w:rsidP="00A85D83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popełnia bardzo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proofErr w:type="spellStart"/>
            <w:r w:rsidRPr="003E0198">
              <w:rPr>
                <w:i/>
                <w:sz w:val="22"/>
                <w:szCs w:val="22"/>
              </w:rPr>
              <w:t>can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could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couldn’t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4F5A7C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don’t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3E0198">
              <w:rPr>
                <w:i/>
                <w:sz w:val="22"/>
                <w:szCs w:val="22"/>
              </w:rPr>
              <w:t>had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3E0198">
              <w:rPr>
                <w:i/>
                <w:sz w:val="22"/>
                <w:szCs w:val="22"/>
              </w:rPr>
              <w:t>didn’t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mustn’t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602BE636" w14:textId="77777777" w:rsidR="00A85D83" w:rsidRPr="00A85D83" w:rsidRDefault="00A85D83" w:rsidP="00A85D83">
            <w:pPr>
              <w:tabs>
                <w:tab w:val="num" w:pos="436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4D43E6C5" w14:textId="1F330FC3" w:rsidR="003E0198" w:rsidRDefault="006A250A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3E0198" w:rsidRPr="003E0198">
              <w:rPr>
                <w:sz w:val="22"/>
                <w:szCs w:val="22"/>
              </w:rPr>
              <w:t xml:space="preserve"> zaimki zwrotne oraz zaimek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each</w:t>
            </w:r>
            <w:proofErr w:type="spellEnd"/>
            <w:r w:rsidR="003E0198"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other</w:t>
            </w:r>
            <w:proofErr w:type="spellEnd"/>
            <w:r w:rsidR="003E0198" w:rsidRPr="003E0198">
              <w:rPr>
                <w:sz w:val="22"/>
                <w:szCs w:val="22"/>
              </w:rPr>
              <w:t xml:space="preserve">. </w:t>
            </w:r>
          </w:p>
          <w:p w14:paraId="0D5BF626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0F8E337" w14:textId="318A6F0C" w:rsidR="003E0198" w:rsidRDefault="006A250A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bardzo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3E0198" w:rsidRPr="003E0198">
              <w:rPr>
                <w:sz w:val="22"/>
                <w:szCs w:val="22"/>
              </w:rPr>
              <w:t xml:space="preserve"> czasowniki modalne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can’t</w:t>
            </w:r>
            <w:proofErr w:type="spellEnd"/>
            <w:r w:rsidR="003E0198" w:rsidRPr="003E0198">
              <w:rPr>
                <w:sz w:val="22"/>
                <w:szCs w:val="22"/>
              </w:rPr>
              <w:t xml:space="preserve"> oraz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="003E0198" w:rsidRPr="003E0198">
              <w:rPr>
                <w:sz w:val="22"/>
                <w:szCs w:val="22"/>
              </w:rPr>
              <w:t xml:space="preserve"> do wyciągania wniosków.</w:t>
            </w:r>
          </w:p>
          <w:p w14:paraId="6F478F3B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396F875" w14:textId="7E23C6C6" w:rsidR="0040161E" w:rsidRPr="006A250A" w:rsidRDefault="003E0198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 w:rsidRPr="003E0198">
              <w:rPr>
                <w:sz w:val="22"/>
                <w:szCs w:val="22"/>
              </w:rPr>
              <w:lastRenderedPageBreak/>
              <w:t xml:space="preserve">Zazwyczaj </w:t>
            </w:r>
            <w:r w:rsidR="006A250A">
              <w:rPr>
                <w:sz w:val="22"/>
                <w:szCs w:val="22"/>
              </w:rPr>
              <w:t xml:space="preserve">z wieloma błędami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proofErr w:type="spellStart"/>
            <w:r w:rsidRPr="003E0198">
              <w:rPr>
                <w:i/>
                <w:sz w:val="22"/>
                <w:szCs w:val="22"/>
              </w:rPr>
              <w:t>verb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E0198">
              <w:rPr>
                <w:i/>
                <w:sz w:val="22"/>
                <w:szCs w:val="22"/>
              </w:rPr>
              <w:t>presposition</w:t>
            </w:r>
            <w:proofErr w:type="spellEnd"/>
            <w:r w:rsidRPr="003E01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E36F" w14:textId="06669894" w:rsidR="009E3EE7" w:rsidRPr="006A250A" w:rsidRDefault="001A1888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Częściowo zna i podaje wymagane </w:t>
            </w:r>
            <w:r w:rsidR="00211AF5" w:rsidRPr="00FB308E">
              <w:rPr>
                <w:sz w:val="22"/>
                <w:szCs w:val="22"/>
              </w:rPr>
              <w:t>wyrazy z</w:t>
            </w:r>
            <w:r w:rsidR="00093CF4" w:rsidRPr="00FB308E">
              <w:rPr>
                <w:sz w:val="22"/>
                <w:szCs w:val="22"/>
              </w:rPr>
              <w:t xml:space="preserve">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7D1726DF" w14:textId="2684DE73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</w:t>
            </w:r>
            <w:r w:rsidRPr="003E0198">
              <w:rPr>
                <w:sz w:val="22"/>
                <w:szCs w:val="22"/>
              </w:rPr>
              <w:t xml:space="preserve"> w zda</w:t>
            </w:r>
            <w:r w:rsidR="004F5A7C">
              <w:rPr>
                <w:sz w:val="22"/>
                <w:szCs w:val="22"/>
              </w:rPr>
              <w:t xml:space="preserve">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="004F5A7C" w:rsidRPr="003E0198">
              <w:rPr>
                <w:i/>
                <w:sz w:val="22"/>
                <w:szCs w:val="22"/>
              </w:rPr>
              <w:t>ing</w:t>
            </w:r>
            <w:proofErr w:type="spellEnd"/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7C3B3A8F" w14:textId="70072FE7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</w:t>
            </w:r>
            <w:r w:rsidRPr="003E0198">
              <w:rPr>
                <w:sz w:val="22"/>
                <w:szCs w:val="22"/>
              </w:rPr>
              <w:t>na zasady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 popełnia dość 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3E0198">
              <w:rPr>
                <w:i/>
                <w:sz w:val="22"/>
                <w:szCs w:val="22"/>
              </w:rPr>
              <w:t>if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whether</w:t>
            </w:r>
            <w:proofErr w:type="spellEnd"/>
            <w:r w:rsidRPr="003E0198">
              <w:rPr>
                <w:sz w:val="22"/>
                <w:szCs w:val="22"/>
              </w:rPr>
              <w:t>.</w:t>
            </w:r>
          </w:p>
          <w:p w14:paraId="07428267" w14:textId="46CA683B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proofErr w:type="spellStart"/>
            <w:r w:rsidRPr="003E0198">
              <w:rPr>
                <w:i/>
                <w:sz w:val="22"/>
                <w:szCs w:val="22"/>
              </w:rPr>
              <w:t>can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could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couldn’t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4F5A7C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to/</w:t>
            </w:r>
            <w:proofErr w:type="spellStart"/>
            <w:r w:rsidRPr="003E0198">
              <w:rPr>
                <w:i/>
                <w:sz w:val="22"/>
                <w:szCs w:val="22"/>
              </w:rPr>
              <w:t>don’t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3E0198">
              <w:rPr>
                <w:i/>
                <w:sz w:val="22"/>
                <w:szCs w:val="22"/>
              </w:rPr>
              <w:t>had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3E0198">
              <w:rPr>
                <w:i/>
                <w:sz w:val="22"/>
                <w:szCs w:val="22"/>
              </w:rPr>
              <w:t>didn’t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mustn’t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5E0D74ED" w14:textId="664482E1" w:rsidR="00A85D83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6D5DD2D8" w14:textId="77777777" w:rsidR="00A85D83" w:rsidRPr="003E0198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1D91660A" w14:textId="091AACB9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zaimki zwrotne oraz zaimek </w:t>
            </w:r>
            <w:proofErr w:type="spellStart"/>
            <w:r w:rsidRPr="003E0198">
              <w:rPr>
                <w:i/>
                <w:sz w:val="22"/>
                <w:szCs w:val="22"/>
              </w:rPr>
              <w:t>each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other</w:t>
            </w:r>
            <w:proofErr w:type="spellEnd"/>
            <w:r w:rsidRPr="003E0198">
              <w:rPr>
                <w:sz w:val="22"/>
                <w:szCs w:val="22"/>
              </w:rPr>
              <w:t xml:space="preserve">. </w:t>
            </w:r>
          </w:p>
          <w:p w14:paraId="6E043F15" w14:textId="2962F68F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</w:t>
            </w:r>
            <w:proofErr w:type="spellStart"/>
            <w:r w:rsidRPr="003E0198">
              <w:rPr>
                <w:i/>
                <w:sz w:val="22"/>
                <w:szCs w:val="22"/>
              </w:rPr>
              <w:t>can’t</w:t>
            </w:r>
            <w:proofErr w:type="spellEnd"/>
            <w:r w:rsidRPr="003E0198">
              <w:rPr>
                <w:sz w:val="22"/>
                <w:szCs w:val="22"/>
              </w:rPr>
              <w:t xml:space="preserve"> oraz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sz w:val="22"/>
                <w:szCs w:val="22"/>
              </w:rPr>
              <w:t xml:space="preserve"> do wyciągania wniosków.</w:t>
            </w:r>
          </w:p>
          <w:p w14:paraId="1165278F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172708" w14:textId="033DE797" w:rsidR="00093CF4" w:rsidRP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błędnie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proofErr w:type="spellStart"/>
            <w:r w:rsidRPr="003E0198">
              <w:rPr>
                <w:i/>
                <w:sz w:val="22"/>
                <w:szCs w:val="22"/>
              </w:rPr>
              <w:t>verb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E0198">
              <w:rPr>
                <w:i/>
                <w:sz w:val="22"/>
                <w:szCs w:val="22"/>
              </w:rPr>
              <w:t>presposition</w:t>
            </w:r>
            <w:proofErr w:type="spellEnd"/>
            <w:r w:rsidRPr="003E01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3F5680F9" w:rsidR="002A5D6A" w:rsidRPr="00FB308E" w:rsidRDefault="001A1888" w:rsidP="002C4D6C">
            <w:pPr>
              <w:numPr>
                <w:ilvl w:val="0"/>
                <w:numId w:val="10"/>
              </w:numPr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Zna i podaje większość wymaganych wyrazów </w:t>
            </w:r>
            <w:r w:rsidR="00093CF4" w:rsidRPr="00FB308E">
              <w:rPr>
                <w:sz w:val="22"/>
                <w:szCs w:val="22"/>
              </w:rPr>
              <w:t xml:space="preserve">z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590FEC81" w14:textId="081F572E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</w:t>
            </w:r>
            <w:r w:rsidRPr="003E0198">
              <w:rPr>
                <w:sz w:val="22"/>
                <w:szCs w:val="22"/>
              </w:rPr>
              <w:t xml:space="preserve"> w zdaniach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="004F5A7C" w:rsidRPr="003E0198">
              <w:rPr>
                <w:i/>
                <w:sz w:val="22"/>
                <w:szCs w:val="22"/>
              </w:rPr>
              <w:t>ing</w:t>
            </w:r>
            <w:proofErr w:type="spellEnd"/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52F0F14C" w14:textId="6839446C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3E0198">
              <w:rPr>
                <w:sz w:val="22"/>
                <w:szCs w:val="22"/>
              </w:rPr>
              <w:t xml:space="preserve"> zasady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 popełnia czasem nieliczne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3E0198">
              <w:rPr>
                <w:i/>
                <w:sz w:val="22"/>
                <w:szCs w:val="22"/>
              </w:rPr>
              <w:t>if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whether</w:t>
            </w:r>
            <w:proofErr w:type="spellEnd"/>
            <w:r w:rsidRPr="003E0198">
              <w:rPr>
                <w:sz w:val="22"/>
                <w:szCs w:val="22"/>
              </w:rPr>
              <w:t>.</w:t>
            </w:r>
          </w:p>
          <w:p w14:paraId="0065C1B0" w14:textId="22E7CBD4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proofErr w:type="spellStart"/>
            <w:r w:rsidRPr="003E0198">
              <w:rPr>
                <w:i/>
                <w:sz w:val="22"/>
                <w:szCs w:val="22"/>
              </w:rPr>
              <w:t>can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could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couldn’t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7218F5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don’t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3E0198">
              <w:rPr>
                <w:i/>
                <w:sz w:val="22"/>
                <w:szCs w:val="22"/>
              </w:rPr>
              <w:t>had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didn’t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mustn’t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31833DC9" w14:textId="77777777" w:rsidR="00A85D83" w:rsidRPr="003E0198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5AC41E94" w14:textId="1924B40B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niewielkie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zaimki zwrotne oraz zaimek </w:t>
            </w:r>
            <w:proofErr w:type="spellStart"/>
            <w:r w:rsidRPr="003E0198">
              <w:rPr>
                <w:i/>
                <w:sz w:val="22"/>
                <w:szCs w:val="22"/>
              </w:rPr>
              <w:t>each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other</w:t>
            </w:r>
            <w:proofErr w:type="spellEnd"/>
            <w:r w:rsidRPr="003E0198">
              <w:rPr>
                <w:sz w:val="22"/>
                <w:szCs w:val="22"/>
              </w:rPr>
              <w:t xml:space="preserve">. </w:t>
            </w:r>
          </w:p>
          <w:p w14:paraId="30D602F6" w14:textId="27B75004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Zdarza mu się czasem popełniać niewielkie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</w:t>
            </w:r>
            <w:proofErr w:type="spellStart"/>
            <w:r w:rsidRPr="003E0198">
              <w:rPr>
                <w:i/>
                <w:sz w:val="22"/>
                <w:szCs w:val="22"/>
              </w:rPr>
              <w:lastRenderedPageBreak/>
              <w:t>can’t</w:t>
            </w:r>
            <w:proofErr w:type="spellEnd"/>
            <w:r w:rsidRPr="003E0198">
              <w:rPr>
                <w:sz w:val="22"/>
                <w:szCs w:val="22"/>
              </w:rPr>
              <w:t xml:space="preserve"> oraz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sz w:val="22"/>
                <w:szCs w:val="22"/>
              </w:rPr>
              <w:t xml:space="preserve"> do wyciągania wniosków.</w:t>
            </w:r>
          </w:p>
          <w:p w14:paraId="4753D3C6" w14:textId="16972EEB" w:rsidR="0040161E" w:rsidRP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poprawnie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proofErr w:type="spellStart"/>
            <w:r w:rsidRPr="003E0198">
              <w:rPr>
                <w:i/>
                <w:sz w:val="22"/>
                <w:szCs w:val="22"/>
              </w:rPr>
              <w:t>verb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E0198">
              <w:rPr>
                <w:i/>
                <w:sz w:val="22"/>
                <w:szCs w:val="22"/>
              </w:rPr>
              <w:t>presposition</w:t>
            </w:r>
            <w:proofErr w:type="spellEnd"/>
            <w:r w:rsidRPr="003E01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1E04D5AA" w:rsidR="002A5D6A" w:rsidRPr="00FB308E" w:rsidRDefault="001A1888" w:rsidP="002C4D6C">
            <w:pPr>
              <w:numPr>
                <w:ilvl w:val="0"/>
                <w:numId w:val="10"/>
              </w:numPr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Zna i z łatwością podaje wymagane wyrazy</w:t>
            </w:r>
            <w:r w:rsidR="00093CF4" w:rsidRPr="00FB308E">
              <w:rPr>
                <w:sz w:val="22"/>
                <w:szCs w:val="22"/>
              </w:rPr>
              <w:t xml:space="preserve"> z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4F5A7C">
              <w:rPr>
                <w:sz w:val="22"/>
                <w:szCs w:val="22"/>
                <w:lang w:eastAsia="pl-PL"/>
              </w:rPr>
              <w:t>.</w:t>
            </w:r>
          </w:p>
          <w:p w14:paraId="47B7E41A" w14:textId="77777777" w:rsidR="009E3EE7" w:rsidRPr="00FB308E" w:rsidRDefault="009E3EE7" w:rsidP="006A250A">
            <w:pPr>
              <w:spacing w:line="276" w:lineRule="auto"/>
              <w:ind w:left="30"/>
              <w:jc w:val="both"/>
              <w:rPr>
                <w:sz w:val="22"/>
                <w:szCs w:val="22"/>
              </w:rPr>
            </w:pPr>
          </w:p>
          <w:p w14:paraId="1F34F70B" w14:textId="40E42037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Bezbłędnie stosuje w zdaniach przymiotniki z końcówkami </w:t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="004F5A7C" w:rsidRPr="003E0198">
              <w:rPr>
                <w:i/>
                <w:sz w:val="22"/>
                <w:szCs w:val="22"/>
              </w:rPr>
              <w:t>ing</w:t>
            </w:r>
            <w:proofErr w:type="spellEnd"/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6A250A">
              <w:rPr>
                <w:sz w:val="22"/>
                <w:szCs w:val="22"/>
              </w:rPr>
              <w:t>.</w:t>
            </w:r>
          </w:p>
          <w:p w14:paraId="1149D42D" w14:textId="77777777" w:rsidR="006A250A" w:rsidRPr="006A250A" w:rsidRDefault="006A250A" w:rsidP="006A250A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F6336B" w14:textId="04AD65A1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Zna zasady i poprawnie tworzy pytania ogólne i szczegółowe w mowie zależnej</w:t>
            </w:r>
            <w:r w:rsidR="004F5A7C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6A250A">
              <w:rPr>
                <w:i/>
                <w:sz w:val="22"/>
                <w:szCs w:val="22"/>
              </w:rPr>
              <w:t>if</w:t>
            </w:r>
            <w:proofErr w:type="spellEnd"/>
            <w:r w:rsidRPr="006A250A">
              <w:rPr>
                <w:i/>
                <w:sz w:val="22"/>
                <w:szCs w:val="22"/>
              </w:rPr>
              <w:t>/</w:t>
            </w:r>
            <w:proofErr w:type="spellStart"/>
            <w:r w:rsidRPr="006A250A">
              <w:rPr>
                <w:i/>
                <w:sz w:val="22"/>
                <w:szCs w:val="22"/>
              </w:rPr>
              <w:t>whether</w:t>
            </w:r>
            <w:proofErr w:type="spellEnd"/>
            <w:r w:rsidRPr="006A250A">
              <w:rPr>
                <w:sz w:val="22"/>
                <w:szCs w:val="22"/>
              </w:rPr>
              <w:t>.</w:t>
            </w:r>
          </w:p>
          <w:p w14:paraId="6805E92A" w14:textId="77777777" w:rsidR="006A250A" w:rsidRDefault="006A250A" w:rsidP="006A250A">
            <w:pPr>
              <w:pStyle w:val="Akapitzlist"/>
              <w:rPr>
                <w:sz w:val="22"/>
                <w:szCs w:val="22"/>
              </w:rPr>
            </w:pPr>
          </w:p>
          <w:p w14:paraId="1438F46E" w14:textId="77777777" w:rsidR="006A250A" w:rsidRP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791F7938" w14:textId="1F85947E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Poprawnie stosuje czasowniki modalne w zdaniach twierdzących, przeczeniach i pytaniach (</w:t>
            </w:r>
            <w:proofErr w:type="spellStart"/>
            <w:r w:rsidRPr="006A250A">
              <w:rPr>
                <w:i/>
                <w:sz w:val="22"/>
                <w:szCs w:val="22"/>
              </w:rPr>
              <w:t>can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oraz</w:t>
            </w:r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could</w:t>
            </w:r>
            <w:proofErr w:type="spellEnd"/>
            <w:r w:rsidRPr="006A250A">
              <w:rPr>
                <w:i/>
                <w:sz w:val="22"/>
                <w:szCs w:val="22"/>
              </w:rPr>
              <w:t>/</w:t>
            </w:r>
            <w:proofErr w:type="spellStart"/>
            <w:r w:rsidRPr="006A250A">
              <w:rPr>
                <w:i/>
                <w:sz w:val="22"/>
                <w:szCs w:val="22"/>
              </w:rPr>
              <w:t>couldn’t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 xml:space="preserve">do </w:t>
            </w:r>
            <w:r w:rsidR="007218F5">
              <w:rPr>
                <w:sz w:val="22"/>
                <w:szCs w:val="22"/>
              </w:rPr>
              <w:t>udzielania pozwolenia</w:t>
            </w:r>
            <w:r w:rsidRPr="006A250A">
              <w:rPr>
                <w:sz w:val="22"/>
                <w:szCs w:val="22"/>
              </w:rPr>
              <w:t>,</w:t>
            </w:r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must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A250A">
              <w:rPr>
                <w:i/>
                <w:sz w:val="22"/>
                <w:szCs w:val="22"/>
              </w:rPr>
              <w:t>have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don’t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have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6A250A">
              <w:rPr>
                <w:i/>
                <w:sz w:val="22"/>
                <w:szCs w:val="22"/>
              </w:rPr>
              <w:t>had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6A250A">
              <w:rPr>
                <w:i/>
                <w:sz w:val="22"/>
                <w:szCs w:val="22"/>
              </w:rPr>
              <w:t>didn’t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have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 </w:t>
            </w:r>
            <w:r w:rsidRPr="006A250A">
              <w:rPr>
                <w:sz w:val="22"/>
                <w:szCs w:val="22"/>
              </w:rPr>
              <w:t>do wyrażania konieczności i nakazu</w:t>
            </w:r>
            <w:r w:rsidRPr="006A250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A250A">
              <w:rPr>
                <w:i/>
                <w:sz w:val="22"/>
                <w:szCs w:val="22"/>
              </w:rPr>
              <w:t>mustn’t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do wyrażania zakazu).</w:t>
            </w:r>
          </w:p>
          <w:p w14:paraId="2BD5341B" w14:textId="77777777" w:rsidR="006A250A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3CB797" w14:textId="3CADBD3A" w:rsidR="006A250A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04124FF" w14:textId="77777777" w:rsidR="00A85D83" w:rsidRPr="006A250A" w:rsidRDefault="00A85D83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77A4205" w14:textId="77777777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Bezbłędnie stosuje zaimki zwrotne oraz zaimek </w:t>
            </w:r>
            <w:proofErr w:type="spellStart"/>
            <w:r w:rsidRPr="006A250A">
              <w:rPr>
                <w:i/>
                <w:sz w:val="22"/>
                <w:szCs w:val="22"/>
              </w:rPr>
              <w:t>each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other</w:t>
            </w:r>
            <w:proofErr w:type="spellEnd"/>
            <w:r w:rsidRPr="006A250A">
              <w:rPr>
                <w:sz w:val="22"/>
                <w:szCs w:val="22"/>
              </w:rPr>
              <w:t xml:space="preserve">. </w:t>
            </w:r>
          </w:p>
          <w:p w14:paraId="5E6BF94B" w14:textId="56EF2A41" w:rsid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3034EB23" w14:textId="77777777" w:rsidR="007218F5" w:rsidRPr="006A250A" w:rsidRDefault="007218F5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38438A37" w14:textId="440305ED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Poprawnie stosuje czasowniki modalne </w:t>
            </w:r>
            <w:proofErr w:type="spellStart"/>
            <w:r w:rsidRPr="006A250A">
              <w:rPr>
                <w:i/>
                <w:sz w:val="22"/>
                <w:szCs w:val="22"/>
              </w:rPr>
              <w:t>can’t</w:t>
            </w:r>
            <w:proofErr w:type="spellEnd"/>
            <w:r w:rsidRPr="006A250A">
              <w:rPr>
                <w:sz w:val="22"/>
                <w:szCs w:val="22"/>
              </w:rPr>
              <w:t xml:space="preserve"> oraz </w:t>
            </w:r>
            <w:proofErr w:type="spellStart"/>
            <w:r w:rsidRPr="006A250A">
              <w:rPr>
                <w:i/>
                <w:sz w:val="22"/>
                <w:szCs w:val="22"/>
              </w:rPr>
              <w:t>must</w:t>
            </w:r>
            <w:proofErr w:type="spellEnd"/>
            <w:r w:rsidRPr="006A250A">
              <w:rPr>
                <w:sz w:val="22"/>
                <w:szCs w:val="22"/>
              </w:rPr>
              <w:t xml:space="preserve"> do wyciągania wniosków.</w:t>
            </w:r>
          </w:p>
          <w:p w14:paraId="1B33C785" w14:textId="77777777" w:rsidR="006A250A" w:rsidRDefault="006A250A" w:rsidP="006A250A">
            <w:pPr>
              <w:pStyle w:val="Akapitzlist"/>
              <w:rPr>
                <w:sz w:val="22"/>
                <w:szCs w:val="22"/>
              </w:rPr>
            </w:pPr>
          </w:p>
          <w:p w14:paraId="773DDC27" w14:textId="77777777" w:rsidR="006A250A" w:rsidRP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121A3600" w14:textId="77777777" w:rsidR="006A250A" w:rsidRP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Poprawnie stosuje wyrażenia przyimkowe </w:t>
            </w:r>
            <w:proofErr w:type="spellStart"/>
            <w:r w:rsidRPr="006A250A">
              <w:rPr>
                <w:i/>
                <w:sz w:val="22"/>
                <w:szCs w:val="22"/>
              </w:rPr>
              <w:t>verb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6A250A">
              <w:rPr>
                <w:i/>
                <w:sz w:val="22"/>
                <w:szCs w:val="22"/>
              </w:rPr>
              <w:t>presposition</w:t>
            </w:r>
            <w:proofErr w:type="spellEnd"/>
            <w:r w:rsidRPr="006A250A">
              <w:rPr>
                <w:i/>
                <w:sz w:val="22"/>
                <w:szCs w:val="22"/>
              </w:rPr>
              <w:t>.</w:t>
            </w:r>
          </w:p>
          <w:p w14:paraId="2DC63397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27EC" w14:textId="1B4BACF6" w:rsidR="00A572BB" w:rsidRPr="00A572BB" w:rsidRDefault="001A1888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</w:t>
            </w:r>
            <w:r w:rsidR="00A572BB">
              <w:rPr>
                <w:sz w:val="22"/>
                <w:szCs w:val="22"/>
              </w:rPr>
              <w:t>trudności ze zrozumieniem prostych</w:t>
            </w:r>
            <w:r w:rsidR="00A572BB" w:rsidRPr="00A572BB">
              <w:rPr>
                <w:sz w:val="22"/>
                <w:szCs w:val="22"/>
              </w:rPr>
              <w:t xml:space="preserve">  </w:t>
            </w:r>
            <w:r w:rsidR="00A572BB">
              <w:rPr>
                <w:sz w:val="22"/>
                <w:szCs w:val="22"/>
              </w:rPr>
              <w:t>instrukcji wypowiadanych</w:t>
            </w:r>
            <w:r w:rsidR="00A572BB" w:rsidRPr="00A572BB">
              <w:rPr>
                <w:sz w:val="22"/>
                <w:szCs w:val="22"/>
              </w:rPr>
              <w:t xml:space="preserve"> w języku angielskim.</w:t>
            </w:r>
          </w:p>
          <w:p w14:paraId="10BD5DA2" w14:textId="3377C7BF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</w:t>
            </w:r>
            <w:r w:rsidR="007218F5">
              <w:rPr>
                <w:sz w:val="22"/>
                <w:szCs w:val="22"/>
              </w:rPr>
              <w:t>,</w:t>
            </w:r>
            <w:r w:rsidRPr="00A5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często nie rozumie ogólnego</w:t>
            </w:r>
            <w:r w:rsidRPr="00A572BB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>u</w:t>
            </w:r>
            <w:r w:rsidRPr="00A572BB">
              <w:rPr>
                <w:sz w:val="22"/>
                <w:szCs w:val="22"/>
              </w:rPr>
              <w:t xml:space="preserve">  prostych wypowiedzi, </w:t>
            </w:r>
            <w:r>
              <w:rPr>
                <w:sz w:val="22"/>
                <w:szCs w:val="22"/>
              </w:rPr>
              <w:t xml:space="preserve">z trudem </w:t>
            </w:r>
            <w:r w:rsidRPr="00A572BB">
              <w:rPr>
                <w:sz w:val="22"/>
                <w:szCs w:val="22"/>
              </w:rPr>
              <w:t xml:space="preserve">znajduje proste informacje w wypowiedzi. Zazwyczaj popełnia </w:t>
            </w:r>
            <w:r>
              <w:rPr>
                <w:sz w:val="22"/>
                <w:szCs w:val="22"/>
              </w:rPr>
              <w:t xml:space="preserve">bardzo liczne </w:t>
            </w:r>
            <w:r w:rsidRPr="00A572BB">
              <w:rPr>
                <w:sz w:val="22"/>
                <w:szCs w:val="22"/>
              </w:rPr>
              <w:t>błędy</w:t>
            </w:r>
            <w:r w:rsidR="007218F5">
              <w:rPr>
                <w:sz w:val="22"/>
                <w:szCs w:val="22"/>
              </w:rPr>
              <w:t>,</w:t>
            </w:r>
            <w:r w:rsidRPr="00A572BB">
              <w:rPr>
                <w:sz w:val="22"/>
                <w:szCs w:val="22"/>
              </w:rPr>
              <w:t xml:space="preserve"> kiedy wykonuje zadania typu uzupełnianie luk w tekście na podstawie informacji z nagrania, dopasowywanie obrazka do fragmentu nagrania, dobieranie reakcji do nagranych wypowiedzi.</w:t>
            </w:r>
          </w:p>
          <w:p w14:paraId="4BBDBB9C" w14:textId="031046F4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Pomimo pomocy </w:t>
            </w:r>
            <w:r w:rsidRPr="00A572BB">
              <w:rPr>
                <w:sz w:val="22"/>
                <w:szCs w:val="22"/>
              </w:rPr>
              <w:t>nauczyciela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często nie</w:t>
            </w:r>
            <w:r w:rsidRPr="00A572BB">
              <w:rPr>
                <w:sz w:val="22"/>
                <w:szCs w:val="22"/>
              </w:rPr>
              <w:t xml:space="preserve"> jest w stanie</w:t>
            </w:r>
            <w:r>
              <w:rPr>
                <w:sz w:val="22"/>
                <w:szCs w:val="22"/>
              </w:rPr>
              <w:t xml:space="preserve"> poprawnie</w:t>
            </w:r>
            <w:r w:rsidRPr="00A572BB">
              <w:rPr>
                <w:sz w:val="22"/>
                <w:szCs w:val="22"/>
              </w:rPr>
              <w:t xml:space="preserve">  określić myśl</w:t>
            </w:r>
            <w:r>
              <w:rPr>
                <w:sz w:val="22"/>
                <w:szCs w:val="22"/>
              </w:rPr>
              <w:t>i głównej</w:t>
            </w:r>
            <w:r w:rsidRPr="00A572BB">
              <w:rPr>
                <w:sz w:val="22"/>
                <w:szCs w:val="22"/>
              </w:rPr>
              <w:t xml:space="preserve">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 fragmentu wypowiedzi.</w:t>
            </w:r>
          </w:p>
          <w:p w14:paraId="0D859E8E" w14:textId="2A09DA37" w:rsidR="0040161E" w:rsidRPr="00FB308E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trudnością  </w:t>
            </w:r>
            <w:r w:rsidRPr="00A572BB">
              <w:rPr>
                <w:sz w:val="22"/>
                <w:szCs w:val="22"/>
              </w:rPr>
              <w:t>znajduje związki pomiędzy poszczególnymi częściami wypowiedzi.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E7A4" w14:textId="30486255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6A250A">
              <w:rPr>
                <w:sz w:val="22"/>
                <w:szCs w:val="22"/>
              </w:rPr>
              <w:t>ozumie proste</w:t>
            </w:r>
            <w:r>
              <w:rPr>
                <w:sz w:val="22"/>
                <w:szCs w:val="22"/>
              </w:rPr>
              <w:t xml:space="preserve">  </w:t>
            </w:r>
            <w:r w:rsidRPr="006A250A">
              <w:rPr>
                <w:sz w:val="22"/>
                <w:szCs w:val="22"/>
              </w:rPr>
              <w:t>instrukcje wypowiadane w języku angielskim.</w:t>
            </w:r>
          </w:p>
          <w:p w14:paraId="570532AA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7596EB" w14:textId="2B43EBA6" w:rsidR="00A572BB" w:rsidRDefault="007218F5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nauczy</w:t>
            </w:r>
            <w:r w:rsidR="00A572BB">
              <w:rPr>
                <w:sz w:val="22"/>
                <w:szCs w:val="22"/>
              </w:rPr>
              <w:t>ciel</w:t>
            </w:r>
            <w:r>
              <w:rPr>
                <w:sz w:val="22"/>
                <w:szCs w:val="22"/>
              </w:rPr>
              <w:t>a</w:t>
            </w:r>
            <w:r w:rsidR="00A5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rozumie</w:t>
            </w:r>
            <w:r w:rsidR="00A572BB" w:rsidRPr="006A250A">
              <w:rPr>
                <w:sz w:val="22"/>
                <w:szCs w:val="22"/>
              </w:rPr>
              <w:t xml:space="preserve"> ogólny sens</w:t>
            </w:r>
            <w:r w:rsidR="00A572BB">
              <w:rPr>
                <w:sz w:val="22"/>
                <w:szCs w:val="22"/>
              </w:rPr>
              <w:t xml:space="preserve"> </w:t>
            </w:r>
            <w:r w:rsidR="00A572BB" w:rsidRPr="006A250A">
              <w:rPr>
                <w:sz w:val="22"/>
                <w:szCs w:val="22"/>
              </w:rPr>
              <w:t xml:space="preserve"> prostych wypowiedzi, znajduje proste informacje w wypowiedzi. </w:t>
            </w:r>
            <w:r w:rsidR="00A572BB">
              <w:rPr>
                <w:sz w:val="22"/>
                <w:szCs w:val="22"/>
              </w:rPr>
              <w:t>Zazwyczaj popełnia dość liczne błędy</w:t>
            </w:r>
            <w:r>
              <w:rPr>
                <w:sz w:val="22"/>
                <w:szCs w:val="22"/>
              </w:rPr>
              <w:t>,</w:t>
            </w:r>
            <w:r w:rsidR="00A572BB">
              <w:rPr>
                <w:sz w:val="22"/>
                <w:szCs w:val="22"/>
              </w:rPr>
              <w:t xml:space="preserve"> kiedy</w:t>
            </w:r>
            <w:r w:rsidR="00A572BB" w:rsidRPr="006A250A">
              <w:rPr>
                <w:sz w:val="22"/>
                <w:szCs w:val="22"/>
              </w:rPr>
              <w:t xml:space="preserve">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="00A572BB"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 do fragmentu nagrania, dobieranie reakcji</w:t>
            </w:r>
            <w:r w:rsidR="00A572BB" w:rsidRPr="006A250A">
              <w:rPr>
                <w:sz w:val="22"/>
                <w:szCs w:val="22"/>
              </w:rPr>
              <w:t xml:space="preserve"> do nagranych wypowiedzi.</w:t>
            </w:r>
          </w:p>
          <w:p w14:paraId="34967913" w14:textId="77777777" w:rsidR="00A572BB" w:rsidRDefault="00A572BB" w:rsidP="00A572BB">
            <w:pPr>
              <w:pStyle w:val="Akapitzlist"/>
              <w:rPr>
                <w:sz w:val="22"/>
                <w:szCs w:val="22"/>
              </w:rPr>
            </w:pPr>
          </w:p>
          <w:p w14:paraId="09348A03" w14:textId="2D2366E0" w:rsidR="00A572BB" w:rsidRPr="006A250A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 pomocą nauczyciela jest w stanie  określić</w:t>
            </w:r>
            <w:r w:rsidRPr="006A250A">
              <w:rPr>
                <w:sz w:val="22"/>
                <w:szCs w:val="22"/>
              </w:rPr>
              <w:t xml:space="preserve">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/ fragmentu wypowiedzi.</w:t>
            </w:r>
          </w:p>
          <w:p w14:paraId="3D440213" w14:textId="7EA28525" w:rsidR="0040161E" w:rsidRPr="00FB308E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z pomocą nauczyciela </w:t>
            </w:r>
            <w:r w:rsidRPr="006A250A">
              <w:rPr>
                <w:sz w:val="22"/>
                <w:szCs w:val="22"/>
              </w:rPr>
              <w:t xml:space="preserve">znajduje związki pomiędzy </w:t>
            </w:r>
            <w:r w:rsidRPr="006A250A">
              <w:rPr>
                <w:sz w:val="22"/>
                <w:szCs w:val="22"/>
              </w:rPr>
              <w:lastRenderedPageBreak/>
              <w:t>poszczególnymi częściami wypowiedzi.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30FA" w14:textId="649A42FC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r</w:t>
            </w:r>
            <w:r w:rsidRPr="006A250A">
              <w:rPr>
                <w:sz w:val="22"/>
                <w:szCs w:val="22"/>
              </w:rPr>
              <w:t>ozumie proste</w:t>
            </w:r>
            <w:r>
              <w:rPr>
                <w:sz w:val="22"/>
                <w:szCs w:val="22"/>
              </w:rPr>
              <w:t xml:space="preserve"> i bardziej złożone</w:t>
            </w:r>
            <w:r w:rsidRPr="006A250A">
              <w:rPr>
                <w:sz w:val="22"/>
                <w:szCs w:val="22"/>
              </w:rPr>
              <w:t xml:space="preserve"> instrukcje wypowiadane w języku angielskim.</w:t>
            </w:r>
          </w:p>
          <w:p w14:paraId="52E4BC16" w14:textId="0C2EA0DC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</w:t>
            </w:r>
            <w:r w:rsidRPr="006A250A">
              <w:rPr>
                <w:sz w:val="22"/>
                <w:szCs w:val="22"/>
              </w:rPr>
              <w:t xml:space="preserve"> ogólny sens zarówno prostych</w:t>
            </w:r>
            <w:r w:rsidR="007218F5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jak i złożonych wypowiedzi, znajduje proste informacje w wypowiedzi. </w:t>
            </w:r>
            <w:r w:rsidR="00A572BB">
              <w:rPr>
                <w:sz w:val="22"/>
                <w:szCs w:val="22"/>
              </w:rPr>
              <w:t>Zazwyczaj nie popełnia błędów albo popełnia niewiele błędów</w:t>
            </w:r>
            <w:r w:rsidR="007218F5">
              <w:rPr>
                <w:sz w:val="22"/>
                <w:szCs w:val="22"/>
              </w:rPr>
              <w:t>,</w:t>
            </w:r>
            <w:r w:rsidR="00A572BB">
              <w:rPr>
                <w:sz w:val="22"/>
                <w:szCs w:val="22"/>
              </w:rPr>
              <w:t xml:space="preserve"> kiedy</w:t>
            </w:r>
            <w:r w:rsidRPr="006A250A">
              <w:rPr>
                <w:sz w:val="22"/>
                <w:szCs w:val="22"/>
              </w:rPr>
              <w:t xml:space="preserve">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 do fragmentu nagrania, dobieranie reakcji</w:t>
            </w:r>
            <w:r w:rsidRPr="006A250A">
              <w:rPr>
                <w:sz w:val="22"/>
                <w:szCs w:val="22"/>
              </w:rPr>
              <w:t xml:space="preserve"> do nagranych wypowiedzi.</w:t>
            </w:r>
          </w:p>
          <w:p w14:paraId="2C108CF5" w14:textId="3F2357ED" w:rsidR="006A250A" w:rsidRDefault="00A572BB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samodzielnie </w:t>
            </w:r>
            <w:r w:rsidR="006A250A" w:rsidRPr="006A250A">
              <w:rPr>
                <w:sz w:val="22"/>
                <w:szCs w:val="22"/>
              </w:rPr>
              <w:t>określa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="006A250A" w:rsidRPr="006A250A">
              <w:rPr>
                <w:sz w:val="22"/>
                <w:szCs w:val="22"/>
              </w:rPr>
              <w:t>/ fragmentu wypowiedzi.</w:t>
            </w:r>
          </w:p>
          <w:p w14:paraId="7B54EE67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BAED33" w14:textId="107D295A" w:rsidR="0040161E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s</w:t>
            </w:r>
            <w:r w:rsidR="006A250A" w:rsidRPr="006A250A">
              <w:rPr>
                <w:sz w:val="22"/>
                <w:szCs w:val="22"/>
              </w:rPr>
              <w:t xml:space="preserve">amodzielnie znajduje związki pomiędzy </w:t>
            </w:r>
            <w:r w:rsidR="006A250A" w:rsidRPr="006A250A">
              <w:rPr>
                <w:sz w:val="22"/>
                <w:szCs w:val="22"/>
              </w:rPr>
              <w:lastRenderedPageBreak/>
              <w:t>poszczególnymi częściami wypowiedzi.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51A4" w14:textId="76CA8EF7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Rozumie </w:t>
            </w:r>
            <w:r w:rsidRPr="006A250A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 i bardziej złożone</w:t>
            </w:r>
            <w:r w:rsidRPr="006A250A">
              <w:rPr>
                <w:sz w:val="22"/>
                <w:szCs w:val="22"/>
              </w:rPr>
              <w:t xml:space="preserve"> instrukcje wypowiadane w języku angielskim.</w:t>
            </w:r>
          </w:p>
          <w:p w14:paraId="26EEFE89" w14:textId="51E23AF0" w:rsid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Rozumie ogólny sens zarówno prostych</w:t>
            </w:r>
            <w:r w:rsidR="007218F5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jak i złożonych wypowiedzi, znajduje proste</w:t>
            </w:r>
            <w:r>
              <w:rPr>
                <w:sz w:val="22"/>
                <w:szCs w:val="22"/>
              </w:rPr>
              <w:t xml:space="preserve"> i bardziej szczegółowe</w:t>
            </w:r>
            <w:r w:rsidRPr="006A250A">
              <w:rPr>
                <w:sz w:val="22"/>
                <w:szCs w:val="22"/>
              </w:rPr>
              <w:t xml:space="preserve"> informacje w wypowiedzi. Bez trudu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</w:t>
            </w:r>
            <w:r w:rsidRPr="006A250A">
              <w:rPr>
                <w:sz w:val="22"/>
                <w:szCs w:val="22"/>
              </w:rPr>
              <w:t xml:space="preserve"> do fragmentu nagrania, dobiera</w:t>
            </w:r>
            <w:r w:rsidR="00A572BB">
              <w:rPr>
                <w:sz w:val="22"/>
                <w:szCs w:val="22"/>
              </w:rPr>
              <w:t>nie</w:t>
            </w:r>
            <w:r w:rsidRPr="006A250A">
              <w:rPr>
                <w:sz w:val="22"/>
                <w:szCs w:val="22"/>
              </w:rPr>
              <w:t xml:space="preserve"> reakcje do nagranych wypowiedzi.</w:t>
            </w:r>
          </w:p>
          <w:p w14:paraId="68DAA2B3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6A0951B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9A78E49" w14:textId="6A1B8B57" w:rsid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Samodzielnie określa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/ fragmentu wypowiedzi.</w:t>
            </w:r>
          </w:p>
          <w:p w14:paraId="044AD48A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5C873FF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1A18350" w14:textId="77777777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Samodzielnie znajduje związki pomiędzy poszczególnymi częściami wypowiedzi.</w:t>
            </w:r>
          </w:p>
          <w:p w14:paraId="4B9353D9" w14:textId="2C4A8B2D" w:rsidR="0040161E" w:rsidRPr="00FB308E" w:rsidRDefault="0040161E" w:rsidP="006A25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CF95" w14:textId="6AC68A12" w:rsidR="00D136CA" w:rsidRDefault="001A1888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  <w:r w:rsidR="007A2646" w:rsidRPr="00FB308E">
              <w:rPr>
                <w:sz w:val="22"/>
                <w:szCs w:val="22"/>
              </w:rPr>
              <w:t xml:space="preserve"> </w:t>
            </w:r>
          </w:p>
          <w:p w14:paraId="38FB4BB9" w14:textId="402C44F2" w:rsidR="007A2646" w:rsidRP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najczęściej z pomocą nauczyciela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znajduje w tekście podstawowe</w:t>
            </w:r>
            <w:r>
              <w:rPr>
                <w:sz w:val="22"/>
                <w:szCs w:val="22"/>
              </w:rPr>
              <w:t xml:space="preserve"> informacje</w:t>
            </w:r>
            <w:r w:rsidRPr="007A2646">
              <w:rPr>
                <w:sz w:val="22"/>
                <w:szCs w:val="22"/>
              </w:rPr>
              <w:t xml:space="preserve">. Popełniając </w:t>
            </w:r>
            <w:r>
              <w:rPr>
                <w:sz w:val="22"/>
                <w:szCs w:val="22"/>
              </w:rPr>
              <w:t xml:space="preserve">bardzo </w:t>
            </w:r>
            <w:r w:rsidRPr="007A2646">
              <w:rPr>
                <w:sz w:val="22"/>
                <w:szCs w:val="22"/>
              </w:rPr>
              <w:t>liczne błędy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stara się rozwiązywać</w:t>
            </w:r>
            <w:r w:rsidRPr="007A2646">
              <w:rPr>
                <w:sz w:val="22"/>
                <w:szCs w:val="22"/>
              </w:rPr>
              <w:t xml:space="preserve"> zadania typu: dopasowywanie zdania do fragmentu tekstu, udzielanie informacji na temat treści tekstu.</w:t>
            </w:r>
          </w:p>
          <w:p w14:paraId="1B94BF77" w14:textId="623F116B" w:rsid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Zazwyczaj wymaga pomocy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aby określić </w:t>
            </w:r>
            <w:r w:rsidR="007218F5" w:rsidRPr="007A2646">
              <w:rPr>
                <w:sz w:val="22"/>
                <w:szCs w:val="22"/>
              </w:rPr>
              <w:t xml:space="preserve">główną </w:t>
            </w:r>
            <w:r w:rsidRPr="007A2646">
              <w:rPr>
                <w:sz w:val="22"/>
                <w:szCs w:val="22"/>
              </w:rPr>
              <w:t>myśl 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fragmentu tekstu.</w:t>
            </w:r>
          </w:p>
          <w:p w14:paraId="288C321B" w14:textId="77777777" w:rsidR="007218F5" w:rsidRPr="007A2646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03D4535" w14:textId="4644AB73" w:rsidR="007A2646" w:rsidRP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Zazwyczaj wymaga pomocy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aby rozpoznać związki między poszczególnymi częściami tekstu.</w:t>
            </w:r>
          </w:p>
          <w:p w14:paraId="7FFF9C0C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D80C" w14:textId="1C33D28B" w:rsidR="00A572BB" w:rsidRDefault="001A1888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</w:t>
            </w:r>
            <w:r w:rsidR="00A572BB">
              <w:rPr>
                <w:sz w:val="22"/>
                <w:szCs w:val="22"/>
              </w:rPr>
              <w:t xml:space="preserve">ół rozumie ogólny sens prostych </w:t>
            </w:r>
            <w:r w:rsidR="00A572BB" w:rsidRPr="00A572BB">
              <w:rPr>
                <w:sz w:val="22"/>
                <w:szCs w:val="22"/>
              </w:rPr>
              <w:t>tekstów i fragmentów tekstu.</w:t>
            </w:r>
          </w:p>
          <w:p w14:paraId="0B20F292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CEFBCE" w14:textId="7E7E6C72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azwyczaj </w:t>
            </w:r>
            <w:r w:rsidR="007A2646">
              <w:rPr>
                <w:sz w:val="22"/>
                <w:szCs w:val="22"/>
              </w:rPr>
              <w:t xml:space="preserve">z drobnym trudem </w:t>
            </w:r>
            <w:r w:rsidRPr="00A572BB">
              <w:rPr>
                <w:sz w:val="22"/>
                <w:szCs w:val="22"/>
              </w:rPr>
              <w:t>znajduje w tekście podstawowe</w:t>
            </w:r>
            <w:r w:rsidR="007A2646">
              <w:rPr>
                <w:sz w:val="22"/>
                <w:szCs w:val="22"/>
              </w:rPr>
              <w:t xml:space="preserve"> informacje</w:t>
            </w:r>
            <w:r w:rsidRPr="00A572BB">
              <w:rPr>
                <w:sz w:val="22"/>
                <w:szCs w:val="22"/>
              </w:rPr>
              <w:t xml:space="preserve">. </w:t>
            </w:r>
            <w:r w:rsidR="007A2646">
              <w:rPr>
                <w:sz w:val="22"/>
                <w:szCs w:val="22"/>
              </w:rPr>
              <w:t xml:space="preserve">Popełniając dość </w:t>
            </w:r>
            <w:r>
              <w:rPr>
                <w:sz w:val="22"/>
                <w:szCs w:val="22"/>
              </w:rPr>
              <w:t>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14:paraId="53134DCB" w14:textId="4780206B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39EF78F" w14:textId="601B027F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="007A2646">
              <w:rPr>
                <w:sz w:val="22"/>
                <w:szCs w:val="22"/>
              </w:rPr>
              <w:t>wymaga niewielkiej pomocy aby określić</w:t>
            </w:r>
            <w:r w:rsidRPr="00A572BB">
              <w:rPr>
                <w:sz w:val="22"/>
                <w:szCs w:val="22"/>
              </w:rPr>
              <w:t xml:space="preserve">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0DBECAA3" w14:textId="6A37F9D8" w:rsidR="0040161E" w:rsidRPr="007218F5" w:rsidRDefault="00A572BB" w:rsidP="007218F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="007A2646">
              <w:rPr>
                <w:sz w:val="22"/>
                <w:szCs w:val="22"/>
              </w:rPr>
              <w:t>wymaga niewielkiej pomocy</w:t>
            </w:r>
            <w:r w:rsidR="007218F5">
              <w:rPr>
                <w:sz w:val="22"/>
                <w:szCs w:val="22"/>
              </w:rPr>
              <w:t>,</w:t>
            </w:r>
            <w:r w:rsidR="007A2646">
              <w:rPr>
                <w:sz w:val="22"/>
                <w:szCs w:val="22"/>
              </w:rPr>
              <w:t xml:space="preserve"> aby rozpoznać</w:t>
            </w:r>
            <w:r w:rsidRPr="00A572BB">
              <w:rPr>
                <w:sz w:val="22"/>
                <w:szCs w:val="22"/>
              </w:rPr>
              <w:t xml:space="preserve"> związki między poszczególnymi częściami tekstu.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7D19" w14:textId="4AC0BA31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Pr="00A572BB">
              <w:rPr>
                <w:sz w:val="22"/>
                <w:szCs w:val="22"/>
              </w:rPr>
              <w:t>rozumie ogólny sens prostych i bardziej złożonych tekstów i fragmentów tekstu.</w:t>
            </w:r>
          </w:p>
          <w:p w14:paraId="5EB3D4B9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665F6D6" w14:textId="0768E4FB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azwyczaj</w:t>
            </w:r>
            <w:r w:rsidRPr="00A572BB">
              <w:rPr>
                <w:sz w:val="22"/>
                <w:szCs w:val="22"/>
              </w:rPr>
              <w:t xml:space="preserve"> znajduje w tekście podstawowe oraz złożone informacje. </w:t>
            </w:r>
            <w:r>
              <w:rPr>
                <w:sz w:val="22"/>
                <w:szCs w:val="22"/>
              </w:rPr>
              <w:t>Popełniając nieliczne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14:paraId="5E25330B" w14:textId="1258167D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BB1F8D" w14:textId="736595F8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572BB">
              <w:rPr>
                <w:sz w:val="22"/>
                <w:szCs w:val="22"/>
              </w:rPr>
              <w:t xml:space="preserve">amodzielnie określa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1B3732CC" w14:textId="6DF019F0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5B61359" w14:textId="5518B750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572BB">
              <w:rPr>
                <w:sz w:val="22"/>
                <w:szCs w:val="22"/>
              </w:rPr>
              <w:t>amodzielnie rozpoznaje związki między poszczególnymi częściami tekstu.</w:t>
            </w:r>
          </w:p>
          <w:p w14:paraId="4090A151" w14:textId="3DE21490" w:rsidR="0040161E" w:rsidRPr="00FB308E" w:rsidRDefault="0040161E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92A6" w14:textId="77777777" w:rsidR="007218F5" w:rsidRDefault="00A572BB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218F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D522FE7" w14:textId="77777777" w:rsid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06124A5" w14:textId="6656BF44" w:rsidR="00A572BB" w:rsidRDefault="00A572BB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218F5">
              <w:rPr>
                <w:sz w:val="22"/>
                <w:szCs w:val="22"/>
              </w:rPr>
              <w:t>Z łatwością znajduje w tekście podstawowe oraz złożone informacje. Bez trudu rozwiązuje zadania typu: dopasowywanie zdania do fragmentu tekstu, udzielanie informacji na temat treści tekstu.</w:t>
            </w:r>
          </w:p>
          <w:p w14:paraId="6447CC5B" w14:textId="77777777" w:rsidR="007218F5" w:rsidRDefault="007218F5" w:rsidP="007218F5">
            <w:pPr>
              <w:pStyle w:val="Akapitzlist"/>
              <w:rPr>
                <w:sz w:val="22"/>
                <w:szCs w:val="22"/>
              </w:rPr>
            </w:pPr>
          </w:p>
          <w:p w14:paraId="28F48320" w14:textId="77777777" w:rsidR="007218F5" w:rsidRP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C7ADC7" w14:textId="0FB5C9A0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 xml:space="preserve">Samodzielnie określa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4C04B0F4" w14:textId="2F836E0C" w:rsid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021978D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C626AFB" w14:textId="77777777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Samodzielnie rozpoznaje związki między poszczególnymi częściami tekstu.</w:t>
            </w:r>
          </w:p>
          <w:p w14:paraId="2F64978F" w14:textId="388FD223" w:rsidR="0040161E" w:rsidRPr="00FB308E" w:rsidRDefault="0040161E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636B" w14:textId="6686E711" w:rsidR="0040161E" w:rsidRPr="007A2646" w:rsidRDefault="005F2B5F" w:rsidP="007A2646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7218F5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opowiada o czynnościach i wydarzeniach z </w:t>
            </w:r>
            <w:r w:rsidR="007A2646" w:rsidRPr="007A2646">
              <w:rPr>
                <w:sz w:val="22"/>
                <w:szCs w:val="22"/>
                <w:lang w:eastAsia="pl-PL"/>
              </w:rPr>
              <w:lastRenderedPageBreak/>
              <w:t>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A208" w14:textId="42C3B995" w:rsidR="0040161E" w:rsidRPr="00FB308E" w:rsidRDefault="001A1888" w:rsidP="007A2646">
            <w:pPr>
              <w:numPr>
                <w:ilvl w:val="0"/>
                <w:numId w:val="11"/>
              </w:numPr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 lub z pomocą nauczyciela tworzy proste wypowiedzi ustne: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opowiada o czynnościach i wydarzeniach z teraźniejszości (np. o wykonywanej pracy); wyraża </w:t>
            </w:r>
            <w:r w:rsidR="007A2646" w:rsidRPr="007A2646">
              <w:rPr>
                <w:sz w:val="22"/>
                <w:szCs w:val="22"/>
                <w:lang w:eastAsia="pl-PL"/>
              </w:rPr>
              <w:lastRenderedPageBreak/>
              <w:t>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B7AA" w14:textId="093DC412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70"/>
              </w:tabs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FB308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niezakłócające komunikacji błędy:</w:t>
            </w:r>
            <w:r w:rsidR="007A2646" w:rsidRPr="00FB308E">
              <w:rPr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opowiada o czynnościach i wydarzeniach z teraźniejszości (np. o </w:t>
            </w:r>
            <w:r w:rsidR="007A2646" w:rsidRPr="007A2646">
              <w:rPr>
                <w:sz w:val="22"/>
                <w:szCs w:val="22"/>
                <w:lang w:eastAsia="pl-PL"/>
              </w:rPr>
              <w:lastRenderedPageBreak/>
              <w:t>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80A3" w14:textId="7D799B70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112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Używając bogatego słownictwa</w:t>
            </w:r>
            <w:r w:rsidR="007218F5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tworzy proste i złożone wypowiedzi ustne: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opowiada o czynnościach i wydarzeniach z teraźniejszości (np. o wykonywanej pracy); wyraża </w:t>
            </w:r>
            <w:r w:rsidR="007A2646" w:rsidRPr="007A2646">
              <w:rPr>
                <w:sz w:val="22"/>
                <w:szCs w:val="22"/>
                <w:lang w:eastAsia="pl-PL"/>
              </w:rPr>
              <w:lastRenderedPageBreak/>
              <w:t>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</w:tr>
      <w:tr w:rsidR="0040161E" w:rsidRPr="00FB308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4ADA53CD" w:rsidR="0040161E" w:rsidRPr="00FB308E" w:rsidRDefault="005F2B5F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 xml:space="preserve">imo pomocy, popełniając liczne błędy, nieudolnie tworzy bardzo proste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>opisuje wydarzenia z przeszłości i teraźniejszości (np. przebieg</w:t>
            </w:r>
            <w:r w:rsidR="007218F5">
              <w:rPr>
                <w:sz w:val="22"/>
                <w:szCs w:val="22"/>
                <w:lang w:eastAsia="pl-PL"/>
              </w:rPr>
              <w:t xml:space="preserve"> procesu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4F3EF120" w:rsidR="0040161E" w:rsidRPr="00FB308E" w:rsidRDefault="001A1888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>opisuje wydarzenia z przeszłości i teraźniejszości (np. przebieg</w:t>
            </w:r>
            <w:r w:rsidR="00A77164">
              <w:rPr>
                <w:sz w:val="22"/>
                <w:szCs w:val="22"/>
                <w:lang w:eastAsia="pl-PL"/>
              </w:rPr>
              <w:t xml:space="preserve"> procesu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ADB8AC2" w:rsidR="0040161E" w:rsidRPr="00FB308E" w:rsidRDefault="001A1888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opisuje wydarzenia z przeszłości i teraźniejszości (np. przebieg </w:t>
            </w:r>
            <w:r w:rsidR="00A77164">
              <w:rPr>
                <w:sz w:val="22"/>
                <w:szCs w:val="22"/>
                <w:lang w:eastAsia="pl-PL"/>
              </w:rPr>
              <w:t xml:space="preserve">procesu </w:t>
            </w:r>
            <w:r w:rsidR="007A2646" w:rsidRPr="007A2646">
              <w:rPr>
                <w:sz w:val="22"/>
                <w:szCs w:val="22"/>
                <w:lang w:eastAsia="pl-PL"/>
              </w:rPr>
              <w:t>poszukiwania pracy, rozmowy kwalifikacyjnej); przedstawia fakty z teraźniejszości (np. opisuje swoje ob</w:t>
            </w:r>
            <w:r w:rsidR="00A77164">
              <w:rPr>
                <w:sz w:val="22"/>
                <w:szCs w:val="22"/>
                <w:lang w:eastAsia="pl-PL"/>
              </w:rPr>
              <w:t>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6B731CE0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254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opisuje wydarzenia z przeszłości i teraźniejszości (np. przebieg </w:t>
            </w:r>
            <w:r w:rsidR="00A77164">
              <w:rPr>
                <w:sz w:val="22"/>
                <w:szCs w:val="22"/>
                <w:lang w:eastAsia="pl-PL"/>
              </w:rPr>
              <w:t xml:space="preserve">procesu </w:t>
            </w:r>
            <w:r w:rsidR="007A2646" w:rsidRPr="007A2646">
              <w:rPr>
                <w:sz w:val="22"/>
                <w:szCs w:val="22"/>
                <w:lang w:eastAsia="pl-PL"/>
              </w:rPr>
              <w:t>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</w:tr>
      <w:tr w:rsidR="0040161E" w:rsidRPr="00FB308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193A" w14:textId="7094232A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7A2646" w:rsidRPr="007A2646">
              <w:rPr>
                <w:sz w:val="22"/>
                <w:szCs w:val="22"/>
              </w:rPr>
              <w:t xml:space="preserve">uzyskuje i przekazuje informacje (np. na temat </w:t>
            </w:r>
            <w:r w:rsidR="007A2646" w:rsidRPr="007A2646">
              <w:rPr>
                <w:sz w:val="22"/>
                <w:szCs w:val="22"/>
              </w:rPr>
              <w:lastRenderedPageBreak/>
              <w:t>swoich doświadczeń zawodowych, rodzaju wykonywanej pracy).</w:t>
            </w:r>
          </w:p>
          <w:p w14:paraId="7E15F6FE" w14:textId="7039E9B2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8C74AE5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8F47533" w14:textId="17F32C5A" w:rsidR="007A2646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 pomocą nauczyciela</w:t>
            </w:r>
            <w:r>
              <w:rPr>
                <w:sz w:val="22"/>
                <w:szCs w:val="22"/>
              </w:rPr>
              <w:t xml:space="preserve"> i nieudolnie stara się</w:t>
            </w:r>
            <w:r w:rsidRPr="007A2646">
              <w:rPr>
                <w:sz w:val="22"/>
                <w:szCs w:val="22"/>
              </w:rPr>
              <w:t xml:space="preserve"> rozpoczyna</w:t>
            </w:r>
            <w:r>
              <w:rPr>
                <w:sz w:val="22"/>
                <w:szCs w:val="22"/>
              </w:rPr>
              <w:t>ć</w:t>
            </w:r>
            <w:r w:rsidRPr="007A2646">
              <w:rPr>
                <w:sz w:val="22"/>
                <w:szCs w:val="22"/>
              </w:rPr>
              <w:t xml:space="preserve"> i kończy</w:t>
            </w:r>
            <w:r>
              <w:rPr>
                <w:sz w:val="22"/>
                <w:szCs w:val="22"/>
              </w:rPr>
              <w:t>ć</w:t>
            </w:r>
            <w:r w:rsidRPr="007A2646">
              <w:rPr>
                <w:sz w:val="22"/>
                <w:szCs w:val="22"/>
              </w:rPr>
              <w:t xml:space="preserve"> rozmowę.</w:t>
            </w:r>
          </w:p>
          <w:p w14:paraId="3FE16035" w14:textId="6B36412F" w:rsidR="0040161E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i zazwyczaj z</w:t>
            </w:r>
            <w:r w:rsidRPr="007A2646">
              <w:rPr>
                <w:sz w:val="22"/>
                <w:szCs w:val="22"/>
              </w:rPr>
              <w:t xml:space="preserve"> pomocą nauczyciela </w:t>
            </w:r>
            <w:r>
              <w:rPr>
                <w:sz w:val="22"/>
                <w:szCs w:val="22"/>
              </w:rPr>
              <w:t>stara się reagować</w:t>
            </w:r>
            <w:r w:rsidRPr="007A2646">
              <w:rPr>
                <w:sz w:val="22"/>
                <w:szCs w:val="22"/>
              </w:rPr>
              <w:t xml:space="preserve"> na gratulacje, składa gratulacje, życzy powodzenia, wyraża życzenia.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5DFC" w14:textId="6EBC9B65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</w:t>
            </w:r>
            <w:r w:rsidR="00363B3E" w:rsidRPr="00FB308E">
              <w:rPr>
                <w:sz w:val="22"/>
                <w:szCs w:val="22"/>
              </w:rPr>
              <w:t xml:space="preserve">popełniając </w:t>
            </w:r>
            <w:r w:rsidRPr="00FB308E">
              <w:rPr>
                <w:sz w:val="22"/>
                <w:szCs w:val="22"/>
              </w:rPr>
              <w:t>często niewielkie błędy:</w:t>
            </w:r>
            <w:r w:rsidRPr="00FB308E">
              <w:rPr>
                <w:rStyle w:val="ipa"/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 xml:space="preserve">uzyskuje i przekazuje informacje (np. na </w:t>
            </w:r>
            <w:r w:rsidR="007A2646" w:rsidRPr="007A2646">
              <w:rPr>
                <w:sz w:val="22"/>
                <w:szCs w:val="22"/>
              </w:rPr>
              <w:lastRenderedPageBreak/>
              <w:t>temat swoich doświadczeń zawodowych, rodzaju wykonywanej pracy).</w:t>
            </w:r>
          </w:p>
          <w:p w14:paraId="54A25CB0" w14:textId="74D6CE57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6E74C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6A8627" w14:textId="42BCD471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niewielką</w:t>
            </w:r>
            <w:r w:rsidRPr="007A2646">
              <w:rPr>
                <w:sz w:val="22"/>
                <w:szCs w:val="22"/>
              </w:rPr>
              <w:t xml:space="preserve"> pomocą nauczyciela rozpoczyna i kończy rozmowę.</w:t>
            </w:r>
          </w:p>
          <w:p w14:paraId="612ECF70" w14:textId="77777777" w:rsidR="00A77164" w:rsidRPr="007A2646" w:rsidRDefault="00A77164" w:rsidP="00A77164">
            <w:pPr>
              <w:suppressAutoHyphens w:val="0"/>
              <w:spacing w:line="276" w:lineRule="auto"/>
              <w:ind w:left="207"/>
              <w:jc w:val="both"/>
              <w:rPr>
                <w:sz w:val="22"/>
                <w:szCs w:val="22"/>
              </w:rPr>
            </w:pPr>
          </w:p>
          <w:p w14:paraId="5890F045" w14:textId="6FEE8B2E" w:rsidR="0040161E" w:rsidRPr="007A2646" w:rsidRDefault="007A2646" w:rsidP="008C4B6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 xml:space="preserve">Z pomocą nauczyciela </w:t>
            </w:r>
            <w:r>
              <w:rPr>
                <w:sz w:val="22"/>
                <w:szCs w:val="22"/>
              </w:rPr>
              <w:t xml:space="preserve"> zazwyczaj </w:t>
            </w:r>
            <w:r w:rsidRPr="007A2646">
              <w:rPr>
                <w:sz w:val="22"/>
                <w:szCs w:val="22"/>
              </w:rPr>
              <w:t>odpowiednio reaguje na gratulacje, składa gratulacje, życzy powodzenia, wyraża życzenia.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B6DF" w14:textId="1EDDAB20" w:rsidR="007A2646" w:rsidRP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Reaguje w prostych sytuacjach, popełniając niewielkie błędy</w:t>
            </w:r>
            <w:r w:rsidR="0073251D" w:rsidRPr="00FB308E">
              <w:rPr>
                <w:sz w:val="22"/>
                <w:szCs w:val="22"/>
              </w:rPr>
              <w:t xml:space="preserve"> niezakłócające komunikatu</w:t>
            </w:r>
            <w:r w:rsidRPr="00FB308E">
              <w:rPr>
                <w:sz w:val="22"/>
                <w:szCs w:val="22"/>
              </w:rPr>
              <w:t>: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lastRenderedPageBreak/>
              <w:t>uzyskuje i przekazuje informacje (np. na temat swoich doświadczeń zawodowych, rodzaju wykonywanej pracy).</w:t>
            </w:r>
          </w:p>
          <w:p w14:paraId="19DD6FD1" w14:textId="3FCEFA27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7A2646">
              <w:rPr>
                <w:sz w:val="22"/>
                <w:szCs w:val="22"/>
              </w:rPr>
              <w:t xml:space="preserve"> rozpoczyna i kończy rozmowę.</w:t>
            </w:r>
          </w:p>
          <w:p w14:paraId="025F73AD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778CF19" w14:textId="35C5E619" w:rsidR="0040161E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7A2646">
              <w:rPr>
                <w:sz w:val="22"/>
                <w:szCs w:val="22"/>
              </w:rPr>
              <w:t xml:space="preserve"> odpowiednio reaguje na gratulacje, składa gratulacje, życzy powodzenia, wyraża życzenia.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E030" w14:textId="4371D240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Poprawnie</w:t>
            </w:r>
            <w:r w:rsidR="007A2646">
              <w:rPr>
                <w:sz w:val="22"/>
                <w:szCs w:val="22"/>
              </w:rPr>
              <w:t xml:space="preserve"> i naturalnie</w:t>
            </w:r>
            <w:r w:rsidRPr="00FB308E">
              <w:rPr>
                <w:sz w:val="22"/>
                <w:szCs w:val="22"/>
              </w:rPr>
              <w:t xml:space="preserve"> reaguje w prostych </w:t>
            </w:r>
            <w:r w:rsidR="00ED1E31" w:rsidRPr="00FB308E">
              <w:rPr>
                <w:sz w:val="22"/>
                <w:szCs w:val="22"/>
              </w:rPr>
              <w:t xml:space="preserve">i bardziej złożonych </w:t>
            </w:r>
            <w:r w:rsidRPr="00FB308E">
              <w:rPr>
                <w:sz w:val="22"/>
                <w:szCs w:val="22"/>
              </w:rPr>
              <w:t>sytuacjach:</w:t>
            </w:r>
            <w:r w:rsidRPr="00FB308E">
              <w:rPr>
                <w:rStyle w:val="ipa"/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 xml:space="preserve">uzyskuje i przekazuje informacje (np. na </w:t>
            </w:r>
            <w:r w:rsidR="007A2646" w:rsidRPr="007A2646">
              <w:rPr>
                <w:sz w:val="22"/>
                <w:szCs w:val="22"/>
              </w:rPr>
              <w:lastRenderedPageBreak/>
              <w:t>temat swoich doświadczeń zawodowych, rodzaju wykonywanej pracy).</w:t>
            </w:r>
          </w:p>
          <w:p w14:paraId="009BC356" w14:textId="22C0AFC0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523161E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DC24CA2" w14:textId="515D5B53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Samodzielnie rozpoczyna i kończy rozmowę.</w:t>
            </w:r>
          </w:p>
          <w:p w14:paraId="0585697B" w14:textId="35DE04F8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171607B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0FFED42" w14:textId="2E45A932" w:rsidR="0040161E" w:rsidRPr="00A77164" w:rsidRDefault="007A2646" w:rsidP="00A77164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Naturalnie i odpowiednio reaguje na gratulacje, składa gratulacje, życzy powodzenia, wyraża życzenia.</w:t>
            </w:r>
          </w:p>
        </w:tc>
      </w:tr>
      <w:tr w:rsidR="0040161E" w:rsidRPr="00FB308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3D81005" w14:textId="284013A1" w:rsidR="007A2646" w:rsidRP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trudem i często niepoprawnie </w:t>
            </w:r>
            <w:r w:rsidRPr="00FB308E">
              <w:rPr>
                <w:sz w:val="22"/>
                <w:szCs w:val="22"/>
              </w:rPr>
              <w:t>trudem i często niepopra</w:t>
            </w:r>
            <w:r>
              <w:rPr>
                <w:sz w:val="22"/>
                <w:szCs w:val="22"/>
              </w:rPr>
              <w:t>wnie przekazuje w języku 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  <w:p w14:paraId="0AB2E73B" w14:textId="554D35E3" w:rsidR="0040161E" w:rsidRPr="00646219" w:rsidRDefault="001A1888" w:rsidP="00646219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9A9A8D0" w14:textId="1D6FFF8C" w:rsid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A2646">
              <w:rPr>
                <w:sz w:val="22"/>
                <w:szCs w:val="22"/>
              </w:rPr>
              <w:t>rzekazuje w języku angielskim informacje s</w:t>
            </w:r>
            <w:r>
              <w:rPr>
                <w:sz w:val="22"/>
                <w:szCs w:val="22"/>
              </w:rPr>
              <w:t>formułowane w języku angielskim, popełniając dość liczne błędy.</w:t>
            </w:r>
          </w:p>
          <w:p w14:paraId="7819C1F8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CAB6CC2" w14:textId="5D95895B" w:rsid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poprawnie </w:t>
            </w:r>
            <w:r w:rsidRPr="007A2646">
              <w:rPr>
                <w:sz w:val="22"/>
                <w:szCs w:val="22"/>
              </w:rPr>
              <w:t>przekazuje w języku angielskim informacje sformułowane w języku angielskim.</w:t>
            </w:r>
          </w:p>
          <w:p w14:paraId="6E16E781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7FE2" w14:textId="10A3C273" w:rsidR="00761DB7" w:rsidRDefault="001A1888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69F7E656" w14:textId="77777777" w:rsidR="00646219" w:rsidRPr="007A2646" w:rsidRDefault="00646219" w:rsidP="00646219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C7D50C3" w14:textId="324DB3CF" w:rsidR="007A2646" w:rsidRP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</w:t>
            </w:r>
            <w:r w:rsidRPr="007A2646">
              <w:rPr>
                <w:sz w:val="22"/>
                <w:szCs w:val="22"/>
              </w:rPr>
              <w:t xml:space="preserve"> przekazuje w języku angielskim informacje sformułowane w języku angielskim.</w:t>
            </w:r>
          </w:p>
          <w:p w14:paraId="7D365E85" w14:textId="7C77623E" w:rsidR="007A2646" w:rsidRDefault="007A2646" w:rsidP="00646219">
            <w:pPr>
              <w:rPr>
                <w:sz w:val="22"/>
                <w:szCs w:val="22"/>
              </w:rPr>
            </w:pPr>
          </w:p>
          <w:p w14:paraId="0B00DCDD" w14:textId="77777777" w:rsidR="00A77164" w:rsidRPr="00646219" w:rsidRDefault="00A77164" w:rsidP="00646219">
            <w:pPr>
              <w:rPr>
                <w:sz w:val="22"/>
                <w:szCs w:val="22"/>
              </w:rPr>
            </w:pPr>
          </w:p>
          <w:p w14:paraId="72ED2699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9686244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2474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0AEAA97B" w14:textId="77777777" w:rsidTr="00341734">
        <w:tc>
          <w:tcPr>
            <w:tcW w:w="12474" w:type="dxa"/>
            <w:shd w:val="clear" w:color="auto" w:fill="D9D9D9"/>
          </w:tcPr>
          <w:p w14:paraId="7D2EE3EB" w14:textId="122AF6A4" w:rsidR="0040161E" w:rsidRPr="00FB308E" w:rsidRDefault="001A1888" w:rsidP="00E347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lastRenderedPageBreak/>
              <w:t xml:space="preserve">UNIT 7 </w:t>
            </w:r>
            <w:r w:rsidR="00E3470B">
              <w:rPr>
                <w:b/>
                <w:sz w:val="22"/>
                <w:szCs w:val="22"/>
                <w:lang w:val="en-GB"/>
              </w:rPr>
              <w:t>Let’s check</w:t>
            </w:r>
          </w:p>
        </w:tc>
      </w:tr>
    </w:tbl>
    <w:p w14:paraId="677497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3123"/>
        <w:gridCol w:w="3122"/>
      </w:tblGrid>
      <w:tr w:rsidR="0040161E" w:rsidRPr="00FB308E" w14:paraId="4AB9E76F" w14:textId="77777777" w:rsidTr="00A85D83">
        <w:trPr>
          <w:trHeight w:val="53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1964CA4D" w:rsidR="00C03FAD" w:rsidRDefault="001A1888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904A6E">
              <w:rPr>
                <w:sz w:val="22"/>
                <w:szCs w:val="22"/>
              </w:rPr>
              <w:t>z obszarów: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3D2260BA" w14:textId="77777777" w:rsidR="006669FA" w:rsidRPr="00904A6E" w:rsidRDefault="006669FA" w:rsidP="006669F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932D7AD" w14:textId="73C44064" w:rsidR="00C03FAD" w:rsidRDefault="001A1888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</w:t>
            </w:r>
            <w:r w:rsidR="00CE45EA" w:rsidRPr="00904A6E">
              <w:rPr>
                <w:sz w:val="22"/>
                <w:szCs w:val="22"/>
              </w:rPr>
              <w:t xml:space="preserve">podaje wymagane słowa z obszarów:  </w:t>
            </w:r>
            <w:r w:rsidR="00E3470B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4AE74047" w14:textId="21F40D50" w:rsidR="00A77164" w:rsidRPr="00904A6E" w:rsidRDefault="00A77164" w:rsidP="00A771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9867F22" w14:textId="1FFAB31A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i z trudem nazywa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904A6E">
              <w:rPr>
                <w:sz w:val="22"/>
                <w:szCs w:val="22"/>
              </w:rPr>
              <w:t>.</w:t>
            </w:r>
          </w:p>
          <w:p w14:paraId="132629C5" w14:textId="77777777" w:rsidR="006669FA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31173E6" w14:textId="5E5F0DF0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nazywa </w:t>
            </w:r>
            <w:r w:rsidR="00E3470B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2A384842" w14:textId="77777777" w:rsidR="006669FA" w:rsidRPr="00904A6E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547675A" w14:textId="20C6D0D2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</w:t>
            </w:r>
            <w:r w:rsidR="00CE45EA" w:rsidRPr="00904A6E">
              <w:rPr>
                <w:sz w:val="22"/>
                <w:szCs w:val="22"/>
              </w:rPr>
              <w:t xml:space="preserve">podaje wyrazy z obszaru: 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korzystanie z podstawowych urządzeń </w:t>
            </w:r>
            <w:r w:rsidR="00E3470B" w:rsidRPr="00904A6E">
              <w:rPr>
                <w:sz w:val="22"/>
                <w:szCs w:val="22"/>
                <w:lang w:eastAsia="pl-PL"/>
              </w:rPr>
              <w:lastRenderedPageBreak/>
              <w:t>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E3470B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056E665A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5001FB7" w14:textId="2F7FA0AD" w:rsidR="00E3470B" w:rsidRDefault="00E3470B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0C16FC1F" w14:textId="77777777" w:rsidR="00055F41" w:rsidRPr="00904A6E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51A2A6A" w14:textId="38B83FF6" w:rsidR="00E3470B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  <w:lang w:eastAsia="pl-PL"/>
              </w:rPr>
              <w:t xml:space="preserve">Słabo zna i z trudem podaje wymagane słowa z obszarów: problemy społeczne, organizacje charytatywne, zbiórki pieniężne, polityka i obywatelstwo. </w:t>
            </w:r>
          </w:p>
          <w:p w14:paraId="0F7A824F" w14:textId="77777777" w:rsidR="00A77164" w:rsidRPr="00904A6E" w:rsidRDefault="00A77164" w:rsidP="00A77164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20A6838" w14:textId="6C413568" w:rsidR="00055F41" w:rsidRPr="00A77164" w:rsidRDefault="00E3470B" w:rsidP="00A7716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i z trudem podaje wymagane słowa z obszarów</w:t>
            </w:r>
            <w:r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144D141F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78DC313" w14:textId="2C77CC3E" w:rsidR="00E3470B" w:rsidRPr="00904A6E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</w:t>
            </w:r>
            <w:r w:rsidRPr="00904A6E">
              <w:rPr>
                <w:sz w:val="22"/>
                <w:szCs w:val="22"/>
                <w:lang w:eastAsia="pl-PL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zna zasady tworzenia i zazwyczaj popełnia liczne błędy w trakcie tworzenia zdań twierdzących i przeczących w czasach omówionych w </w:t>
            </w:r>
            <w:r w:rsidRPr="00904A6E">
              <w:rPr>
                <w:sz w:val="22"/>
                <w:szCs w:val="22"/>
              </w:rPr>
              <w:lastRenderedPageBreak/>
              <w:t xml:space="preserve">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Pr="00904A6E">
              <w:rPr>
                <w:i/>
                <w:sz w:val="22"/>
                <w:szCs w:val="22"/>
              </w:rPr>
              <w:t>.</w:t>
            </w:r>
          </w:p>
          <w:p w14:paraId="64815C09" w14:textId="0585B629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Pomimo pomocy nauczyciela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popełnia liczne błędy stosując</w:t>
            </w:r>
            <w:r w:rsidR="00E3470B" w:rsidRPr="00904A6E">
              <w:rPr>
                <w:sz w:val="22"/>
                <w:szCs w:val="22"/>
              </w:rPr>
              <w:t xml:space="preserve"> określenia czasu charakterystyczne dla danego czasu.</w:t>
            </w:r>
          </w:p>
          <w:p w14:paraId="57BAB7FF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1B49E95" w14:textId="2A83083D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tworzenia i zazwyczaj </w:t>
            </w:r>
            <w:r w:rsidRPr="00904A6E">
              <w:rPr>
                <w:sz w:val="22"/>
                <w:szCs w:val="22"/>
              </w:rPr>
              <w:t xml:space="preserve">z wieloma błędami tworzy </w:t>
            </w:r>
            <w:r w:rsidR="00E3470B" w:rsidRPr="00904A6E">
              <w:rPr>
                <w:sz w:val="22"/>
                <w:szCs w:val="22"/>
              </w:rPr>
              <w:t>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E3470B" w:rsidRPr="00904A6E">
              <w:rPr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1934A7C0" w14:textId="5CE8D306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tworzenia i </w:t>
            </w:r>
            <w:r w:rsidRPr="00904A6E">
              <w:rPr>
                <w:sz w:val="22"/>
                <w:szCs w:val="22"/>
              </w:rPr>
              <w:t>często</w:t>
            </w:r>
            <w:r w:rsidR="00E3470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nie</w:t>
            </w:r>
            <w:r w:rsidR="00E3470B" w:rsidRPr="00904A6E">
              <w:rPr>
                <w:sz w:val="22"/>
                <w:szCs w:val="22"/>
              </w:rPr>
              <w:t xml:space="preserve">poprawnie tworzy zdania twierdzące i przeczące w konstrukcji </w:t>
            </w:r>
            <w:r w:rsidR="00E3470B"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21ADBA4C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D7A8EAC" w14:textId="7ABAB403" w:rsidR="00462F4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zasady użycia</w:t>
            </w:r>
            <w:r w:rsidR="00E3470B" w:rsidRPr="00904A6E">
              <w:rPr>
                <w:sz w:val="22"/>
                <w:szCs w:val="22"/>
              </w:rPr>
              <w:t xml:space="preserve">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</w:t>
            </w:r>
            <w:r w:rsidR="00E3470B" w:rsidRPr="00904A6E">
              <w:rPr>
                <w:sz w:val="22"/>
                <w:szCs w:val="22"/>
              </w:rPr>
              <w:t>konstruuje zdani</w:t>
            </w:r>
            <w:r w:rsidRPr="00904A6E">
              <w:rPr>
                <w:sz w:val="22"/>
                <w:szCs w:val="22"/>
              </w:rPr>
              <w:t xml:space="preserve">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Pr="00904A6E">
              <w:rPr>
                <w:sz w:val="22"/>
                <w:szCs w:val="22"/>
              </w:rPr>
              <w:t xml:space="preserve"> trybie warunkowym.</w:t>
            </w:r>
          </w:p>
          <w:p w14:paraId="141440A0" w14:textId="5F5DF2E2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</w:t>
            </w:r>
            <w:r w:rsidR="00E3470B" w:rsidRPr="00904A6E">
              <w:rPr>
                <w:sz w:val="22"/>
                <w:szCs w:val="22"/>
              </w:rPr>
              <w:t xml:space="preserve"> stosuje spójnik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="00E3470B" w:rsidRPr="00904A6E">
              <w:rPr>
                <w:sz w:val="22"/>
                <w:szCs w:val="22"/>
              </w:rPr>
              <w:t>.</w:t>
            </w:r>
          </w:p>
          <w:p w14:paraId="145CF0DA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0005BA" w14:textId="68F53DC5" w:rsidR="00E3470B" w:rsidRPr="00055F41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i </w:t>
            </w:r>
            <w:r w:rsidRPr="00904A6E">
              <w:rPr>
                <w:sz w:val="22"/>
                <w:szCs w:val="22"/>
              </w:rPr>
              <w:t>zazwyczaj wymaga pomocy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aby utworzyć zdania </w:t>
            </w:r>
            <w:r w:rsidR="00E3470B" w:rsidRPr="00904A6E">
              <w:rPr>
                <w:sz w:val="22"/>
                <w:szCs w:val="22"/>
              </w:rPr>
              <w:t xml:space="preserve">w stronie biernej w czasach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E3470B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>.</w:t>
            </w:r>
          </w:p>
          <w:p w14:paraId="57E252D6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3E894F9" w14:textId="771A9461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</w:t>
            </w:r>
            <w:r w:rsidR="00E3470B" w:rsidRPr="00904A6E">
              <w:rPr>
                <w:sz w:val="22"/>
                <w:szCs w:val="22"/>
              </w:rPr>
              <w:t>tworzy stronę bierną ze strony czynnej.</w:t>
            </w:r>
          </w:p>
          <w:p w14:paraId="6CA7FD94" w14:textId="2D083B21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Z trudnością i popełniając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stara się tworzyć</w:t>
            </w:r>
            <w:r w:rsidR="00E3470B" w:rsidRPr="00904A6E">
              <w:rPr>
                <w:sz w:val="22"/>
                <w:szCs w:val="22"/>
              </w:rPr>
              <w:t xml:space="preserve"> pytania z przyimkami w stronie biernej.</w:t>
            </w:r>
          </w:p>
          <w:p w14:paraId="03B810E7" w14:textId="27DE429E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następstwa czasów i zazwyczaj </w:t>
            </w:r>
            <w:r w:rsidRPr="00904A6E">
              <w:rPr>
                <w:sz w:val="22"/>
                <w:szCs w:val="22"/>
              </w:rPr>
              <w:t xml:space="preserve">nie potrafi </w:t>
            </w:r>
            <w:r w:rsidR="00E3470B" w:rsidRPr="00904A6E">
              <w:rPr>
                <w:sz w:val="22"/>
                <w:szCs w:val="22"/>
              </w:rPr>
              <w:t xml:space="preserve">poprawnie </w:t>
            </w:r>
            <w:r w:rsidRPr="00904A6E">
              <w:rPr>
                <w:sz w:val="22"/>
                <w:szCs w:val="22"/>
              </w:rPr>
              <w:t xml:space="preserve">ich </w:t>
            </w:r>
            <w:r w:rsidR="00E3470B" w:rsidRPr="00904A6E">
              <w:rPr>
                <w:sz w:val="22"/>
                <w:szCs w:val="22"/>
              </w:rPr>
              <w:t>zastosować w mowie zależnej.</w:t>
            </w:r>
          </w:p>
          <w:p w14:paraId="476D2464" w14:textId="709F1546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zamiany zaimków, okoliczników czasu i miejsca w mowie zależnej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</w:t>
            </w:r>
            <w:r w:rsidR="00E3470B" w:rsidRPr="00904A6E">
              <w:rPr>
                <w:sz w:val="22"/>
                <w:szCs w:val="22"/>
              </w:rPr>
              <w:t xml:space="preserve"> dokonuje zmian.</w:t>
            </w:r>
          </w:p>
          <w:p w14:paraId="4119EC31" w14:textId="22C7C640" w:rsidR="00E3470B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462F4B" w:rsidRPr="00904A6E">
              <w:rPr>
                <w:sz w:val="22"/>
                <w:szCs w:val="22"/>
              </w:rPr>
              <w:t>z wieloma błędami stara się tworzyć</w:t>
            </w:r>
            <w:r w:rsidRPr="00904A6E">
              <w:rPr>
                <w:sz w:val="22"/>
                <w:szCs w:val="22"/>
              </w:rPr>
              <w:t xml:space="preserve"> polecenia i nakazy w mowie zależnej.</w:t>
            </w:r>
          </w:p>
          <w:p w14:paraId="1A86E1CE" w14:textId="2648B7F5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</w:t>
            </w:r>
            <w:r w:rsidR="00E3470B" w:rsidRPr="00904A6E">
              <w:rPr>
                <w:sz w:val="22"/>
                <w:szCs w:val="22"/>
              </w:rPr>
              <w:t xml:space="preserve"> zasady użycia czasowników modalnych (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can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sz w:val="22"/>
                <w:szCs w:val="22"/>
              </w:rPr>
              <w:t>oraz</w:t>
            </w:r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>/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lastRenderedPageBreak/>
              <w:t>udzielania pozwolenia</w:t>
            </w:r>
            <w:r w:rsidR="00E3470B" w:rsidRPr="00904A6E">
              <w:rPr>
                <w:sz w:val="22"/>
                <w:szCs w:val="22"/>
              </w:rPr>
              <w:t>,</w:t>
            </w:r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had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 </w:t>
            </w:r>
            <w:r w:rsidR="00E3470B" w:rsidRPr="00904A6E">
              <w:rPr>
                <w:sz w:val="22"/>
                <w:szCs w:val="22"/>
              </w:rPr>
              <w:t>do wyrażania konieczności i nakazu</w:t>
            </w:r>
            <w:r w:rsidR="00E3470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do wyrażania zakazu) i na ogół ma problem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żeby zastosować</w:t>
            </w:r>
            <w:r w:rsidR="00E3470B" w:rsidRPr="00904A6E">
              <w:rPr>
                <w:sz w:val="22"/>
                <w:szCs w:val="22"/>
              </w:rPr>
              <w:t xml:space="preserve"> je poprawnie.</w:t>
            </w:r>
          </w:p>
          <w:p w14:paraId="1D52A2EB" w14:textId="3C2D34AE" w:rsidR="0040161E" w:rsidRPr="00904A6E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462F4B" w:rsidRPr="00904A6E">
              <w:rPr>
                <w:sz w:val="22"/>
                <w:szCs w:val="22"/>
              </w:rPr>
              <w:t>z trudem i często popełniając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posługuje się zaimkami zwrotnymi i zaimkiem </w:t>
            </w:r>
            <w:proofErr w:type="spellStart"/>
            <w:r w:rsidRPr="00904A6E">
              <w:rPr>
                <w:i/>
                <w:sz w:val="22"/>
                <w:szCs w:val="22"/>
              </w:rPr>
              <w:t>each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other</w:t>
            </w:r>
            <w:proofErr w:type="spellEnd"/>
            <w:r w:rsidRPr="00904A6E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7419" w14:textId="07C37AA4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>Częściowo zna i na ogół poprawnie</w:t>
            </w:r>
            <w:r w:rsidR="00462F4B" w:rsidRPr="00904A6E">
              <w:rPr>
                <w:sz w:val="22"/>
                <w:szCs w:val="22"/>
              </w:rPr>
              <w:t xml:space="preserve"> podaje wymagane słowa z obszarów: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42BCAA1D" w14:textId="0485B2D0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słowa z obszarów:  </w:t>
            </w:r>
            <w:r w:rsidR="00462F4B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5AD6FBDE" w14:textId="62DB2C9C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>nazywa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04894B9E" w14:textId="7E57B2AC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nazywa </w:t>
            </w:r>
            <w:r w:rsidR="00462F4B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2226A951" w14:textId="1C6D0515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wyrazy z obszaru: 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korzystanie z </w:t>
            </w:r>
            <w:r w:rsidR="00462F4B" w:rsidRPr="00904A6E">
              <w:rPr>
                <w:sz w:val="22"/>
                <w:szCs w:val="22"/>
                <w:lang w:eastAsia="pl-PL"/>
              </w:rPr>
              <w:lastRenderedPageBreak/>
              <w:t>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462F4B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403A55C1" w14:textId="3ADC463F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słowa z obszarów:  </w:t>
            </w:r>
            <w:r w:rsidR="00462F4B"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18F891FA" w14:textId="5356A642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1304D487" w14:textId="14581F7F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>podaje wymagane słowa z obszarów</w:t>
            </w:r>
            <w:r w:rsidR="00462F4B"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3B59F511" w14:textId="4969D40E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Na ogół </w:t>
            </w:r>
            <w:r w:rsidR="00462F4B" w:rsidRPr="00904A6E">
              <w:rPr>
                <w:sz w:val="22"/>
                <w:szCs w:val="22"/>
              </w:rPr>
              <w:t>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zazwyczaj popełnia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 w trakcie tworzenia zdań twierdzących i przeczących w czasach </w:t>
            </w:r>
            <w:r w:rsidR="00462F4B" w:rsidRPr="00904A6E">
              <w:rPr>
                <w:sz w:val="22"/>
                <w:szCs w:val="22"/>
              </w:rPr>
              <w:lastRenderedPageBreak/>
              <w:t xml:space="preserve">omówionych w 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 w:rsidR="00462F4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>.</w:t>
            </w:r>
          </w:p>
          <w:p w14:paraId="051B6598" w14:textId="56F3AE9E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Czasem wymaga niewielkiej pomocy</w:t>
            </w:r>
            <w:r w:rsidR="00462F4B" w:rsidRPr="00904A6E">
              <w:rPr>
                <w:sz w:val="22"/>
                <w:szCs w:val="22"/>
              </w:rPr>
              <w:t xml:space="preserve"> nauczyciela </w:t>
            </w:r>
            <w:r w:rsidRPr="00904A6E">
              <w:rPr>
                <w:sz w:val="22"/>
                <w:szCs w:val="22"/>
              </w:rPr>
              <w:t xml:space="preserve">oraz </w:t>
            </w:r>
            <w:r w:rsidR="00462F4B" w:rsidRPr="00904A6E">
              <w:rPr>
                <w:sz w:val="22"/>
                <w:szCs w:val="22"/>
              </w:rPr>
              <w:t xml:space="preserve">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stosując określenia czasu charakterystyczne dla danego czasu.</w:t>
            </w:r>
          </w:p>
          <w:p w14:paraId="07153896" w14:textId="3C1DE9B4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zazwyczaj </w:t>
            </w:r>
            <w:r w:rsidRPr="00904A6E">
              <w:rPr>
                <w:sz w:val="22"/>
                <w:szCs w:val="22"/>
              </w:rPr>
              <w:t xml:space="preserve">z dość licznymi </w:t>
            </w:r>
            <w:r w:rsidR="00462F4B" w:rsidRPr="00904A6E">
              <w:rPr>
                <w:sz w:val="22"/>
                <w:szCs w:val="22"/>
              </w:rPr>
              <w:t>błędami tworzy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54288717" w14:textId="232D48B8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czasem</w:t>
            </w:r>
            <w:r w:rsidR="00462F4B" w:rsidRPr="00904A6E">
              <w:rPr>
                <w:sz w:val="22"/>
                <w:szCs w:val="22"/>
              </w:rPr>
              <w:t xml:space="preserve"> niepoprawnie tworzy zdania twierdzące i przeczące w konstrukcji </w:t>
            </w:r>
            <w:r w:rsidR="00462F4B"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31D36AD4" w14:textId="72DADEBB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zna zasady użycia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>trybie warunkowym.</w:t>
            </w:r>
          </w:p>
          <w:p w14:paraId="16B608F5" w14:textId="0B7993CF" w:rsidR="00462F4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 </w:t>
            </w:r>
            <w:r w:rsidR="00341734" w:rsidRPr="00904A6E">
              <w:rPr>
                <w:sz w:val="22"/>
                <w:szCs w:val="22"/>
              </w:rPr>
              <w:t xml:space="preserve">dość </w:t>
            </w:r>
            <w:r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stosuje spójnik </w:t>
            </w:r>
            <w:proofErr w:type="spellStart"/>
            <w:r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Pr="00904A6E">
              <w:rPr>
                <w:sz w:val="22"/>
                <w:szCs w:val="22"/>
              </w:rPr>
              <w:t>.</w:t>
            </w:r>
          </w:p>
          <w:p w14:paraId="054A28E4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824C7C" w14:textId="6B5653D1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</w:t>
            </w:r>
            <w:r w:rsidR="00462F4B" w:rsidRPr="00904A6E">
              <w:rPr>
                <w:sz w:val="22"/>
                <w:szCs w:val="22"/>
              </w:rPr>
              <w:t xml:space="preserve"> zazwyczaj wymaga</w:t>
            </w:r>
            <w:r w:rsidRPr="00904A6E">
              <w:rPr>
                <w:sz w:val="22"/>
                <w:szCs w:val="22"/>
              </w:rPr>
              <w:t xml:space="preserve"> niewielkiej</w:t>
            </w:r>
            <w:r w:rsidR="00462F4B" w:rsidRPr="00904A6E">
              <w:rPr>
                <w:sz w:val="22"/>
                <w:szCs w:val="22"/>
              </w:rPr>
              <w:t xml:space="preserve"> pomocy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aby utworzyć zdania w stronie biernej w czasach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>.</w:t>
            </w:r>
          </w:p>
          <w:p w14:paraId="01BD14B5" w14:textId="4962D928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</w:t>
            </w:r>
            <w:r w:rsidR="00462F4B" w:rsidRPr="00904A6E">
              <w:rPr>
                <w:sz w:val="22"/>
                <w:szCs w:val="22"/>
              </w:rPr>
              <w:t xml:space="preserve"> 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tworzy stronę bierną ze strony czynnej.</w:t>
            </w:r>
          </w:p>
          <w:p w14:paraId="4DD00732" w14:textId="397A8261" w:rsidR="00462F4B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</w:t>
            </w:r>
            <w:r w:rsidR="00462F4B" w:rsidRPr="00904A6E">
              <w:rPr>
                <w:sz w:val="22"/>
                <w:szCs w:val="22"/>
              </w:rPr>
              <w:t>opełniając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tworzy</w:t>
            </w:r>
            <w:r w:rsidR="00462F4B" w:rsidRPr="00904A6E">
              <w:rPr>
                <w:sz w:val="22"/>
                <w:szCs w:val="22"/>
              </w:rPr>
              <w:t xml:space="preserve"> pytania z przyimkami w stronie biernej.</w:t>
            </w:r>
          </w:p>
          <w:p w14:paraId="2BE884E1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0B0DFC9" w14:textId="049A1AE3" w:rsidR="00462F4B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 xml:space="preserve">na zasady następstwa czasów ale czasem </w:t>
            </w:r>
            <w:r w:rsidR="00462F4B" w:rsidRPr="00904A6E">
              <w:rPr>
                <w:sz w:val="22"/>
                <w:szCs w:val="22"/>
              </w:rPr>
              <w:t xml:space="preserve"> nie potrafi poprawnie ich zastosować w mowie zależnej.</w:t>
            </w:r>
          </w:p>
          <w:p w14:paraId="5C85EB99" w14:textId="3E124AD6" w:rsidR="00462F4B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zna zasady zamiany zaimków, okoliczników cz</w:t>
            </w:r>
            <w:r w:rsidRPr="00904A6E">
              <w:rPr>
                <w:sz w:val="22"/>
                <w:szCs w:val="22"/>
              </w:rPr>
              <w:t>asu i miejsca w mowie zależnej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popełnia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dokonuje zmian.</w:t>
            </w:r>
          </w:p>
          <w:p w14:paraId="18AC34A9" w14:textId="53C0A828" w:rsidR="00462F4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904A6E" w:rsidRPr="00904A6E">
              <w:rPr>
                <w:sz w:val="22"/>
                <w:szCs w:val="22"/>
              </w:rPr>
              <w:t>z dość wieloma</w:t>
            </w:r>
            <w:r w:rsidRPr="00904A6E">
              <w:rPr>
                <w:sz w:val="22"/>
                <w:szCs w:val="22"/>
              </w:rPr>
              <w:t xml:space="preserve"> błędami </w:t>
            </w:r>
            <w:r w:rsidR="00904A6E" w:rsidRPr="00904A6E">
              <w:rPr>
                <w:sz w:val="22"/>
                <w:szCs w:val="22"/>
              </w:rPr>
              <w:t>tworzy</w:t>
            </w:r>
            <w:r w:rsidRPr="00904A6E">
              <w:rPr>
                <w:sz w:val="22"/>
                <w:szCs w:val="22"/>
              </w:rPr>
              <w:t xml:space="preserve"> polecenia i nakazy w mowie zależnej.</w:t>
            </w:r>
          </w:p>
          <w:p w14:paraId="216CF656" w14:textId="792C2433" w:rsidR="00462F4B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zna  zasady użycia czasowników modalnych (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can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>oraz</w:t>
            </w:r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>/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 xml:space="preserve">do </w:t>
            </w:r>
            <w:proofErr w:type="spellStart"/>
            <w:r w:rsidR="000C5E7E">
              <w:rPr>
                <w:sz w:val="22"/>
                <w:szCs w:val="22"/>
              </w:rPr>
              <w:t>do</w:t>
            </w:r>
            <w:proofErr w:type="spellEnd"/>
            <w:r w:rsidR="000C5E7E">
              <w:rPr>
                <w:sz w:val="22"/>
                <w:szCs w:val="22"/>
              </w:rPr>
              <w:t xml:space="preserve"> </w:t>
            </w:r>
            <w:r w:rsidR="000C5E7E">
              <w:rPr>
                <w:sz w:val="22"/>
                <w:szCs w:val="22"/>
              </w:rPr>
              <w:lastRenderedPageBreak/>
              <w:t>udzielania pozwolenia</w:t>
            </w:r>
            <w:r w:rsidR="00462F4B" w:rsidRPr="00904A6E">
              <w:rPr>
                <w:sz w:val="22"/>
                <w:szCs w:val="22"/>
              </w:rPr>
              <w:t>,</w:t>
            </w:r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had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 </w:t>
            </w:r>
            <w:r w:rsidR="00462F4B" w:rsidRPr="00904A6E">
              <w:rPr>
                <w:sz w:val="22"/>
                <w:szCs w:val="22"/>
              </w:rPr>
              <w:t>do wyrażania konieczności i nakazu</w:t>
            </w:r>
            <w:r w:rsidR="00462F4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do wyrażania zakazu)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czasem</w:t>
            </w:r>
            <w:r w:rsidR="00462F4B" w:rsidRPr="00904A6E">
              <w:rPr>
                <w:sz w:val="22"/>
                <w:szCs w:val="22"/>
              </w:rPr>
              <w:t xml:space="preserve"> ma problem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żeby zastosować je poprawnie.</w:t>
            </w:r>
          </w:p>
          <w:p w14:paraId="723AA2B9" w14:textId="5C45F48B" w:rsidR="00174D0D" w:rsidRPr="00904A6E" w:rsidRDefault="00904A6E" w:rsidP="00904A6E">
            <w:pPr>
              <w:numPr>
                <w:ilvl w:val="0"/>
                <w:numId w:val="19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</w:t>
            </w:r>
            <w:r w:rsidR="00462F4B" w:rsidRPr="00904A6E">
              <w:rPr>
                <w:sz w:val="22"/>
                <w:szCs w:val="22"/>
              </w:rPr>
              <w:t>opełniając</w:t>
            </w:r>
            <w:r w:rsidRPr="00904A6E">
              <w:rPr>
                <w:sz w:val="22"/>
                <w:szCs w:val="22"/>
              </w:rPr>
              <w:t xml:space="preserve"> dość liczne</w:t>
            </w:r>
            <w:r w:rsidR="00462F4B" w:rsidRPr="00904A6E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posługuje się zaimkami zwrotnymi i zaimkiem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each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other</w:t>
            </w:r>
            <w:proofErr w:type="spellEnd"/>
            <w:r w:rsidR="00462F4B" w:rsidRPr="00904A6E">
              <w:rPr>
                <w:sz w:val="22"/>
                <w:szCs w:val="22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C122" w14:textId="1963FD3F" w:rsidR="00904A6E" w:rsidRPr="00904A6E" w:rsidRDefault="00904A6E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</w:t>
            </w:r>
            <w:r w:rsidRPr="00904A6E">
              <w:rPr>
                <w:sz w:val="22"/>
                <w:szCs w:val="22"/>
              </w:rPr>
              <w:t>zna i na ogół poprawnie podaje wymagane słowa z obszarów:</w:t>
            </w:r>
            <w:r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41FB32EE" w14:textId="419B19BE" w:rsidR="00904A6E" w:rsidRPr="00904A6E" w:rsidRDefault="003F589F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wymagane słowa z obszarów:  </w:t>
            </w:r>
            <w:r w:rsidR="00904A6E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5CDDBEC8" w14:textId="5816A3D8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</w:t>
            </w:r>
            <w:r w:rsidR="006669FA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nazywa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41ECF531" w14:textId="7AFE06CC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nazywa </w:t>
            </w:r>
            <w:r w:rsidR="00904A6E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3A874047" w14:textId="5DFC805D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wyrazy z obszaru: 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korzystanie z </w:t>
            </w:r>
            <w:r w:rsidR="00904A6E" w:rsidRPr="00904A6E">
              <w:rPr>
                <w:sz w:val="22"/>
                <w:szCs w:val="22"/>
                <w:lang w:eastAsia="pl-PL"/>
              </w:rPr>
              <w:lastRenderedPageBreak/>
              <w:t>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904A6E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71B9B7B6" w14:textId="62C501A0" w:rsidR="00904A6E" w:rsidRPr="00904A6E" w:rsidRDefault="003F589F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</w:t>
            </w:r>
            <w:r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podaje wymagane słowa z obszarów:  </w:t>
            </w:r>
            <w:r w:rsidR="00904A6E"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7CC9ABBD" w14:textId="2A500CA4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</w:t>
            </w:r>
            <w:r w:rsidR="00904A6E" w:rsidRPr="00904A6E">
              <w:rPr>
                <w:sz w:val="22"/>
                <w:szCs w:val="22"/>
              </w:rPr>
              <w:t xml:space="preserve">poprawnie 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5FCE5DC8" w14:textId="0DA61353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>podaje wymagane słowa z obszarów</w:t>
            </w:r>
            <w:r w:rsidR="00904A6E"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0AF09FB2" w14:textId="699BDF69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04A6E" w:rsidRPr="00904A6E">
              <w:rPr>
                <w:sz w:val="22"/>
                <w:szCs w:val="22"/>
              </w:rPr>
              <w:t xml:space="preserve">na zasady tworzenia </w:t>
            </w:r>
            <w:r>
              <w:rPr>
                <w:sz w:val="22"/>
                <w:szCs w:val="22"/>
              </w:rPr>
              <w:t xml:space="preserve">i </w:t>
            </w:r>
            <w:r w:rsidR="00904A6E" w:rsidRPr="00904A6E">
              <w:rPr>
                <w:sz w:val="22"/>
                <w:szCs w:val="22"/>
              </w:rPr>
              <w:t xml:space="preserve"> popełnia</w:t>
            </w:r>
            <w:r>
              <w:rPr>
                <w:sz w:val="22"/>
                <w:szCs w:val="22"/>
              </w:rPr>
              <w:t xml:space="preserve"> nie</w:t>
            </w:r>
            <w:r w:rsidR="00904A6E" w:rsidRPr="00904A6E">
              <w:rPr>
                <w:sz w:val="22"/>
                <w:szCs w:val="22"/>
              </w:rPr>
              <w:t xml:space="preserve">liczne błędy w trakcie tworzenia zdań twierdzących i przeczących w czasach omówionych w </w:t>
            </w:r>
            <w:r w:rsidR="00904A6E" w:rsidRPr="00904A6E">
              <w:rPr>
                <w:sz w:val="22"/>
                <w:szCs w:val="22"/>
              </w:rPr>
              <w:lastRenderedPageBreak/>
              <w:t xml:space="preserve">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 w:rsidR="00904A6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>.</w:t>
            </w:r>
          </w:p>
          <w:p w14:paraId="4C2B2191" w14:textId="399F4B37" w:rsid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</w:t>
            </w:r>
            <w:r w:rsidR="00904A6E" w:rsidRPr="00904A6E">
              <w:rPr>
                <w:sz w:val="22"/>
                <w:szCs w:val="22"/>
              </w:rPr>
              <w:t xml:space="preserve">popełnia </w:t>
            </w:r>
            <w:r>
              <w:rPr>
                <w:sz w:val="22"/>
                <w:szCs w:val="22"/>
              </w:rPr>
              <w:t>nie</w:t>
            </w:r>
            <w:r w:rsidR="00904A6E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stosując określenia czasu charakterystyczne dla danego czasu.</w:t>
            </w:r>
          </w:p>
          <w:p w14:paraId="3131A879" w14:textId="77777777" w:rsidR="00055F41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91906F1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DB39078" w14:textId="2E106EB1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tworzenia </w:t>
            </w:r>
            <w:r>
              <w:rPr>
                <w:sz w:val="22"/>
                <w:szCs w:val="22"/>
              </w:rPr>
              <w:t>i tylko czasem popełnia nieliczne</w:t>
            </w:r>
            <w:r w:rsidR="00904A6E" w:rsidRPr="0090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błędy tworząc</w:t>
            </w:r>
            <w:r w:rsidR="00904A6E" w:rsidRPr="00904A6E">
              <w:rPr>
                <w:sz w:val="22"/>
                <w:szCs w:val="22"/>
              </w:rPr>
              <w:t xml:space="preserve">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904A6E" w:rsidRPr="00904A6E">
              <w:rPr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5CBA086F" w14:textId="30A2F852" w:rsid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tworzenia </w:t>
            </w:r>
            <w:r>
              <w:rPr>
                <w:sz w:val="22"/>
                <w:szCs w:val="22"/>
              </w:rPr>
              <w:t>i zazwyczaj poprawnie</w:t>
            </w:r>
            <w:r w:rsidR="00904A6E" w:rsidRPr="00904A6E">
              <w:rPr>
                <w:sz w:val="22"/>
                <w:szCs w:val="22"/>
              </w:rPr>
              <w:t xml:space="preserve"> tworzy zdania twierdzące i przeczące w konstrukcji </w:t>
            </w:r>
            <w:r w:rsidR="00904A6E"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20D0A7BD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7E2770B" w14:textId="2009DBF0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użycia </w:t>
            </w:r>
            <w:r>
              <w:rPr>
                <w:sz w:val="22"/>
                <w:szCs w:val="22"/>
              </w:rPr>
              <w:t>i na ogół</w:t>
            </w:r>
            <w:r w:rsidR="00904A6E" w:rsidRPr="00904A6E">
              <w:rPr>
                <w:sz w:val="22"/>
                <w:szCs w:val="22"/>
              </w:rPr>
              <w:t xml:space="preserve"> popełnia </w:t>
            </w:r>
            <w:r>
              <w:rPr>
                <w:sz w:val="22"/>
                <w:szCs w:val="22"/>
              </w:rPr>
              <w:t xml:space="preserve">nieliczne </w:t>
            </w:r>
            <w:r w:rsidR="00904A6E" w:rsidRPr="00904A6E">
              <w:rPr>
                <w:sz w:val="22"/>
                <w:szCs w:val="22"/>
              </w:rPr>
              <w:t>błędy</w:t>
            </w:r>
            <w:r w:rsidR="00A77164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trybie warunkowym.</w:t>
            </w:r>
          </w:p>
          <w:p w14:paraId="75FDD056" w14:textId="55471ED9" w:rsidR="00904A6E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 </w:t>
            </w:r>
            <w:r w:rsidR="003F589F">
              <w:rPr>
                <w:sz w:val="22"/>
                <w:szCs w:val="22"/>
              </w:rPr>
              <w:t xml:space="preserve">czasem </w:t>
            </w:r>
            <w:r w:rsidR="006669FA">
              <w:rPr>
                <w:sz w:val="22"/>
                <w:szCs w:val="22"/>
              </w:rPr>
              <w:t>niewielkie</w:t>
            </w:r>
            <w:r w:rsidR="003F589F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stosuje spójnik </w:t>
            </w:r>
            <w:proofErr w:type="spellStart"/>
            <w:r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Pr="00904A6E">
              <w:rPr>
                <w:sz w:val="22"/>
                <w:szCs w:val="22"/>
              </w:rPr>
              <w:t>.</w:t>
            </w:r>
          </w:p>
          <w:p w14:paraId="252E704D" w14:textId="4A6C90AC" w:rsidR="00904A6E" w:rsidRPr="00055F41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zasady i</w:t>
            </w:r>
            <w:r w:rsidR="00904A6E" w:rsidRPr="00904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czasem tylko popełnia niewielkie błędy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tworzy</w:t>
            </w:r>
            <w:r w:rsidR="00904A6E" w:rsidRPr="00904A6E">
              <w:rPr>
                <w:sz w:val="22"/>
                <w:szCs w:val="22"/>
              </w:rPr>
              <w:t xml:space="preserve"> zdania w stronie biernej w czasach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>.</w:t>
            </w:r>
          </w:p>
          <w:p w14:paraId="0C6ADC74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196F399" w14:textId="3A3D709A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>i popełnia tylko</w:t>
            </w:r>
            <w:r w:rsidR="00904A6E" w:rsidRPr="00904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nieliczne</w:t>
            </w:r>
            <w:r w:rsidR="00904A6E" w:rsidRPr="00904A6E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tworzy stronę bierną ze strony czynnej.</w:t>
            </w:r>
          </w:p>
          <w:p w14:paraId="170BDBD9" w14:textId="1AFD708B" w:rsid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Popełniając </w:t>
            </w:r>
            <w:r w:rsidR="006669FA">
              <w:rPr>
                <w:sz w:val="22"/>
                <w:szCs w:val="22"/>
              </w:rPr>
              <w:t>nie</w:t>
            </w:r>
            <w:r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tworzy pytania z przyimkami w stronie biernej.</w:t>
            </w:r>
          </w:p>
          <w:p w14:paraId="07D335E1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CFDCE34" w14:textId="67CA8F7B" w:rsid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następstwa czasów </w:t>
            </w:r>
            <w:r>
              <w:rPr>
                <w:sz w:val="22"/>
                <w:szCs w:val="22"/>
              </w:rPr>
              <w:t>i zazwyczaj</w:t>
            </w:r>
            <w:r w:rsidR="00904A6E" w:rsidRPr="00904A6E">
              <w:rPr>
                <w:sz w:val="22"/>
                <w:szCs w:val="22"/>
              </w:rPr>
              <w:t xml:space="preserve"> potrafi poprawnie </w:t>
            </w:r>
            <w:r>
              <w:rPr>
                <w:sz w:val="22"/>
                <w:szCs w:val="22"/>
              </w:rPr>
              <w:t>je</w:t>
            </w:r>
            <w:r w:rsidR="00904A6E" w:rsidRPr="00904A6E">
              <w:rPr>
                <w:sz w:val="22"/>
                <w:szCs w:val="22"/>
              </w:rPr>
              <w:t xml:space="preserve"> zastosować w mowie zależnej.</w:t>
            </w:r>
          </w:p>
          <w:p w14:paraId="6FDC72F9" w14:textId="12F9D937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zamiany zaimków, okoliczników czasu i miejsca w mowie zależnej </w:t>
            </w:r>
            <w:r>
              <w:rPr>
                <w:sz w:val="22"/>
                <w:szCs w:val="22"/>
              </w:rPr>
              <w:t>i</w:t>
            </w:r>
            <w:r w:rsidR="00904A6E" w:rsidRPr="00904A6E">
              <w:rPr>
                <w:sz w:val="22"/>
                <w:szCs w:val="22"/>
              </w:rPr>
              <w:t xml:space="preserve"> popełnia</w:t>
            </w:r>
            <w:r>
              <w:rPr>
                <w:sz w:val="22"/>
                <w:szCs w:val="22"/>
              </w:rPr>
              <w:t xml:space="preserve"> tylko nie</w:t>
            </w:r>
            <w:r w:rsidR="00904A6E"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dokonuje zmian.</w:t>
            </w:r>
          </w:p>
          <w:p w14:paraId="7733A6F3" w14:textId="033FDACC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niewielkie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tworzy polecenia i nakazy w mowie zależnej.</w:t>
            </w:r>
          </w:p>
          <w:p w14:paraId="2251D992" w14:textId="306F9A62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 zasady użycia czasowników modalnych (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can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oraz</w:t>
            </w:r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>/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lastRenderedPageBreak/>
              <w:t>udzielania pozwolenia</w:t>
            </w:r>
            <w:r w:rsidR="00904A6E" w:rsidRPr="00904A6E">
              <w:rPr>
                <w:sz w:val="22"/>
                <w:szCs w:val="22"/>
              </w:rPr>
              <w:t>,</w:t>
            </w:r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had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 </w:t>
            </w:r>
            <w:r w:rsidR="00904A6E" w:rsidRPr="00904A6E">
              <w:rPr>
                <w:sz w:val="22"/>
                <w:szCs w:val="22"/>
              </w:rPr>
              <w:t>do wyrażania konieczności i nakazu</w:t>
            </w:r>
            <w:r w:rsidR="00904A6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do wyrażania zakazu) </w:t>
            </w:r>
            <w:r>
              <w:rPr>
                <w:sz w:val="22"/>
                <w:szCs w:val="22"/>
              </w:rPr>
              <w:t>i zazwyczaj stosuje je poprawnie.</w:t>
            </w:r>
          </w:p>
          <w:p w14:paraId="37671435" w14:textId="3098D3DF" w:rsidR="0040161E" w:rsidRPr="006669FA" w:rsidRDefault="00904A6E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6669FA">
              <w:rPr>
                <w:sz w:val="22"/>
                <w:szCs w:val="22"/>
              </w:rPr>
              <w:t xml:space="preserve">Popełniając </w:t>
            </w:r>
            <w:r w:rsidR="006669FA">
              <w:rPr>
                <w:sz w:val="22"/>
                <w:szCs w:val="22"/>
              </w:rPr>
              <w:t>czasem niewielkie</w:t>
            </w:r>
            <w:r w:rsidRPr="006669FA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Pr="006669FA">
              <w:rPr>
                <w:sz w:val="22"/>
                <w:szCs w:val="22"/>
              </w:rPr>
              <w:t xml:space="preserve"> posługuje się zaimkami zwrotnymi i zaimkiem </w:t>
            </w:r>
            <w:proofErr w:type="spellStart"/>
            <w:r w:rsidRPr="006669FA">
              <w:rPr>
                <w:i/>
                <w:sz w:val="22"/>
                <w:szCs w:val="22"/>
              </w:rPr>
              <w:t>each</w:t>
            </w:r>
            <w:proofErr w:type="spellEnd"/>
            <w:r w:rsidRPr="006669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69FA">
              <w:rPr>
                <w:i/>
                <w:sz w:val="22"/>
                <w:szCs w:val="22"/>
              </w:rPr>
              <w:t>other</w:t>
            </w:r>
            <w:proofErr w:type="spellEnd"/>
            <w:r w:rsidRPr="006669FA">
              <w:rPr>
                <w:sz w:val="22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B684" w14:textId="618A206E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i </w:t>
            </w:r>
            <w:r w:rsidRPr="00904A6E">
              <w:rPr>
                <w:sz w:val="22"/>
                <w:szCs w:val="22"/>
              </w:rPr>
              <w:t>poprawnie podaje wymagane słowa z obszarów:</w:t>
            </w:r>
            <w:r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6AE58A59" w14:textId="77777777" w:rsidR="006669FA" w:rsidRPr="00904A6E" w:rsidRDefault="006669FA" w:rsidP="006669F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004A245" w14:textId="3FD4DC04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Pr="00904A6E">
              <w:rPr>
                <w:sz w:val="22"/>
                <w:szCs w:val="22"/>
              </w:rPr>
              <w:t>.</w:t>
            </w:r>
          </w:p>
          <w:p w14:paraId="02F95CD1" w14:textId="77777777" w:rsidR="006669FA" w:rsidRPr="00904A6E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CD21360" w14:textId="2D5D8219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>poprawnie nazywa</w:t>
            </w:r>
            <w:r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904A6E">
              <w:rPr>
                <w:sz w:val="22"/>
                <w:szCs w:val="22"/>
              </w:rPr>
              <w:t>.</w:t>
            </w:r>
          </w:p>
          <w:p w14:paraId="0D665785" w14:textId="77777777" w:rsidR="006669FA" w:rsidRPr="00904A6E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23E0956" w14:textId="09BF9558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nazywa </w:t>
            </w:r>
            <w:r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30B1F297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F922AD" w14:textId="3AEE9DD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 xml:space="preserve">poprawnie podaje wyrazy z obszaru: </w:t>
            </w:r>
            <w:r w:rsidRPr="00904A6E">
              <w:rPr>
                <w:sz w:val="22"/>
                <w:szCs w:val="22"/>
                <w:lang w:eastAsia="pl-PL"/>
              </w:rPr>
              <w:t xml:space="preserve">korzystanie z podstawowych urządzeń </w:t>
            </w:r>
            <w:r w:rsidRPr="00904A6E">
              <w:rPr>
                <w:sz w:val="22"/>
                <w:szCs w:val="22"/>
                <w:lang w:eastAsia="pl-PL"/>
              </w:rPr>
              <w:lastRenderedPageBreak/>
              <w:t>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1D7FE07F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0B41933" w14:textId="3BA2773C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</w:t>
            </w:r>
            <w:r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68D2F9A4" w14:textId="77777777" w:rsidR="00055F41" w:rsidRPr="00904A6E" w:rsidRDefault="00055F41" w:rsidP="00055F41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8375E8B" w14:textId="4E8EED30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</w:t>
            </w:r>
            <w:r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4028A338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F32CA00" w14:textId="71944511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podaje wymagane słowa z obszarów</w:t>
            </w:r>
            <w:r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6C09B2C4" w14:textId="713A670B" w:rsidR="00055F41" w:rsidRPr="00A77164" w:rsidRDefault="00055F41" w:rsidP="00A771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A7C1642" w14:textId="36A0D8B5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</w:t>
            </w:r>
            <w:r w:rsidRPr="00904A6E">
              <w:rPr>
                <w:sz w:val="22"/>
                <w:szCs w:val="22"/>
              </w:rPr>
              <w:t xml:space="preserve"> zdań twierdzących i przeczących w czasach omówionych w 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lastRenderedPageBreak/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</w:t>
            </w:r>
            <w:r w:rsidRPr="00904A6E">
              <w:rPr>
                <w:i/>
                <w:sz w:val="22"/>
                <w:szCs w:val="22"/>
              </w:rPr>
              <w:t>ontinuo</w:t>
            </w:r>
            <w:r w:rsidR="00A77164">
              <w:rPr>
                <w:i/>
                <w:sz w:val="22"/>
                <w:szCs w:val="22"/>
              </w:rPr>
              <w:t>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imple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prawie nigdy nie popełnia błędów.</w:t>
            </w:r>
          </w:p>
          <w:p w14:paraId="0598F34E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56EE9A3" w14:textId="2448806B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stosuje</w:t>
            </w:r>
            <w:r w:rsidRPr="00904A6E">
              <w:rPr>
                <w:sz w:val="22"/>
                <w:szCs w:val="22"/>
              </w:rPr>
              <w:t xml:space="preserve"> określenia czasu charakterystyczne dla danego czasu.</w:t>
            </w:r>
          </w:p>
          <w:p w14:paraId="2B078375" w14:textId="77777777" w:rsidR="00055F41" w:rsidRPr="00055F41" w:rsidRDefault="00055F41" w:rsidP="00055F41">
            <w:pPr>
              <w:pStyle w:val="Akapitzlist"/>
              <w:rPr>
                <w:sz w:val="22"/>
                <w:szCs w:val="22"/>
              </w:rPr>
            </w:pPr>
          </w:p>
          <w:p w14:paraId="302C355A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D23372F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B05D3A1" w14:textId="0738DB59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 tworzy</w:t>
            </w:r>
            <w:r w:rsidRPr="00904A6E">
              <w:rPr>
                <w:sz w:val="22"/>
                <w:szCs w:val="22"/>
              </w:rPr>
              <w:t xml:space="preserve">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Pr="00904A6E">
              <w:rPr>
                <w:sz w:val="22"/>
                <w:szCs w:val="22"/>
              </w:rPr>
              <w:t>.</w:t>
            </w:r>
          </w:p>
          <w:p w14:paraId="5B08E827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86DA707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99490EA" w14:textId="7367507D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zdania twierdzące i przeczące w konstrukcji </w:t>
            </w:r>
            <w:r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Pr="00904A6E">
              <w:rPr>
                <w:sz w:val="22"/>
                <w:szCs w:val="22"/>
              </w:rPr>
              <w:t>.</w:t>
            </w:r>
          </w:p>
          <w:p w14:paraId="7FBFC4FD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0ED52B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886182" w14:textId="0D58FAD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Pr="00904A6E">
              <w:rPr>
                <w:sz w:val="22"/>
                <w:szCs w:val="22"/>
              </w:rPr>
              <w:t xml:space="preserve">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trybie warunkowym.</w:t>
            </w:r>
          </w:p>
          <w:p w14:paraId="2B149D2D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9BCA043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11A5D9" w14:textId="352BDDC5" w:rsidR="006669FA" w:rsidRDefault="000C5E7E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6669FA" w:rsidRPr="00904A6E">
              <w:rPr>
                <w:sz w:val="22"/>
                <w:szCs w:val="22"/>
              </w:rPr>
              <w:t xml:space="preserve"> stosuje spójnik </w:t>
            </w:r>
            <w:proofErr w:type="spellStart"/>
            <w:r w:rsidR="006669FA"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="006669FA" w:rsidRPr="00904A6E">
              <w:rPr>
                <w:sz w:val="22"/>
                <w:szCs w:val="22"/>
              </w:rPr>
              <w:t>.</w:t>
            </w:r>
          </w:p>
          <w:p w14:paraId="6EE7954C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A1445B4" w14:textId="57770023" w:rsidR="006669FA" w:rsidRPr="00055F41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Poprawnie tworzy</w:t>
            </w:r>
            <w:r w:rsidRPr="00904A6E">
              <w:rPr>
                <w:sz w:val="22"/>
                <w:szCs w:val="22"/>
              </w:rPr>
              <w:t xml:space="preserve"> zdania w stronie biernej w czasach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Pr="00904A6E">
              <w:rPr>
                <w:i/>
                <w:sz w:val="22"/>
                <w:szCs w:val="22"/>
              </w:rPr>
              <w:t>.</w:t>
            </w:r>
          </w:p>
          <w:p w14:paraId="7A980271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50A443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6C2FC5C" w14:textId="0546595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stronę bierną ze strony czynnej.</w:t>
            </w:r>
          </w:p>
          <w:p w14:paraId="07BA83B9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D9C904E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1581377" w14:textId="18839FE0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i poprawnie</w:t>
            </w:r>
            <w:r w:rsidRPr="00904A6E">
              <w:rPr>
                <w:sz w:val="22"/>
                <w:szCs w:val="22"/>
              </w:rPr>
              <w:t xml:space="preserve"> tworzy pytania z przyimkami w stronie biernej.</w:t>
            </w:r>
          </w:p>
          <w:p w14:paraId="0C990F32" w14:textId="77777777" w:rsidR="000C5E7E" w:rsidRPr="000C5E7E" w:rsidRDefault="000C5E7E" w:rsidP="000C5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EF7EFE" w14:textId="6411BC16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zasady następstwa czasów </w:t>
            </w:r>
            <w:r>
              <w:rPr>
                <w:sz w:val="22"/>
                <w:szCs w:val="22"/>
              </w:rPr>
              <w:t xml:space="preserve">i </w:t>
            </w:r>
            <w:r w:rsidRPr="00904A6E">
              <w:rPr>
                <w:sz w:val="22"/>
                <w:szCs w:val="22"/>
              </w:rPr>
              <w:t xml:space="preserve">potrafi poprawnie </w:t>
            </w:r>
            <w:r>
              <w:rPr>
                <w:sz w:val="22"/>
                <w:szCs w:val="22"/>
              </w:rPr>
              <w:t>je</w:t>
            </w:r>
            <w:r w:rsidRPr="00904A6E">
              <w:rPr>
                <w:sz w:val="22"/>
                <w:szCs w:val="22"/>
              </w:rPr>
              <w:t xml:space="preserve"> zastosować w mowie zależnej.</w:t>
            </w:r>
          </w:p>
          <w:p w14:paraId="5905DA29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E7AA0B" w14:textId="436BE81C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zasady zamiany zaimków, okoliczników czasu i miejsca w mowie zależnej </w:t>
            </w:r>
            <w:r>
              <w:rPr>
                <w:sz w:val="22"/>
                <w:szCs w:val="22"/>
              </w:rPr>
              <w:t>i</w:t>
            </w:r>
            <w:r w:rsidRPr="0090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bezbłędnie</w:t>
            </w:r>
            <w:r w:rsidRPr="00904A6E">
              <w:rPr>
                <w:sz w:val="22"/>
                <w:szCs w:val="22"/>
              </w:rPr>
              <w:t xml:space="preserve"> dokonuje zmian.</w:t>
            </w:r>
          </w:p>
          <w:p w14:paraId="327344AF" w14:textId="2C328FC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polecenia i nakazy w mowie zależnej.</w:t>
            </w:r>
          </w:p>
          <w:p w14:paraId="41C0BC60" w14:textId="77777777" w:rsidR="00055F41" w:rsidRPr="00055F41" w:rsidRDefault="00055F41" w:rsidP="00055F41">
            <w:pPr>
              <w:pStyle w:val="Akapitzlist"/>
              <w:rPr>
                <w:sz w:val="22"/>
                <w:szCs w:val="22"/>
              </w:rPr>
            </w:pPr>
          </w:p>
          <w:p w14:paraId="0B1EBB81" w14:textId="095D8576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 zasady użycia czasowników modalnych (</w:t>
            </w:r>
            <w:proofErr w:type="spellStart"/>
            <w:r w:rsidRPr="00904A6E">
              <w:rPr>
                <w:i/>
                <w:sz w:val="22"/>
                <w:szCs w:val="22"/>
              </w:rPr>
              <w:t>can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oraz</w:t>
            </w:r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Pr="00904A6E">
              <w:rPr>
                <w:i/>
                <w:sz w:val="22"/>
                <w:szCs w:val="22"/>
              </w:rPr>
              <w:t>/</w:t>
            </w:r>
            <w:proofErr w:type="spellStart"/>
            <w:r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Pr="00904A6E">
              <w:rPr>
                <w:sz w:val="22"/>
                <w:szCs w:val="22"/>
              </w:rPr>
              <w:t>,</w:t>
            </w:r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04A6E">
              <w:rPr>
                <w:i/>
                <w:sz w:val="22"/>
                <w:szCs w:val="22"/>
              </w:rPr>
              <w:lastRenderedPageBreak/>
              <w:t>have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904A6E">
              <w:rPr>
                <w:i/>
                <w:sz w:val="22"/>
                <w:szCs w:val="22"/>
              </w:rPr>
              <w:t>had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 </w:t>
            </w:r>
            <w:r w:rsidRPr="00904A6E">
              <w:rPr>
                <w:sz w:val="22"/>
                <w:szCs w:val="22"/>
              </w:rPr>
              <w:t>do wyrażania konieczności i nakazu</w:t>
            </w:r>
            <w:r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do wyrażania zakazu) </w:t>
            </w:r>
            <w:r>
              <w:rPr>
                <w:sz w:val="22"/>
                <w:szCs w:val="22"/>
              </w:rPr>
              <w:t>i stosuje je poprawnie.</w:t>
            </w:r>
          </w:p>
          <w:p w14:paraId="130BB6C5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9928AA" w14:textId="377C785D" w:rsidR="0040161E" w:rsidRPr="00FB308E" w:rsidRDefault="006669FA" w:rsidP="006669FA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6669FA">
              <w:rPr>
                <w:sz w:val="22"/>
                <w:szCs w:val="22"/>
              </w:rPr>
              <w:t xml:space="preserve"> posługuje się zaimkami zwrotnymi i zaimkiem </w:t>
            </w:r>
            <w:proofErr w:type="spellStart"/>
            <w:r w:rsidRPr="006669FA">
              <w:rPr>
                <w:i/>
                <w:sz w:val="22"/>
                <w:szCs w:val="22"/>
              </w:rPr>
              <w:t>each</w:t>
            </w:r>
            <w:proofErr w:type="spellEnd"/>
            <w:r w:rsidRPr="006669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69FA">
              <w:rPr>
                <w:i/>
                <w:sz w:val="22"/>
                <w:szCs w:val="22"/>
              </w:rPr>
              <w:t>other</w:t>
            </w:r>
            <w:proofErr w:type="spellEnd"/>
            <w:r w:rsidRPr="006669FA">
              <w:rPr>
                <w:sz w:val="22"/>
                <w:szCs w:val="22"/>
              </w:rPr>
              <w:t>.</w:t>
            </w:r>
          </w:p>
        </w:tc>
      </w:tr>
      <w:tr w:rsidR="0040161E" w:rsidRPr="00FB308E" w14:paraId="4B5F27A9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35B454E3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wypowiedzi.</w:t>
            </w:r>
          </w:p>
          <w:p w14:paraId="124E2C4C" w14:textId="2A2874E0" w:rsidR="0040161E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trudnością znajduje proste informacje w wypowiedzi, przy wyszukiwaniu złożonych informacji popełnia liczne błędy.</w:t>
            </w:r>
            <w:r w:rsidR="00055F41">
              <w:rPr>
                <w:sz w:val="22"/>
                <w:szCs w:val="22"/>
              </w:rPr>
              <w:t xml:space="preserve"> Wymaga pomocy z </w:t>
            </w:r>
            <w:r w:rsidR="00055F41" w:rsidRPr="00055F41">
              <w:rPr>
                <w:sz w:val="22"/>
                <w:szCs w:val="22"/>
              </w:rPr>
              <w:t xml:space="preserve"> zadaniami typu test wyboru, uzupełnianie luk, dopasowywanie, układanie w kolejności.</w:t>
            </w:r>
          </w:p>
          <w:p w14:paraId="6ED09A07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C0625AA" w14:textId="1DEC29A3" w:rsidR="00A47FF8" w:rsidRDefault="00A47FF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 pomocy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żeby określić główną myśl i/lub kontekst wypowiedzi.</w:t>
            </w:r>
          </w:p>
          <w:p w14:paraId="1B9C621D" w14:textId="34DF1CBB" w:rsidR="00A47FF8" w:rsidRPr="00FB308E" w:rsidRDefault="00A47FF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z trudem</w:t>
            </w:r>
            <w:r w:rsidRPr="00A47FF8">
              <w:rPr>
                <w:sz w:val="22"/>
                <w:szCs w:val="22"/>
              </w:rPr>
              <w:t xml:space="preserve"> rozpoznaje związki pomiędzy poszczególnymi częściami </w:t>
            </w:r>
            <w:r w:rsidRPr="00A47FF8">
              <w:rPr>
                <w:sz w:val="22"/>
                <w:szCs w:val="22"/>
              </w:rPr>
              <w:lastRenderedPageBreak/>
              <w:t>wypowiedzi</w:t>
            </w:r>
            <w:r>
              <w:rPr>
                <w:sz w:val="22"/>
                <w:szCs w:val="22"/>
              </w:rPr>
              <w:t xml:space="preserve">, popełnia przy tym jednak </w:t>
            </w:r>
            <w:r w:rsidRPr="00A47FF8">
              <w:rPr>
                <w:sz w:val="22"/>
                <w:szCs w:val="22"/>
              </w:rPr>
              <w:t xml:space="preserve"> liczne błędy.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826B" w14:textId="0E8E6042" w:rsidR="00BF222F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33556A02" w14:textId="77777777" w:rsidR="00A47FF8" w:rsidRPr="00055F41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74D054C" w14:textId="6F4F1A4E" w:rsidR="00055F41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055F41">
              <w:rPr>
                <w:sz w:val="22"/>
                <w:szCs w:val="22"/>
              </w:rPr>
              <w:t xml:space="preserve"> Popełniając dość liczne błędy</w:t>
            </w:r>
            <w:r w:rsidR="000C5E7E">
              <w:rPr>
                <w:sz w:val="22"/>
                <w:szCs w:val="22"/>
              </w:rPr>
              <w:t>,</w:t>
            </w:r>
            <w:r w:rsidR="00055F41">
              <w:rPr>
                <w:sz w:val="22"/>
                <w:szCs w:val="22"/>
              </w:rPr>
              <w:t xml:space="preserve"> </w:t>
            </w:r>
            <w:r w:rsidR="00055F41" w:rsidRPr="00055F41">
              <w:rPr>
                <w:sz w:val="22"/>
                <w:szCs w:val="22"/>
              </w:rPr>
              <w:t>radzi sobie z zadaniami typu test wyboru, uzupełnianie luk, dopasowywanie, układanie w kolejności.</w:t>
            </w:r>
            <w:r w:rsidR="00055F41">
              <w:rPr>
                <w:sz w:val="22"/>
                <w:szCs w:val="22"/>
              </w:rPr>
              <w:t xml:space="preserve"> </w:t>
            </w:r>
          </w:p>
          <w:p w14:paraId="57971FA5" w14:textId="4629B879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z niewielką pomocą </w:t>
            </w:r>
            <w:r w:rsidRPr="00055F41">
              <w:rPr>
                <w:sz w:val="22"/>
                <w:szCs w:val="22"/>
              </w:rPr>
              <w:t>określa główną myśl i/lub kontekst wypowiedzi.</w:t>
            </w:r>
          </w:p>
          <w:p w14:paraId="7234E1F5" w14:textId="125FC549" w:rsidR="0040161E" w:rsidRPr="00A47FF8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 </w:t>
            </w:r>
            <w:r w:rsidRPr="00055F41">
              <w:rPr>
                <w:sz w:val="22"/>
                <w:szCs w:val="22"/>
              </w:rPr>
              <w:t>rozpoznaje związki pomiędzy poszczególnymi częśc</w:t>
            </w:r>
            <w:r>
              <w:rPr>
                <w:sz w:val="22"/>
                <w:szCs w:val="22"/>
              </w:rPr>
              <w:t xml:space="preserve">iami wypowiedzi, </w:t>
            </w:r>
            <w:r>
              <w:rPr>
                <w:sz w:val="22"/>
                <w:szCs w:val="22"/>
              </w:rPr>
              <w:lastRenderedPageBreak/>
              <w:t>popełnia przy tym jednak dość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1E28" w14:textId="0F4F7933" w:rsidR="00055F41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Zazwyczaj rozumie </w:t>
            </w:r>
            <w:r w:rsidR="00055F41" w:rsidRPr="00055F41">
              <w:rPr>
                <w:sz w:val="22"/>
                <w:szCs w:val="22"/>
              </w:rPr>
              <w:t xml:space="preserve">ogólny sens zarówno prostych jak i bardziej złożonych wypowiedzi, znajduje podstawowe i bardziej złożone informacje w wypowiedzi. </w:t>
            </w:r>
            <w:r w:rsidR="00055F41">
              <w:rPr>
                <w:sz w:val="22"/>
                <w:szCs w:val="22"/>
              </w:rPr>
              <w:t>Zazwyczaj poprawnie</w:t>
            </w:r>
            <w:r w:rsidR="00055F41" w:rsidRPr="00055F41">
              <w:rPr>
                <w:sz w:val="22"/>
                <w:szCs w:val="22"/>
              </w:rPr>
              <w:t xml:space="preserve"> radzi sobie z zadaniami typu test wyboru, uzupełnianie luk, dopasowywanie, układanie w kolejności.</w:t>
            </w:r>
          </w:p>
          <w:p w14:paraId="6E5E130A" w14:textId="3AF8E530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97D3980" w14:textId="77777777" w:rsidR="000C5E7E" w:rsidRDefault="000C5E7E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B1ED70" w14:textId="77777777" w:rsidR="00A47FF8" w:rsidRPr="00055F41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31DC796" w14:textId="5C0460C9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055F41">
              <w:rPr>
                <w:sz w:val="22"/>
                <w:szCs w:val="22"/>
              </w:rPr>
              <w:t xml:space="preserve"> określa główną myśl i/lub kontekst wypowiedzi.</w:t>
            </w:r>
          </w:p>
          <w:p w14:paraId="05BB12DB" w14:textId="4A507D5B" w:rsidR="0040161E" w:rsidRPr="00A47FF8" w:rsidRDefault="00055F41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055F41">
              <w:rPr>
                <w:sz w:val="22"/>
                <w:szCs w:val="22"/>
              </w:rPr>
              <w:t xml:space="preserve"> rozpoznaje związki pomiędzy </w:t>
            </w:r>
            <w:r w:rsidRPr="00055F41">
              <w:rPr>
                <w:sz w:val="22"/>
                <w:szCs w:val="22"/>
              </w:rPr>
              <w:lastRenderedPageBreak/>
              <w:t>poszczególnymi częściami wypowiedzi.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9F2C" w14:textId="1DACFDB7" w:rsid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lastRenderedPageBreak/>
              <w:t>Rozumie ogólny sens zarówno prostych jak i bardziej złożonych wypowiedzi, znajduje podstawowe i bardziej złożone informacje w wypowiedzi. Bez trudu radzi sobie z zadaniami typu test wyboru, uzupełnianie luk, dopasowywanie, układanie w kolejności.</w:t>
            </w:r>
          </w:p>
          <w:p w14:paraId="2A0D500F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BEEB4EE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BC518CD" w14:textId="220221CA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6D70E6F" w14:textId="77777777" w:rsidR="000C5E7E" w:rsidRPr="00055F41" w:rsidRDefault="000C5E7E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1AF2C21" w14:textId="77777777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>Samodzielnie określa główną myśl i/lub kontekst wypowiedzi.</w:t>
            </w:r>
          </w:p>
          <w:p w14:paraId="39534A88" w14:textId="48942620" w:rsidR="0040161E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 xml:space="preserve">Samodzielnie rozpoznaje związki pomiędzy </w:t>
            </w:r>
            <w:r w:rsidRPr="00055F41">
              <w:rPr>
                <w:sz w:val="22"/>
                <w:szCs w:val="22"/>
              </w:rPr>
              <w:lastRenderedPageBreak/>
              <w:t>poszczególnymi częściami wypowiedzi.</w:t>
            </w:r>
          </w:p>
        </w:tc>
      </w:tr>
      <w:tr w:rsidR="0040161E" w:rsidRPr="00FB308E" w14:paraId="1A8EDF27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2DFE49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443ECB41" w:rsidR="0040161E" w:rsidRPr="00FB308E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 z trudem znajduje w tekście określone informacje, przy wy</w:t>
            </w:r>
            <w:r>
              <w:rPr>
                <w:sz w:val="22"/>
                <w:szCs w:val="22"/>
              </w:rPr>
              <w:t xml:space="preserve">szukiwaniu złożonych informacji </w:t>
            </w:r>
            <w:r w:rsidR="001A1888" w:rsidRPr="00FB308E">
              <w:rPr>
                <w:sz w:val="22"/>
                <w:szCs w:val="22"/>
              </w:rPr>
              <w:t>popełnia liczne błędy.</w:t>
            </w:r>
          </w:p>
          <w:p w14:paraId="74A2D377" w14:textId="235E45F1" w:rsidR="00174D0D" w:rsidRPr="00FB308E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74D0D" w:rsidRPr="00FB308E">
              <w:rPr>
                <w:sz w:val="22"/>
                <w:szCs w:val="22"/>
              </w:rPr>
              <w:t>imo pomocy</w:t>
            </w:r>
            <w:r w:rsidR="000C5E7E">
              <w:rPr>
                <w:sz w:val="22"/>
                <w:szCs w:val="22"/>
              </w:rPr>
              <w:t>,</w:t>
            </w:r>
            <w:r w:rsidR="00174D0D" w:rsidRPr="00FB308E">
              <w:rPr>
                <w:sz w:val="22"/>
                <w:szCs w:val="22"/>
              </w:rPr>
              <w:t xml:space="preserve"> z trudem określa intencje nadawcy tekstu.</w:t>
            </w:r>
          </w:p>
          <w:p w14:paraId="77F56738" w14:textId="1E15B4CC" w:rsidR="00174D0D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74D0D" w:rsidRPr="00FB308E">
              <w:rPr>
                <w:sz w:val="22"/>
                <w:szCs w:val="22"/>
              </w:rPr>
              <w:t>imo pomocy</w:t>
            </w:r>
            <w:r w:rsidR="000C5E7E">
              <w:rPr>
                <w:sz w:val="22"/>
                <w:szCs w:val="22"/>
              </w:rPr>
              <w:t>,</w:t>
            </w:r>
            <w:r w:rsidR="00174D0D" w:rsidRPr="00FB308E">
              <w:rPr>
                <w:sz w:val="22"/>
                <w:szCs w:val="22"/>
              </w:rPr>
              <w:t xml:space="preserve"> z trudem określa kontekst tekstu </w:t>
            </w:r>
            <w:r w:rsidR="00BF222F" w:rsidRPr="00FB308E">
              <w:rPr>
                <w:sz w:val="22"/>
                <w:szCs w:val="22"/>
              </w:rPr>
              <w:t>(nadawca, odbiorca); popełnia liczne błędy.</w:t>
            </w:r>
          </w:p>
          <w:p w14:paraId="3674786C" w14:textId="6D8D0420" w:rsidR="00A47FF8" w:rsidRPr="000C5E7E" w:rsidRDefault="00A47FF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 rozwiązując zadania</w:t>
            </w:r>
            <w:r w:rsidRPr="00A47FF8">
              <w:rPr>
                <w:sz w:val="22"/>
                <w:szCs w:val="22"/>
              </w:rPr>
              <w:t xml:space="preserve"> typu test wyboru, uzupełnianie luk, dopasowywanie, układanie w kolejności, udzielanie informacji szczegółowych na temat treści tekstu.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A7669D4" w14:textId="77777777" w:rsidR="00BF222F" w:rsidRPr="00FB308E" w:rsidRDefault="00BF222F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D75FC82" w14:textId="0C7850CB" w:rsidR="00EB45E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1D36998" w14:textId="56A76E75" w:rsidR="0040161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określa intencje nadawcy tekstu.</w:t>
            </w:r>
          </w:p>
          <w:p w14:paraId="37A48C99" w14:textId="77777777" w:rsidR="00EB45E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FB308E">
              <w:rPr>
                <w:sz w:val="22"/>
                <w:szCs w:val="22"/>
              </w:rPr>
              <w:t>; popełnia liczne błędy.</w:t>
            </w:r>
          </w:p>
          <w:p w14:paraId="3753BCAB" w14:textId="1AAAAC92" w:rsidR="00A47FF8" w:rsidRPr="000C5E7E" w:rsidRDefault="00A47FF8" w:rsidP="000C5E7E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</w:t>
            </w:r>
            <w:r w:rsidRPr="00A47FF8">
              <w:rPr>
                <w:sz w:val="22"/>
                <w:szCs w:val="22"/>
              </w:rPr>
              <w:t xml:space="preserve"> radzi sobie z zadaniami typu test wyboru, uzupełnianie luk, dopasowywanie, układanie w kolejności, udzielanie informacji szczegółowych na temat treści tekstu.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C80B6CF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wyszukiwaniu złożonych informacji</w:t>
            </w:r>
            <w:r w:rsidR="00A47FF8">
              <w:rPr>
                <w:sz w:val="22"/>
                <w:szCs w:val="22"/>
              </w:rPr>
              <w:t xml:space="preserve">, </w:t>
            </w:r>
            <w:r w:rsidR="000C5E7E">
              <w:rPr>
                <w:sz w:val="22"/>
                <w:szCs w:val="22"/>
              </w:rPr>
              <w:t xml:space="preserve">czasem popełnia drobne </w:t>
            </w:r>
            <w:r w:rsidRPr="00FB308E">
              <w:rPr>
                <w:sz w:val="22"/>
                <w:szCs w:val="22"/>
              </w:rPr>
              <w:t>błędy.</w:t>
            </w:r>
          </w:p>
          <w:p w14:paraId="3808491E" w14:textId="77777777" w:rsidR="00A47FF8" w:rsidRPr="00FB308E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D01910C" w14:textId="1D3D22E2" w:rsidR="00EB45E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FB308E">
              <w:rPr>
                <w:sz w:val="22"/>
                <w:szCs w:val="22"/>
              </w:rPr>
              <w:t>.</w:t>
            </w:r>
          </w:p>
          <w:p w14:paraId="4F7EF058" w14:textId="06927DB5" w:rsidR="0040161E" w:rsidRPr="000C5E7E" w:rsidRDefault="00A47FF8" w:rsidP="000C5E7E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A47FF8">
              <w:rPr>
                <w:sz w:val="22"/>
                <w:szCs w:val="22"/>
              </w:rPr>
              <w:t xml:space="preserve"> radzi sobie z zadaniami typu test wyboru, uzupełnianie luk, dopasowywanie, układanie w kolejności, udzielanie informacji szczegółowych na temat treści tekstu.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B58C" w14:textId="4F7B3F5E" w:rsidR="00BF222F" w:rsidRPr="00A47FF8" w:rsidRDefault="001A188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437FD007" w14:textId="13107C58" w:rsidR="00A47FF8" w:rsidRDefault="001A188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</w:t>
            </w:r>
            <w:r w:rsidR="00A47FF8">
              <w:rPr>
                <w:sz w:val="22"/>
                <w:szCs w:val="22"/>
              </w:rPr>
              <w:t>.</w:t>
            </w:r>
          </w:p>
          <w:p w14:paraId="2266D49C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DF73B5D" w14:textId="77777777" w:rsidR="00A47FF8" w:rsidRP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179267" w14:textId="679EABA2" w:rsidR="00EB45E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intencje nadawcy tekstu.</w:t>
            </w:r>
          </w:p>
          <w:p w14:paraId="11DEBC7B" w14:textId="77777777" w:rsidR="00A47FF8" w:rsidRDefault="00EB45EE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70AD3EB1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C7EAFE" w14:textId="0B93CCB1" w:rsidR="00A47FF8" w:rsidRPr="00A47FF8" w:rsidRDefault="00A47FF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47FF8">
              <w:rPr>
                <w:sz w:val="22"/>
                <w:szCs w:val="22"/>
              </w:rPr>
              <w:t>Bez trudu radzi sobie z zadaniami typu test wyboru, uzupełnianie luk, dopasowywanie, układanie w kolejności, udzielanie informacji szczegółowych na temat treści tekstu.</w:t>
            </w:r>
          </w:p>
        </w:tc>
      </w:tr>
      <w:tr w:rsidR="0040161E" w:rsidRPr="00FB308E" w14:paraId="60F8A8F5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195C7EC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CB57" w14:textId="569F0495" w:rsidR="0040161E" w:rsidRPr="00A47FF8" w:rsidRDefault="001A1888" w:rsidP="00A47FF8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A47FF8" w:rsidRPr="00A47FF8">
              <w:rPr>
                <w:sz w:val="22"/>
                <w:szCs w:val="22"/>
                <w:lang w:eastAsia="pl-PL"/>
              </w:rPr>
              <w:lastRenderedPageBreak/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7C7D" w14:textId="067AC8E6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0" w:hanging="12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</w:t>
            </w:r>
            <w:r w:rsidRPr="00FB308E">
              <w:rPr>
                <w:sz w:val="22"/>
                <w:szCs w:val="22"/>
              </w:rPr>
              <w:lastRenderedPageBreak/>
              <w:t xml:space="preserve">komunikację: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159E" w14:textId="3207E960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nieliczne</w:t>
            </w:r>
            <w:r w:rsidR="0022709B" w:rsidRPr="00FB308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A47FF8" w:rsidRPr="00A47FF8">
              <w:rPr>
                <w:sz w:val="22"/>
                <w:szCs w:val="22"/>
                <w:lang w:eastAsia="pl-PL"/>
              </w:rPr>
              <w:t xml:space="preserve">wyraża i </w:t>
            </w:r>
            <w:r w:rsidR="00A47FF8" w:rsidRPr="00A47FF8">
              <w:rPr>
                <w:sz w:val="22"/>
                <w:szCs w:val="22"/>
                <w:lang w:eastAsia="pl-PL"/>
              </w:rPr>
              <w:lastRenderedPageBreak/>
              <w:t>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B3BA" w14:textId="4B323414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Używając bogatego słownictwa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tworzy proste i złożone wypowiedzi ustne: </w:t>
            </w:r>
            <w:r w:rsidR="00A47FF8" w:rsidRPr="00A47FF8">
              <w:rPr>
                <w:sz w:val="22"/>
                <w:szCs w:val="22"/>
                <w:lang w:eastAsia="pl-PL"/>
              </w:rPr>
              <w:t xml:space="preserve">wyraża i uzasadnia swoje </w:t>
            </w:r>
            <w:r w:rsidR="00A47FF8" w:rsidRPr="00A47FF8">
              <w:rPr>
                <w:sz w:val="22"/>
                <w:szCs w:val="22"/>
                <w:lang w:eastAsia="pl-PL"/>
              </w:rPr>
              <w:lastRenderedPageBreak/>
              <w:t>opinie, przedstawia intencje, marzenia i plany na przyszłość przedstawia fakty z teraźniejszości i przeszłości, opisuje ludzi, miejsca, przedmioty i zjawiska.</w:t>
            </w:r>
          </w:p>
        </w:tc>
      </w:tr>
      <w:tr w:rsidR="0040161E" w:rsidRPr="00FB308E" w14:paraId="20DE0DFC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F630" w14:textId="78AF2679" w:rsidR="0040161E" w:rsidRPr="006A1F77" w:rsidRDefault="001A1888" w:rsidP="006A1F7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2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A1F77" w:rsidRPr="006A1F77">
              <w:rPr>
                <w:sz w:val="22"/>
                <w:szCs w:val="22"/>
                <w:lang w:eastAsia="pl-PL"/>
              </w:rPr>
              <w:t>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647F" w14:textId="25C9E907" w:rsidR="0040161E" w:rsidRPr="006A1F77" w:rsidRDefault="001A1888" w:rsidP="008C4B66">
            <w:pPr>
              <w:numPr>
                <w:ilvl w:val="0"/>
                <w:numId w:val="11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6A1F77" w:rsidRPr="006A1F77">
              <w:rPr>
                <w:sz w:val="22"/>
                <w:szCs w:val="22"/>
                <w:lang w:eastAsia="pl-PL"/>
              </w:rPr>
              <w:t>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F016" w14:textId="56128D65" w:rsidR="0040161E" w:rsidRPr="006A1F77" w:rsidRDefault="001A1888" w:rsidP="006A1F77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niezakłócające komunikacji błędy, tworzy proste i bardziej złożone wypowiedzi pisemne: </w:t>
            </w:r>
            <w:r w:rsidR="00EB45EE" w:rsidRPr="00FB308E">
              <w:rPr>
                <w:sz w:val="22"/>
                <w:szCs w:val="22"/>
              </w:rPr>
              <w:t xml:space="preserve">przedstawia intencje i plany na </w:t>
            </w:r>
            <w:r w:rsidR="005A2F07" w:rsidRPr="00FB308E">
              <w:rPr>
                <w:sz w:val="22"/>
                <w:szCs w:val="22"/>
              </w:rPr>
              <w:t>przyszłość, przedstawia</w:t>
            </w:r>
            <w:r w:rsidR="00EB45EE" w:rsidRPr="00FB308E">
              <w:rPr>
                <w:sz w:val="22"/>
                <w:szCs w:val="22"/>
              </w:rPr>
              <w:t xml:space="preserve"> fakty z teraźniejszości, </w:t>
            </w:r>
            <w:r w:rsidR="00EB45EE" w:rsidRPr="00FB308E">
              <w:rPr>
                <w:rStyle w:val="st"/>
                <w:sz w:val="22"/>
                <w:szCs w:val="22"/>
              </w:rPr>
              <w:t xml:space="preserve"> wyraża i uzasadnia opinie, wyraża uczucia i emocje</w:t>
            </w:r>
            <w:r w:rsidR="006A1F77">
              <w:rPr>
                <w:rStyle w:val="st"/>
                <w:rFonts w:eastAsia="Calibri"/>
                <w:sz w:val="22"/>
                <w:szCs w:val="22"/>
              </w:rPr>
              <w:t xml:space="preserve">, </w:t>
            </w:r>
            <w:r w:rsidR="006A1F77" w:rsidRPr="006A1F77">
              <w:rPr>
                <w:sz w:val="22"/>
                <w:szCs w:val="22"/>
                <w:lang w:eastAsia="pl-PL"/>
              </w:rPr>
              <w:t>opisuje przeszłe wydarzenia i doświadczenia.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3A5EC957" w:rsidR="0040161E" w:rsidRPr="00FB308E" w:rsidRDefault="001A1888" w:rsidP="002C4D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EB45EE" w:rsidRPr="00FB308E">
              <w:rPr>
                <w:sz w:val="22"/>
                <w:szCs w:val="22"/>
              </w:rPr>
              <w:t xml:space="preserve">przedstawia intencje i plany na </w:t>
            </w:r>
            <w:r w:rsidR="005A2F07" w:rsidRPr="00FB308E">
              <w:rPr>
                <w:sz w:val="22"/>
                <w:szCs w:val="22"/>
              </w:rPr>
              <w:t>przyszłość, przedstawia</w:t>
            </w:r>
            <w:r w:rsidR="00EB45EE" w:rsidRPr="00FB308E">
              <w:rPr>
                <w:sz w:val="22"/>
                <w:szCs w:val="22"/>
              </w:rPr>
              <w:t xml:space="preserve"> fakty z teraźniejszości, </w:t>
            </w:r>
            <w:r w:rsidR="00EB45EE" w:rsidRPr="00FB308E">
              <w:rPr>
                <w:rStyle w:val="st"/>
                <w:sz w:val="22"/>
                <w:szCs w:val="22"/>
              </w:rPr>
              <w:t xml:space="preserve"> wyraża i uzasadnia </w:t>
            </w:r>
            <w:r w:rsidR="006A1F77">
              <w:rPr>
                <w:rStyle w:val="st"/>
                <w:sz w:val="22"/>
                <w:szCs w:val="22"/>
              </w:rPr>
              <w:t xml:space="preserve">opinie, wyraża uczucia i emocje, </w:t>
            </w:r>
            <w:r w:rsidR="006A1F77" w:rsidRPr="006A1F77">
              <w:rPr>
                <w:sz w:val="22"/>
                <w:szCs w:val="22"/>
                <w:lang w:eastAsia="pl-PL"/>
              </w:rPr>
              <w:t>opisuje przeszłe wydarzenia i doświadczenia.</w:t>
            </w:r>
          </w:p>
        </w:tc>
      </w:tr>
      <w:tr w:rsidR="0040161E" w:rsidRPr="00FB308E" w14:paraId="509DC98D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ED698FA" w:rsidR="0040161E" w:rsidRPr="00FB308E" w:rsidRDefault="001A1888" w:rsidP="006A1F7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6A1F77" w:rsidRPr="006A1F77">
              <w:rPr>
                <w:sz w:val="22"/>
                <w:szCs w:val="22"/>
                <w:lang w:eastAsia="pl-PL"/>
              </w:rPr>
              <w:t xml:space="preserve">uzyskuje i przekazuje informacje; udziela rad; wyraża i uzasadnia swoje opinie; wyraża swoje upodobania, intencje, pragnienia; pyta o upodobania, intencje i pragnienia innych osób; wyraża prośbę oraz zgodę lub odmowę spełnienia </w:t>
            </w:r>
            <w:r w:rsidR="006A1F77" w:rsidRPr="006A1F77">
              <w:rPr>
                <w:sz w:val="22"/>
                <w:szCs w:val="22"/>
                <w:lang w:eastAsia="pl-PL"/>
              </w:rPr>
              <w:lastRenderedPageBreak/>
              <w:t>prośby; proponuje; zachęca; prowadzi proste negocjacje w sytuacjach dnia codziennego; wyraża żal, skruchę; przyjmuje przeprosiny.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445846A8" w:rsidR="0040161E" w:rsidRPr="00FB308E" w:rsidRDefault="001A1888" w:rsidP="006A1F77">
            <w:pPr>
              <w:pStyle w:val="Akapitzlist"/>
              <w:numPr>
                <w:ilvl w:val="0"/>
                <w:numId w:val="4"/>
              </w:numPr>
              <w:tabs>
                <w:tab w:val="clear" w:pos="501"/>
                <w:tab w:val="num" w:pos="180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6A1F77" w:rsidRPr="006A1F77">
              <w:rPr>
                <w:sz w:val="22"/>
                <w:szCs w:val="22"/>
                <w:lang w:eastAsia="pl-PL"/>
              </w:rPr>
              <w:t xml:space="preserve">uzyskuje i przekazuje informacje; udziela rad; wyraża i uzasadnia swoje opinie; wyraża swoje upodobania, intencje, pragnienia; pyta o upodobania, intencje i pragnienia innych osób; wyraża prośbę oraz zgodę lub odmowę spełnienia </w:t>
            </w:r>
            <w:r w:rsidR="006A1F77" w:rsidRPr="006A1F77">
              <w:rPr>
                <w:sz w:val="22"/>
                <w:szCs w:val="22"/>
                <w:lang w:eastAsia="pl-PL"/>
              </w:rPr>
              <w:lastRenderedPageBreak/>
              <w:t>prośby; proponuje; zachęca; prowadzi proste negocjacje w sytuacjach dnia codziennego; wyraża żal, skruchę; przyjmuje przeprosiny.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4F2334AD" w:rsidR="0040161E" w:rsidRPr="00FB308E" w:rsidRDefault="001A1888" w:rsidP="006A1F77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6A1F77" w:rsidRPr="006A1F77">
              <w:rPr>
                <w:sz w:val="22"/>
                <w:szCs w:val="22"/>
                <w:lang w:eastAsia="pl-PL"/>
              </w:rPr>
              <w:t xml:space="preserve">uzyskuje i przekazuje informacje; udziela rad; wyraża i uzasadnia swoje opinie; wyraża swoje upodobania, intencje, pragnienia; pyta o upodobania, intencje i pragnienia innych osób; </w:t>
            </w:r>
            <w:r w:rsidR="006A1F77" w:rsidRPr="006A1F77">
              <w:rPr>
                <w:sz w:val="22"/>
                <w:szCs w:val="22"/>
                <w:lang w:eastAsia="pl-PL"/>
              </w:rPr>
              <w:lastRenderedPageBreak/>
              <w:t>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3DA286F" w:rsidR="0040161E" w:rsidRPr="00FB308E" w:rsidRDefault="001A1888" w:rsidP="006A1F77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6A1F77" w:rsidRPr="006A1F77">
              <w:rPr>
                <w:sz w:val="22"/>
                <w:szCs w:val="22"/>
                <w:lang w:eastAsia="pl-PL"/>
              </w:rPr>
              <w:t xml:space="preserve">uzyskuje i przekazuje informacje; udziela rad; wyraża i uzasadnia swoje opinie; wyraża swoje upodobania, intencje, pragnienia; pyta o upodobania, intencje i pragnienia innych osób; </w:t>
            </w:r>
            <w:r w:rsidR="006A1F77" w:rsidRPr="006A1F77">
              <w:rPr>
                <w:sz w:val="22"/>
                <w:szCs w:val="22"/>
                <w:lang w:eastAsia="pl-PL"/>
              </w:rPr>
              <w:lastRenderedPageBreak/>
              <w:t>wyraża prośbę oraz zgodę lub odmowę spełnienia prośby; proponuje; zachęca; prowadzi proste negocjacje w sytuacjach dnia codziennego; wyraża żal, skruchę; przyjmuje przeprosiny.</w:t>
            </w:r>
          </w:p>
        </w:tc>
      </w:tr>
      <w:tr w:rsidR="0040161E" w:rsidRPr="00FB308E" w14:paraId="441CAD52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504C" w14:textId="2A07B9A9" w:rsidR="00F40F9E" w:rsidRPr="006A1F77" w:rsidRDefault="001A1888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65828B" w14:textId="77777777" w:rsidR="00BF222F" w:rsidRPr="00FB308E" w:rsidRDefault="000B21A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bardzo liczne błędy, stara się przekazać</w:t>
            </w:r>
            <w:r w:rsidR="00EB45EE" w:rsidRPr="00FB308E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74049AE9" w14:textId="77777777" w:rsidR="00F40F9E" w:rsidRPr="00FB308E" w:rsidRDefault="00F40F9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C219ECA" w14:textId="3EBCBA18" w:rsidR="0040161E" w:rsidRPr="003D1CD3" w:rsidRDefault="000B21AE" w:rsidP="003D1CD3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bardzo liczne błędy, stara się przekazać</w:t>
            </w:r>
            <w:r w:rsidR="00EB45EE" w:rsidRPr="00FB308E">
              <w:rPr>
                <w:sz w:val="22"/>
                <w:szCs w:val="22"/>
              </w:rPr>
              <w:t xml:space="preserve"> w języku </w:t>
            </w:r>
            <w:r w:rsidRPr="00FB308E">
              <w:rPr>
                <w:sz w:val="22"/>
                <w:szCs w:val="22"/>
              </w:rPr>
              <w:t>angielskim</w:t>
            </w:r>
            <w:r w:rsidR="00EB45EE" w:rsidRPr="00FB308E">
              <w:rPr>
                <w:sz w:val="22"/>
                <w:szCs w:val="22"/>
              </w:rPr>
              <w:t xml:space="preserve"> informacje s</w:t>
            </w:r>
            <w:r w:rsidRPr="00FB308E">
              <w:rPr>
                <w:sz w:val="22"/>
                <w:szCs w:val="22"/>
              </w:rPr>
              <w:t>formułowane w języku polskim</w:t>
            </w:r>
            <w:r w:rsidR="00EB45EE" w:rsidRPr="00FB308E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3758" w14:textId="1AC62BFF" w:rsidR="00F40F9E" w:rsidRPr="006A1F77" w:rsidRDefault="001A1888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D998C39" w14:textId="77777777" w:rsidR="00BF222F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</w:t>
            </w:r>
            <w:r w:rsidR="000B21AE" w:rsidRPr="00FB308E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FB308E" w:rsidRDefault="00F40F9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5B2487" w14:textId="6BE977F7" w:rsidR="0040161E" w:rsidRPr="003D1CD3" w:rsidRDefault="000B21AE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FB308E" w:rsidRDefault="001A1888" w:rsidP="002C4D6C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16786CAD" w14:textId="49E275CD" w:rsidR="00F40F9E" w:rsidRPr="00FB308E" w:rsidRDefault="006A1F77" w:rsidP="002C4D6C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większego trudu, </w:t>
            </w:r>
            <w:r w:rsidR="000B21AE" w:rsidRPr="00FB308E">
              <w:rPr>
                <w:sz w:val="22"/>
                <w:szCs w:val="22"/>
              </w:rPr>
              <w:t xml:space="preserve"> popełniając nieliczne błędy, przekazuje w języku angielskim informacje sformułowane w języku angielskim.</w:t>
            </w:r>
          </w:p>
          <w:p w14:paraId="0D3FDEAB" w14:textId="3300CC00" w:rsidR="000B21AE" w:rsidRPr="006A1F77" w:rsidRDefault="006A1F77" w:rsidP="006A1F77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trudu,</w:t>
            </w:r>
            <w:r w:rsidR="000B21AE" w:rsidRPr="00FB308E">
              <w:rPr>
                <w:sz w:val="22"/>
                <w:szCs w:val="22"/>
              </w:rPr>
              <w:t xml:space="preserve"> popełniając nieliczne błędy, przekazuje w języku angielskim informacj</w:t>
            </w:r>
            <w:r w:rsidR="003D1CD3">
              <w:rPr>
                <w:sz w:val="22"/>
                <w:szCs w:val="22"/>
              </w:rPr>
              <w:t>e sformułowane w języku polskim.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FB308E" w:rsidRDefault="001A1888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507B0C9A" w14:textId="77777777" w:rsidR="00F40F9E" w:rsidRPr="00FB308E" w:rsidRDefault="00F40F9E" w:rsidP="006A1F7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49DA25" w14:textId="77777777" w:rsidR="00BF222F" w:rsidRPr="00FB308E" w:rsidRDefault="000B21AE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14:paraId="553581CC" w14:textId="77777777" w:rsidR="00F40F9E" w:rsidRPr="00FB308E" w:rsidRDefault="00F40F9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DAE55C2" w14:textId="07428082" w:rsidR="000B21AE" w:rsidRPr="00FB308E" w:rsidRDefault="000B21AE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  <w:tr w:rsidR="0040161E" w:rsidRPr="00FB308E" w14:paraId="2ECC4A44" w14:textId="77777777" w:rsidTr="00A85D83">
        <w:trPr>
          <w:gridBefore w:val="1"/>
          <w:wBefore w:w="1847" w:type="dxa"/>
        </w:trPr>
        <w:tc>
          <w:tcPr>
            <w:tcW w:w="12480" w:type="dxa"/>
            <w:gridSpan w:val="4"/>
            <w:shd w:val="clear" w:color="auto" w:fill="D9D9D9"/>
          </w:tcPr>
          <w:p w14:paraId="309DBF9A" w14:textId="4100E71F" w:rsidR="0040161E" w:rsidRPr="00FB308E" w:rsidRDefault="001A1888" w:rsidP="00556D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8 </w:t>
            </w:r>
            <w:r w:rsidR="00556D75">
              <w:rPr>
                <w:b/>
                <w:sz w:val="22"/>
                <w:szCs w:val="22"/>
                <w:lang w:val="en-GB"/>
              </w:rPr>
              <w:t>The Brainy Magazine</w:t>
            </w:r>
          </w:p>
        </w:tc>
      </w:tr>
    </w:tbl>
    <w:p w14:paraId="6E49EB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7"/>
        <w:gridCol w:w="3265"/>
      </w:tblGrid>
      <w:tr w:rsidR="0040161E" w:rsidRPr="00FB308E" w14:paraId="7056C781" w14:textId="77777777" w:rsidTr="00A0738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3907A5B9" w:rsidR="0040161E" w:rsidRDefault="001A1888" w:rsidP="00DD03CD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F56F2A" w:rsidRPr="00FB308E">
              <w:rPr>
                <w:sz w:val="22"/>
                <w:szCs w:val="22"/>
              </w:rPr>
              <w:t>stosuje</w:t>
            </w:r>
            <w:r w:rsidRPr="00FB308E">
              <w:rPr>
                <w:sz w:val="22"/>
                <w:szCs w:val="22"/>
              </w:rPr>
              <w:t xml:space="preserve"> </w:t>
            </w:r>
            <w:r w:rsidR="00F56F2A" w:rsidRPr="00FB308E">
              <w:rPr>
                <w:sz w:val="22"/>
                <w:szCs w:val="22"/>
              </w:rPr>
              <w:t>słownictwo z następujących obszarów:</w:t>
            </w:r>
            <w:r w:rsidR="00DD03CD" w:rsidRPr="00C23CEC">
              <w:rPr>
                <w:lang w:eastAsia="pl-PL"/>
              </w:rPr>
              <w:t xml:space="preserve"> </w:t>
            </w:r>
            <w:r w:rsidR="008B7C98"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 w:rsidR="008B7C98">
              <w:rPr>
                <w:sz w:val="22"/>
                <w:szCs w:val="22"/>
                <w:lang w:eastAsia="pl-PL"/>
              </w:rPr>
              <w:t>.</w:t>
            </w:r>
          </w:p>
          <w:p w14:paraId="15C93A0A" w14:textId="77777777" w:rsidR="00A07381" w:rsidRPr="00DD03CD" w:rsidRDefault="00A07381" w:rsidP="00A07381">
            <w:pPr>
              <w:spacing w:line="276" w:lineRule="auto"/>
              <w:ind w:left="200"/>
              <w:jc w:val="both"/>
              <w:rPr>
                <w:sz w:val="22"/>
                <w:szCs w:val="22"/>
              </w:rPr>
            </w:pPr>
          </w:p>
          <w:p w14:paraId="1E9FB070" w14:textId="63D32583" w:rsidR="0040161E" w:rsidRDefault="001A1888" w:rsidP="002C4D6C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F56F2A" w:rsidRPr="00FB308E">
              <w:rPr>
                <w:sz w:val="22"/>
                <w:szCs w:val="22"/>
              </w:rPr>
              <w:t xml:space="preserve">stosuje słownictwo z obszaru: </w:t>
            </w:r>
            <w:r w:rsidR="008B7C98"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04A3EEC6" w14:textId="77777777" w:rsidR="00A07381" w:rsidRDefault="00A07381" w:rsidP="00A07381">
            <w:pPr>
              <w:pStyle w:val="Akapitzlist"/>
              <w:rPr>
                <w:sz w:val="22"/>
                <w:szCs w:val="22"/>
              </w:rPr>
            </w:pPr>
          </w:p>
          <w:p w14:paraId="1D4A72A2" w14:textId="15D95ECA" w:rsidR="008B7C98" w:rsidRDefault="001A188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z trudem</w:t>
            </w:r>
            <w:r w:rsidR="008B7C98">
              <w:rPr>
                <w:sz w:val="22"/>
                <w:szCs w:val="22"/>
              </w:rPr>
              <w:t xml:space="preserve"> </w:t>
            </w:r>
            <w:r w:rsidR="008B7C98" w:rsidRPr="008B7C98">
              <w:rPr>
                <w:sz w:val="22"/>
                <w:szCs w:val="22"/>
              </w:rPr>
              <w:t xml:space="preserve">stosuje konstrukcję </w:t>
            </w:r>
            <w:proofErr w:type="spellStart"/>
            <w:r w:rsidR="008B7C98">
              <w:rPr>
                <w:i/>
                <w:sz w:val="22"/>
                <w:szCs w:val="22"/>
              </w:rPr>
              <w:t>I’d</w:t>
            </w:r>
            <w:proofErr w:type="spellEnd"/>
            <w:r w:rsidR="008B7C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B7C98"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 w:rsidR="008B7C98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8B7C98">
              <w:rPr>
                <w:i/>
                <w:sz w:val="22"/>
                <w:szCs w:val="22"/>
              </w:rPr>
              <w:t>I’d</w:t>
            </w:r>
            <w:proofErr w:type="spellEnd"/>
            <w:r w:rsidR="008B7C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B7C98">
              <w:rPr>
                <w:i/>
                <w:sz w:val="22"/>
                <w:szCs w:val="22"/>
              </w:rPr>
              <w:t>prefer</w:t>
            </w:r>
            <w:proofErr w:type="spellEnd"/>
            <w:r w:rsidR="003D1CD3">
              <w:rPr>
                <w:sz w:val="22"/>
                <w:szCs w:val="22"/>
              </w:rPr>
              <w:t>,</w:t>
            </w:r>
            <w:r w:rsidR="008B7C98">
              <w:rPr>
                <w:i/>
                <w:sz w:val="22"/>
                <w:szCs w:val="22"/>
              </w:rPr>
              <w:t xml:space="preserve"> </w:t>
            </w:r>
            <w:r w:rsidR="008B7C98">
              <w:rPr>
                <w:sz w:val="22"/>
                <w:szCs w:val="22"/>
              </w:rPr>
              <w:t>popełniając liczne błędy.</w:t>
            </w:r>
          </w:p>
          <w:p w14:paraId="4C1C855F" w14:textId="1F3DAED6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8B7C98">
              <w:rPr>
                <w:sz w:val="22"/>
                <w:szCs w:val="22"/>
              </w:rPr>
              <w:t xml:space="preserve">na zasady stopniowania przymiotników i zazwyczaj </w:t>
            </w:r>
            <w:r>
              <w:rPr>
                <w:sz w:val="22"/>
                <w:szCs w:val="22"/>
              </w:rPr>
              <w:t>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6A4F511F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D356327" w14:textId="1E892C29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popełniając wiele błędów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konstruuje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461F5BAE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429C09D" w14:textId="4E212C84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108"/>
              </w:tabs>
              <w:spacing w:line="276" w:lineRule="auto"/>
              <w:ind w:left="200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</w:t>
            </w:r>
            <w:r w:rsidRPr="008B7C98">
              <w:rPr>
                <w:sz w:val="22"/>
                <w:szCs w:val="22"/>
              </w:rPr>
              <w:t xml:space="preserve">stosuje zaimki względne </w:t>
            </w:r>
            <w:proofErr w:type="spellStart"/>
            <w:r w:rsidRPr="008B7C98">
              <w:rPr>
                <w:i/>
                <w:sz w:val="22"/>
                <w:szCs w:val="22"/>
              </w:rPr>
              <w:t>who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Pr="008B7C98">
              <w:rPr>
                <w:i/>
                <w:sz w:val="22"/>
                <w:szCs w:val="22"/>
              </w:rPr>
              <w:t>.</w:t>
            </w:r>
          </w:p>
          <w:p w14:paraId="4386A71F" w14:textId="5AAF5A37" w:rsidR="00C70284" w:rsidRPr="00FB308E" w:rsidRDefault="00C70284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056C" w14:textId="59A05428" w:rsidR="008B7C98" w:rsidRPr="00DD03CD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lastRenderedPageBreak/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A57EFE0" w14:textId="30176144" w:rsidR="008B7C98" w:rsidRPr="00FB308E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4A9A56F1" w14:textId="3943BE1D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8B7C98">
              <w:rPr>
                <w:sz w:val="22"/>
                <w:szCs w:val="22"/>
              </w:rPr>
              <w:t xml:space="preserve">konstrukcję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prefer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E062AFA" w14:textId="56B741A3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</w:t>
            </w:r>
            <w:r w:rsidRPr="008B7C98">
              <w:rPr>
                <w:sz w:val="22"/>
                <w:szCs w:val="22"/>
              </w:rPr>
              <w:t xml:space="preserve"> zasady stopniowania przymiotników i zazwyczaj </w:t>
            </w:r>
            <w:r>
              <w:rPr>
                <w:sz w:val="22"/>
                <w:szCs w:val="22"/>
              </w:rPr>
              <w:t>popełnia dość 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6DAB80F9" w14:textId="03B27A9F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konstruuje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73ED88D2" w14:textId="1A56553F" w:rsidR="0040161E" w:rsidRPr="008B7C98" w:rsidRDefault="008B7C98" w:rsidP="008B7C98">
            <w:pPr>
              <w:numPr>
                <w:ilvl w:val="0"/>
                <w:numId w:val="2"/>
              </w:numPr>
              <w:tabs>
                <w:tab w:val="num" w:pos="108"/>
              </w:tabs>
              <w:spacing w:line="276" w:lineRule="auto"/>
              <w:ind w:left="200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</w:t>
            </w:r>
            <w:r w:rsidRPr="008B7C98">
              <w:rPr>
                <w:sz w:val="22"/>
                <w:szCs w:val="22"/>
              </w:rPr>
              <w:t xml:space="preserve">stosuje zaimki względne </w:t>
            </w:r>
            <w:proofErr w:type="spellStart"/>
            <w:r w:rsidRPr="008B7C98">
              <w:rPr>
                <w:i/>
                <w:sz w:val="22"/>
                <w:szCs w:val="22"/>
              </w:rPr>
              <w:t>who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Pr="008B7C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44AF" w14:textId="46F507CE" w:rsidR="008B7C98" w:rsidRPr="00DD03CD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nieliczne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 xml:space="preserve">wycieczki, </w:t>
            </w:r>
            <w:r w:rsidRPr="008B7C98">
              <w:rPr>
                <w:sz w:val="22"/>
                <w:szCs w:val="22"/>
                <w:lang w:eastAsia="pl-PL"/>
              </w:rPr>
              <w:lastRenderedPageBreak/>
              <w:t>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253DF5B9" w14:textId="06E11CB7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</w:t>
            </w:r>
            <w:r w:rsidR="003D1CD3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55086F55" w14:textId="545AE02C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</w:t>
            </w:r>
            <w:r w:rsidR="003D1CD3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8B7C98">
              <w:rPr>
                <w:sz w:val="22"/>
                <w:szCs w:val="22"/>
              </w:rPr>
              <w:t xml:space="preserve">konstrukcję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prefer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FA3E167" w14:textId="1A58F144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zasady stopniowania przymiotników i zazwyczaj </w:t>
            </w:r>
            <w:r>
              <w:rPr>
                <w:sz w:val="22"/>
                <w:szCs w:val="22"/>
              </w:rPr>
              <w:t>popełnia niewiele błędów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050231F1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CF9445" w14:textId="082D27AB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 niewiele błędów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konstruując</w:t>
            </w:r>
            <w:r w:rsidRPr="008B7C98">
              <w:rPr>
                <w:sz w:val="22"/>
                <w:szCs w:val="22"/>
              </w:rPr>
              <w:t xml:space="preserve">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58EC335E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C40F673" w14:textId="29799FC5" w:rsidR="002060AE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8B7C98">
              <w:rPr>
                <w:sz w:val="22"/>
                <w:szCs w:val="22"/>
              </w:rPr>
              <w:t xml:space="preserve">Popełnia </w:t>
            </w:r>
            <w:r>
              <w:rPr>
                <w:sz w:val="22"/>
                <w:szCs w:val="22"/>
              </w:rPr>
              <w:t>raczej nie</w:t>
            </w:r>
            <w:r w:rsidRPr="008B7C98">
              <w:rPr>
                <w:sz w:val="22"/>
                <w:szCs w:val="22"/>
              </w:rPr>
              <w:t>liczne błędy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kiedy stosuje zaimki względne </w:t>
            </w:r>
            <w:proofErr w:type="spellStart"/>
            <w:r w:rsidRPr="008B7C98">
              <w:rPr>
                <w:i/>
                <w:sz w:val="22"/>
                <w:szCs w:val="22"/>
              </w:rPr>
              <w:t>who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Pr="008B7C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7277" w14:textId="4F1C878D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 łatwością  stosuje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3C44E8C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7D06448C" w14:textId="77777777" w:rsidR="00A07381" w:rsidRPr="00DD03CD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C15298E" w14:textId="69A8CF3D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popełnia błędów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0276B7E7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72E7FCC2" w14:textId="3C6ED96E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stosuje </w:t>
            </w:r>
            <w:r w:rsidRPr="008B7C98">
              <w:rPr>
                <w:sz w:val="22"/>
                <w:szCs w:val="22"/>
              </w:rPr>
              <w:t xml:space="preserve">konstrukcję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prefer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44CD29B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2386FAE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8D885F4" w14:textId="75227B71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>sady stopniowania przymiotników i poprawnie stosuje je w zdaniach.</w:t>
            </w:r>
          </w:p>
          <w:p w14:paraId="40429855" w14:textId="77777777" w:rsidR="00A07381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DACE0B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597B5A3" w14:textId="73B60E3A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tworzy</w:t>
            </w:r>
            <w:r w:rsidRPr="008B7C98">
              <w:rPr>
                <w:sz w:val="22"/>
                <w:szCs w:val="22"/>
              </w:rPr>
              <w:t xml:space="preserve">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36341B31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03F6E7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B23B611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029D82B" w14:textId="1EC5653B" w:rsidR="002060AE" w:rsidRPr="00FB308E" w:rsidRDefault="00A07381" w:rsidP="008B7C98">
            <w:pPr>
              <w:numPr>
                <w:ilvl w:val="0"/>
                <w:numId w:val="2"/>
              </w:numPr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8B7C98" w:rsidRPr="008B7C98">
              <w:rPr>
                <w:sz w:val="22"/>
                <w:szCs w:val="22"/>
              </w:rPr>
              <w:t xml:space="preserve"> stosuje zaimki względne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who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>.</w:t>
            </w:r>
          </w:p>
        </w:tc>
      </w:tr>
      <w:tr w:rsidR="0040161E" w:rsidRPr="00FB308E" w14:paraId="1E2EC1C3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9174" w14:textId="77777777" w:rsidR="00A07381" w:rsidRDefault="001A1888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</w:t>
            </w:r>
            <w:r w:rsidR="00A07381">
              <w:rPr>
                <w:sz w:val="22"/>
                <w:szCs w:val="22"/>
              </w:rPr>
              <w:t xml:space="preserve">ogólnego sensu prostych </w:t>
            </w:r>
            <w:r w:rsidR="00A07381" w:rsidRPr="00A07381">
              <w:rPr>
                <w:sz w:val="22"/>
                <w:szCs w:val="22"/>
              </w:rPr>
              <w:t>wypowiedzi</w:t>
            </w:r>
            <w:r w:rsidR="00A07381">
              <w:rPr>
                <w:sz w:val="22"/>
                <w:szCs w:val="22"/>
              </w:rPr>
              <w:t>.</w:t>
            </w:r>
          </w:p>
          <w:p w14:paraId="0749E5D0" w14:textId="6624CC38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 w znajdowaniu w </w:t>
            </w:r>
            <w:r>
              <w:rPr>
                <w:sz w:val="22"/>
                <w:szCs w:val="22"/>
              </w:rPr>
              <w:lastRenderedPageBreak/>
              <w:t>wypowiedzi zarówno prostych informacji</w:t>
            </w:r>
            <w:r w:rsidRPr="00A07381">
              <w:rPr>
                <w:sz w:val="22"/>
                <w:szCs w:val="22"/>
              </w:rPr>
              <w:t xml:space="preserve">. </w:t>
            </w:r>
          </w:p>
          <w:p w14:paraId="2CBB68F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9021655" w14:textId="37DF38A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07381">
              <w:rPr>
                <w:sz w:val="22"/>
                <w:szCs w:val="22"/>
              </w:rPr>
              <w:t>określa</w:t>
            </w:r>
            <w:r>
              <w:rPr>
                <w:sz w:val="22"/>
                <w:szCs w:val="22"/>
              </w:rPr>
              <w:t>jąc</w:t>
            </w:r>
            <w:r w:rsidRPr="00A07381">
              <w:rPr>
                <w:sz w:val="22"/>
                <w:szCs w:val="22"/>
              </w:rPr>
              <w:t xml:space="preserve"> intencje nadawcy wypowiedzi.</w:t>
            </w:r>
          </w:p>
          <w:p w14:paraId="201F9672" w14:textId="04C0C663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określić</w:t>
            </w:r>
            <w:r w:rsidRPr="00A07381">
              <w:rPr>
                <w:sz w:val="22"/>
                <w:szCs w:val="22"/>
              </w:rPr>
              <w:t xml:space="preserve"> kontekst wiadomości.</w:t>
            </w:r>
          </w:p>
          <w:p w14:paraId="76DB458A" w14:textId="4FDC5FD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określić</w:t>
            </w:r>
            <w:r w:rsidRPr="00A07381">
              <w:rPr>
                <w:sz w:val="22"/>
                <w:szCs w:val="22"/>
              </w:rPr>
              <w:t xml:space="preserve"> główną myśl wiadomości.</w:t>
            </w:r>
          </w:p>
          <w:p w14:paraId="5507ACD4" w14:textId="02C3F7A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rozwiązywać</w:t>
            </w:r>
            <w:r w:rsidRPr="00A07381">
              <w:rPr>
                <w:sz w:val="22"/>
                <w:szCs w:val="22"/>
              </w:rPr>
              <w:t xml:space="preserve"> zadania typu: uzupełnianie luk na podstawie nagrania, poprawianie błędnych informacji, dopasowywanie.</w:t>
            </w:r>
          </w:p>
          <w:p w14:paraId="5F7BCA1C" w14:textId="0DDB9F36" w:rsidR="0040161E" w:rsidRPr="00FB308E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nie</w:t>
            </w:r>
            <w:r w:rsidRPr="00A07381">
              <w:rPr>
                <w:sz w:val="22"/>
                <w:szCs w:val="22"/>
              </w:rPr>
              <w:t xml:space="preserve"> jest w stanie udzielić szczegółowych informacji na tematy poruszone w nagraniach.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AD56" w14:textId="5873144D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rozumie ogólny sens prostych </w:t>
            </w:r>
            <w:r w:rsidRPr="00A07381">
              <w:rPr>
                <w:sz w:val="22"/>
                <w:szCs w:val="22"/>
              </w:rPr>
              <w:t>wypowiedzi</w:t>
            </w:r>
            <w:r>
              <w:rPr>
                <w:sz w:val="22"/>
                <w:szCs w:val="22"/>
              </w:rPr>
              <w:t>.</w:t>
            </w:r>
          </w:p>
          <w:p w14:paraId="51DEB1B4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8B795DB" w14:textId="3CA5AF0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</w:t>
            </w:r>
            <w:r w:rsidRPr="00A07381">
              <w:rPr>
                <w:sz w:val="22"/>
                <w:szCs w:val="22"/>
              </w:rPr>
              <w:lastRenderedPageBreak/>
              <w:t xml:space="preserve">znajduje w wypowiedzi zarówno proste, jak i złożone informacje. </w:t>
            </w:r>
          </w:p>
          <w:p w14:paraId="65FCD5B0" w14:textId="066E6B0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intencje nadawcy wypowiedzi.</w:t>
            </w:r>
          </w:p>
          <w:p w14:paraId="2F9EA6B1" w14:textId="24ED99B7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kontekst wiadomości.</w:t>
            </w:r>
          </w:p>
          <w:p w14:paraId="746DA166" w14:textId="4A262CA3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główną myśl wiadomości.</w:t>
            </w:r>
          </w:p>
          <w:p w14:paraId="2CD5C2BD" w14:textId="3CFCCC02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rozwiązuje zadania typu: uzupełnianie luk na podstawie nagrania, poprawianie błędnych informacji, dopasowywanie.</w:t>
            </w:r>
          </w:p>
          <w:p w14:paraId="5446BA56" w14:textId="7303B2DB" w:rsidR="0040161E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jest w stanie udzielić szczegółowych informacji na tematy poruszone w nagraniach.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6F84" w14:textId="5332C88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rozumie </w:t>
            </w:r>
            <w:r w:rsidRPr="00A07381">
              <w:rPr>
                <w:sz w:val="22"/>
                <w:szCs w:val="22"/>
              </w:rPr>
              <w:t>ogólny sens prostych i bardziej złożonych wypowiedzi</w:t>
            </w:r>
            <w:r>
              <w:rPr>
                <w:sz w:val="22"/>
                <w:szCs w:val="22"/>
              </w:rPr>
              <w:t>.</w:t>
            </w:r>
          </w:p>
          <w:p w14:paraId="3762EA01" w14:textId="096FAA5C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A07381">
              <w:rPr>
                <w:sz w:val="22"/>
                <w:szCs w:val="22"/>
              </w:rPr>
              <w:t xml:space="preserve"> znajduje w wypowiedzi zarówno proste, jak i złożone informacje. </w:t>
            </w:r>
          </w:p>
          <w:p w14:paraId="1BE74D23" w14:textId="48C33012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17EDB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B7F40A" w14:textId="3961C944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="003D1CD3">
              <w:rPr>
                <w:sz w:val="22"/>
                <w:szCs w:val="22"/>
              </w:rPr>
              <w:t>s</w:t>
            </w:r>
            <w:r w:rsidRPr="00A07381">
              <w:rPr>
                <w:sz w:val="22"/>
                <w:szCs w:val="22"/>
              </w:rPr>
              <w:t>amodzielnie określa intencje nadawcy wypowiedzi.</w:t>
            </w:r>
          </w:p>
          <w:p w14:paraId="7772F71D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1A0F01" w14:textId="6D39E81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07381">
              <w:rPr>
                <w:sz w:val="22"/>
                <w:szCs w:val="22"/>
              </w:rPr>
              <w:t>amodzielnie określa kontekst wiadomości.</w:t>
            </w:r>
          </w:p>
          <w:p w14:paraId="26BE7E5E" w14:textId="46B4EA08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Przeważnie s</w:t>
            </w:r>
            <w:r w:rsidRPr="00A07381">
              <w:rPr>
                <w:sz w:val="22"/>
                <w:szCs w:val="22"/>
              </w:rPr>
              <w:t>amodzielnie określa główną myśl wiadomości.</w:t>
            </w:r>
          </w:p>
          <w:p w14:paraId="2583199D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502B04A" w14:textId="4737FD5F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A07381">
              <w:rPr>
                <w:sz w:val="22"/>
                <w:szCs w:val="22"/>
              </w:rPr>
              <w:t xml:space="preserve"> rozwiązuje zadania typu: uzupełnianie luk na podstawie nagrania, poprawianie błędnych informacji, dopasowywanie.</w:t>
            </w:r>
          </w:p>
          <w:p w14:paraId="1F8436C7" w14:textId="77777777" w:rsidR="003D1CD3" w:rsidRDefault="003D1CD3" w:rsidP="003D1CD3">
            <w:pPr>
              <w:pStyle w:val="Akapitzlist"/>
              <w:rPr>
                <w:sz w:val="22"/>
                <w:szCs w:val="22"/>
              </w:rPr>
            </w:pPr>
          </w:p>
          <w:p w14:paraId="49FFEFEB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ED0BEDF" w14:textId="7989DE0E" w:rsidR="0040161E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A07381">
              <w:rPr>
                <w:sz w:val="22"/>
                <w:szCs w:val="22"/>
              </w:rPr>
              <w:t>jest w stanie udzielić szczegółowych informacji na tematy poruszone w nagraniach.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B41C" w14:textId="5E44EAB1" w:rsidR="00A07381" w:rsidRPr="00A07381" w:rsidRDefault="001A1888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</w:t>
            </w:r>
            <w:r w:rsidR="00A07381" w:rsidRPr="00A07381">
              <w:rPr>
                <w:sz w:val="22"/>
                <w:szCs w:val="22"/>
              </w:rPr>
              <w:t>ogólny sens prostych i bardziej złożonych wypowiedzi</w:t>
            </w:r>
            <w:r w:rsidR="00A07381">
              <w:rPr>
                <w:sz w:val="22"/>
                <w:szCs w:val="22"/>
              </w:rPr>
              <w:t>.</w:t>
            </w:r>
          </w:p>
          <w:p w14:paraId="73167913" w14:textId="4E716F72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lastRenderedPageBreak/>
              <w:t xml:space="preserve">Bez problemu znajduje w wypowiedzi zarówno proste, jak i złożone informacje. </w:t>
            </w:r>
          </w:p>
          <w:p w14:paraId="70CD4F10" w14:textId="74AAB178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6743A0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02FC51D" w14:textId="7A393D41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 określa intencje nadawcy wypowiedzi.</w:t>
            </w:r>
          </w:p>
          <w:p w14:paraId="00EFDCA1" w14:textId="5D4B1829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4EAD78E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3A9C314" w14:textId="4AB98A2E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 określa kontekst wiadomości.</w:t>
            </w:r>
          </w:p>
          <w:p w14:paraId="4AF6D769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2AD8C11" w14:textId="39398547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</w:t>
            </w:r>
            <w:r w:rsidR="003D1CD3">
              <w:rPr>
                <w:sz w:val="22"/>
                <w:szCs w:val="22"/>
              </w:rPr>
              <w:t xml:space="preserve"> określa główną myśl wiadomości.</w:t>
            </w:r>
          </w:p>
          <w:p w14:paraId="1EDAB5C9" w14:textId="77777777" w:rsidR="003D1CD3" w:rsidRDefault="003D1CD3" w:rsidP="003D1CD3">
            <w:pPr>
              <w:pStyle w:val="Akapitzlist"/>
              <w:rPr>
                <w:sz w:val="22"/>
                <w:szCs w:val="22"/>
              </w:rPr>
            </w:pPr>
          </w:p>
          <w:p w14:paraId="6EBAC2A4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6E32BAF" w14:textId="071434C3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Bez trudu rozwiązuje zadania typu: uzupełnianie luk na podstawie nagrania, poprawianie błędnych informacji, dopasowywanie.</w:t>
            </w:r>
          </w:p>
          <w:p w14:paraId="2D38DE8E" w14:textId="6348BE5A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8BB74E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3EE047" w14:textId="00BF90DA" w:rsidR="0040161E" w:rsidRPr="003D1CD3" w:rsidRDefault="00A07381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Bez problemu jest w stanie udzielić szczegółowych informacji na tematy poruszone w nagraniach.</w:t>
            </w:r>
          </w:p>
        </w:tc>
      </w:tr>
      <w:tr w:rsidR="0040161E" w:rsidRPr="00FB308E" w14:paraId="1BFF7BB3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ogólnego sensu prostych </w:t>
            </w:r>
            <w:r w:rsidRPr="00FB308E">
              <w:rPr>
                <w:sz w:val="22"/>
                <w:szCs w:val="22"/>
              </w:rPr>
              <w:lastRenderedPageBreak/>
              <w:t>tekstów lub fragmentów tekstu.</w:t>
            </w:r>
          </w:p>
          <w:p w14:paraId="07520CA3" w14:textId="26D8F181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3D1CD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trudem znajduje w tekście określone informacje, przy wy</w:t>
            </w:r>
            <w:r w:rsidR="00A07381">
              <w:rPr>
                <w:sz w:val="22"/>
                <w:szCs w:val="22"/>
              </w:rPr>
              <w:t xml:space="preserve">szukiwaniu złożonych informacji </w:t>
            </w:r>
            <w:r w:rsidRPr="00FB308E">
              <w:rPr>
                <w:sz w:val="22"/>
                <w:szCs w:val="22"/>
              </w:rPr>
              <w:t>popełnia liczne błędy.</w:t>
            </w:r>
          </w:p>
          <w:p w14:paraId="6BB5A1A0" w14:textId="77777777" w:rsidR="003D1CD3" w:rsidRPr="00FB308E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AD4942" w14:textId="5B3A1341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3D1CD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trudem określa </w:t>
            </w:r>
            <w:r w:rsidRPr="00FB308E">
              <w:rPr>
                <w:spacing w:val="-18"/>
                <w:sz w:val="22"/>
                <w:szCs w:val="22"/>
              </w:rPr>
              <w:t>główną</w:t>
            </w:r>
            <w:r w:rsidRPr="00FB308E">
              <w:rPr>
                <w:sz w:val="22"/>
                <w:szCs w:val="22"/>
              </w:rPr>
              <w:t xml:space="preserve">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172D185F" w14:textId="7470F34C" w:rsidR="002A3FBA" w:rsidRDefault="009559E6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 z trudem określa</w:t>
            </w:r>
            <w:r w:rsidR="00A81F37" w:rsidRPr="00FB308E">
              <w:rPr>
                <w:sz w:val="22"/>
                <w:szCs w:val="22"/>
              </w:rPr>
              <w:t xml:space="preserve"> intencje autora tekstu.</w:t>
            </w:r>
          </w:p>
          <w:p w14:paraId="2C32B215" w14:textId="77777777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8E110B" w14:textId="2FE70211" w:rsidR="00A07381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popełnia</w:t>
            </w:r>
            <w:r w:rsidR="00A07381" w:rsidRPr="002A3F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liczne</w:t>
            </w:r>
            <w:r w:rsidR="00A07381" w:rsidRPr="002A3FBA"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 w:rsidR="00A07381" w:rsidRPr="002A3FBA">
              <w:rPr>
                <w:sz w:val="22"/>
                <w:szCs w:val="22"/>
              </w:rPr>
              <w:t xml:space="preserve"> rozwiązuj</w:t>
            </w:r>
            <w:r w:rsidR="003D1CD3">
              <w:rPr>
                <w:sz w:val="22"/>
                <w:szCs w:val="22"/>
              </w:rPr>
              <w:t>ąc</w:t>
            </w:r>
            <w:r w:rsidR="00A07381" w:rsidRPr="002A3FBA">
              <w:rPr>
                <w:sz w:val="22"/>
                <w:szCs w:val="22"/>
              </w:rPr>
              <w:t xml:space="preserve"> zadania typu: uzupełnianie luk na podstawie tekstu, poprawianie błędnych informacji, dopasowywanie.</w:t>
            </w:r>
          </w:p>
          <w:p w14:paraId="7B5695E8" w14:textId="77777777" w:rsidR="009F576E" w:rsidRDefault="009F576E" w:rsidP="009F576E">
            <w:pPr>
              <w:pStyle w:val="Akapitzlist"/>
              <w:rPr>
                <w:sz w:val="22"/>
                <w:szCs w:val="22"/>
              </w:rPr>
            </w:pPr>
          </w:p>
          <w:p w14:paraId="4C470FD4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BB8C20" w14:textId="3BD0220B" w:rsidR="0040161E" w:rsidRPr="009F576E" w:rsidRDefault="002A3FBA" w:rsidP="008C4B66">
            <w:pPr>
              <w:numPr>
                <w:ilvl w:val="0"/>
                <w:numId w:val="4"/>
              </w:numPr>
              <w:tabs>
                <w:tab w:val="left" w:pos="226"/>
                <w:tab w:val="num" w:pos="394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pomimo pomocy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nie</w:t>
            </w:r>
            <w:r w:rsidR="00A07381" w:rsidRPr="00A07381">
              <w:rPr>
                <w:sz w:val="22"/>
                <w:szCs w:val="22"/>
              </w:rPr>
              <w:t xml:space="preserve"> jest w stanie udzielić szczegółowych informacji</w:t>
            </w:r>
            <w:r>
              <w:rPr>
                <w:sz w:val="22"/>
                <w:szCs w:val="22"/>
              </w:rPr>
              <w:t xml:space="preserve"> na tematy poruszone w tekstach lub popełnia bardzo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3AF58D3" w14:textId="77777777" w:rsidR="009559E6" w:rsidRPr="00FB308E" w:rsidRDefault="009559E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D05653" w14:textId="1195916D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FB308E">
              <w:rPr>
                <w:sz w:val="22"/>
                <w:szCs w:val="22"/>
              </w:rPr>
              <w:t xml:space="preserve">(np. w tekście ostrzeżenia dla alergików) </w:t>
            </w:r>
            <w:r w:rsidRPr="00FB308E">
              <w:rPr>
                <w:sz w:val="22"/>
                <w:szCs w:val="22"/>
              </w:rPr>
              <w:t>popełnia dość liczne błędy.</w:t>
            </w:r>
          </w:p>
          <w:p w14:paraId="08975609" w14:textId="140CA4C2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</w:t>
            </w:r>
            <w:r w:rsidRPr="00FB308E">
              <w:rPr>
                <w:spacing w:val="-18"/>
                <w:sz w:val="22"/>
                <w:szCs w:val="22"/>
              </w:rPr>
              <w:t xml:space="preserve"> </w:t>
            </w:r>
            <w:r w:rsidR="009559E6" w:rsidRPr="00FB308E">
              <w:rPr>
                <w:spacing w:val="-18"/>
                <w:sz w:val="22"/>
                <w:szCs w:val="22"/>
              </w:rPr>
              <w:t xml:space="preserve">poprawnie </w:t>
            </w:r>
            <w:r w:rsidRPr="00FB308E">
              <w:rPr>
                <w:sz w:val="22"/>
                <w:szCs w:val="22"/>
              </w:rPr>
              <w:t>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/fragmentu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5EADB4A0" w14:textId="77777777" w:rsidR="0040161E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9559E6" w:rsidRPr="00FB308E">
              <w:rPr>
                <w:spacing w:val="-18"/>
                <w:sz w:val="22"/>
                <w:szCs w:val="22"/>
              </w:rPr>
              <w:t xml:space="preserve"> </w:t>
            </w:r>
            <w:r w:rsidR="009559E6" w:rsidRPr="00FB308E">
              <w:rPr>
                <w:sz w:val="22"/>
                <w:szCs w:val="22"/>
              </w:rPr>
              <w:t xml:space="preserve">określa </w:t>
            </w:r>
            <w:r w:rsidR="00A81F37" w:rsidRPr="00FB308E">
              <w:rPr>
                <w:sz w:val="22"/>
                <w:szCs w:val="22"/>
              </w:rPr>
              <w:t>intencje autora tekstu.</w:t>
            </w:r>
          </w:p>
          <w:p w14:paraId="48F75363" w14:textId="7E4BB148" w:rsidR="002A3FBA" w:rsidRP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2A3FBA">
              <w:rPr>
                <w:sz w:val="22"/>
                <w:szCs w:val="22"/>
              </w:rPr>
              <w:t>rozwiązuje zadania typu: uzupełnianie luk na podstawie tekstu, poprawianie błę</w:t>
            </w:r>
            <w:r>
              <w:rPr>
                <w:sz w:val="22"/>
                <w:szCs w:val="22"/>
              </w:rPr>
              <w:t>dnych informacji, dopasowywanie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dość liczne błędy.</w:t>
            </w:r>
          </w:p>
          <w:p w14:paraId="418C7CD4" w14:textId="55F0FF81" w:rsidR="002A3FBA" w:rsidRP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popełniając czasem dość liczne błędy</w:t>
            </w:r>
            <w:r w:rsidR="009F576E">
              <w:rPr>
                <w:sz w:val="22"/>
                <w:szCs w:val="22"/>
              </w:rPr>
              <w:t>,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Na ogół rozumie ogólny sens prostych i bardziej </w:t>
            </w:r>
            <w:r w:rsidRPr="00FB308E">
              <w:rPr>
                <w:sz w:val="22"/>
                <w:szCs w:val="22"/>
              </w:rPr>
              <w:lastRenderedPageBreak/>
              <w:t>złożonych tekstów lub fragmentów tekstu.</w:t>
            </w:r>
          </w:p>
          <w:p w14:paraId="4B183798" w14:textId="2A245589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</w:t>
            </w:r>
            <w:r w:rsidR="002A3FBA">
              <w:rPr>
                <w:sz w:val="22"/>
                <w:szCs w:val="22"/>
              </w:rPr>
              <w:t>szukiwaniu złożonych informacji.</w:t>
            </w:r>
          </w:p>
          <w:p w14:paraId="4EF24455" w14:textId="773450B0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D0872B0" w14:textId="7F112CDB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0F2CCB6" w14:textId="77777777" w:rsidR="003D1CD3" w:rsidRPr="00FB308E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B4F4DAF" w14:textId="5F2ACC99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9559E6" w:rsidRPr="00FB308E">
              <w:rPr>
                <w:sz w:val="22"/>
                <w:szCs w:val="22"/>
              </w:rPr>
              <w:t xml:space="preserve">poprawnie </w:t>
            </w:r>
            <w:r w:rsidRPr="00FB308E">
              <w:rPr>
                <w:sz w:val="22"/>
                <w:szCs w:val="22"/>
              </w:rPr>
              <w:t>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9559E6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5B3099A2" w14:textId="13072553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="009559E6" w:rsidRPr="00FB308E">
              <w:rPr>
                <w:sz w:val="22"/>
                <w:szCs w:val="22"/>
              </w:rPr>
              <w:t xml:space="preserve"> poprawnie określa intencje autora tekstu.</w:t>
            </w:r>
          </w:p>
          <w:p w14:paraId="5D601C9F" w14:textId="2893E7C9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2A3FBA">
              <w:rPr>
                <w:sz w:val="22"/>
                <w:szCs w:val="22"/>
              </w:rPr>
              <w:t xml:space="preserve"> rozwiązuje zadania typu: uzupełnianie luk na podstawie tekstu, poprawianie błędnych informacji, dopasowywanie.</w:t>
            </w:r>
          </w:p>
          <w:p w14:paraId="4D2FE548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B19A558" w14:textId="67B5100B" w:rsidR="0040161E" w:rsidRPr="009F576E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 popełnia</w:t>
            </w:r>
            <w:r>
              <w:rPr>
                <w:sz w:val="22"/>
                <w:szCs w:val="22"/>
              </w:rPr>
              <w:t>jąc czasem niewielkie</w:t>
            </w:r>
            <w:r w:rsidRPr="002A3FBA">
              <w:rPr>
                <w:sz w:val="22"/>
                <w:szCs w:val="22"/>
              </w:rPr>
              <w:t xml:space="preserve"> błędy.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8EF9848" w14:textId="77777777" w:rsidR="009559E6" w:rsidRPr="00FB308E" w:rsidRDefault="009559E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73723F" w14:textId="1F948AFA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znajduje w tekście podstawowe oraz złożone informacje</w:t>
            </w:r>
            <w:r w:rsidR="002A3FBA">
              <w:rPr>
                <w:sz w:val="22"/>
                <w:szCs w:val="22"/>
              </w:rPr>
              <w:t>.</w:t>
            </w:r>
          </w:p>
          <w:p w14:paraId="74CD2E54" w14:textId="77777777" w:rsidR="00A81F37" w:rsidRPr="00FB308E" w:rsidRDefault="00A81F37" w:rsidP="008C4B6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C5FDDD0" w14:textId="6B1047C8" w:rsidR="00A81F37" w:rsidRDefault="00A81F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A9EB46C" w14:textId="33827428" w:rsidR="003D1CD3" w:rsidRDefault="003D1CD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EAEFA33" w14:textId="77777777" w:rsidR="003D1CD3" w:rsidRPr="00FB308E" w:rsidRDefault="003D1CD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D2B479A" w14:textId="4D9C2D09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081F2DC3" w14:textId="3CE1E4BF" w:rsidR="002A3FBA" w:rsidRDefault="009559E6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określa intencje autora tekstu.</w:t>
            </w:r>
            <w:r w:rsidR="002A3FBA" w:rsidRPr="002A3FBA">
              <w:rPr>
                <w:sz w:val="22"/>
                <w:szCs w:val="22"/>
              </w:rPr>
              <w:t xml:space="preserve"> </w:t>
            </w:r>
          </w:p>
          <w:p w14:paraId="41115851" w14:textId="77777777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C43413A" w14:textId="4A095E38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</w:t>
            </w:r>
            <w:r w:rsidRPr="002A3FBA">
              <w:rPr>
                <w:sz w:val="22"/>
                <w:szCs w:val="22"/>
              </w:rPr>
              <w:t xml:space="preserve"> rozwiązuje zadania typu: uzupełnianie luk na podstawie tekstu, poprawianie błędnych informacji, dopasowywanie.</w:t>
            </w:r>
          </w:p>
          <w:p w14:paraId="172C003A" w14:textId="77777777" w:rsidR="009F576E" w:rsidRDefault="009F576E" w:rsidP="009F576E">
            <w:pPr>
              <w:pStyle w:val="Akapitzlist"/>
              <w:rPr>
                <w:sz w:val="22"/>
                <w:szCs w:val="22"/>
              </w:rPr>
            </w:pPr>
          </w:p>
          <w:p w14:paraId="6470738B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1DBE57A" w14:textId="714DD810" w:rsidR="0040161E" w:rsidRPr="009F576E" w:rsidRDefault="002A3FBA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</w:t>
            </w:r>
            <w:r>
              <w:rPr>
                <w:sz w:val="22"/>
                <w:szCs w:val="22"/>
              </w:rPr>
              <w:t>.</w:t>
            </w:r>
          </w:p>
        </w:tc>
      </w:tr>
      <w:tr w:rsidR="0040161E" w:rsidRPr="00FB308E" w14:paraId="2E22D58B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D4CD" w14:textId="553765C3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9F576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</w:t>
            </w:r>
            <w:r w:rsidRPr="00FB308E">
              <w:rPr>
                <w:sz w:val="22"/>
                <w:szCs w:val="22"/>
              </w:rPr>
              <w:lastRenderedPageBreak/>
              <w:t xml:space="preserve">ustne, popełniając liczne błędy zaburzające komunikację: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162B" w14:textId="2FCE1305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 lub z pomocą nauczyciela tworzy proste wypowiedzi </w:t>
            </w:r>
            <w:r w:rsidRPr="00FB308E">
              <w:rPr>
                <w:sz w:val="22"/>
                <w:szCs w:val="22"/>
              </w:rPr>
              <w:lastRenderedPageBreak/>
              <w:t>ustne, popełniając dość liczne błędy częściowo zaburzające komunikację:</w:t>
            </w:r>
            <w:r w:rsidR="002A3FBA" w:rsidRPr="00FB308E">
              <w:rPr>
                <w:sz w:val="22"/>
                <w:szCs w:val="22"/>
              </w:rPr>
              <w:t xml:space="preserve">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69FA" w14:textId="3CC0CD76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niezakłócające komunikacji </w:t>
            </w:r>
            <w:r w:rsidRPr="00FB308E">
              <w:rPr>
                <w:sz w:val="22"/>
                <w:szCs w:val="22"/>
              </w:rPr>
              <w:lastRenderedPageBreak/>
              <w:t xml:space="preserve">błędy, tworzy proste i złożone wypowiedzi ustne: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184F2350" w:rsidR="002A3FBA" w:rsidRPr="00FB308E" w:rsidRDefault="001A1888" w:rsidP="002A3FBA">
            <w:pPr>
              <w:numPr>
                <w:ilvl w:val="0"/>
                <w:numId w:val="15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Używając bogatego słownictwa tworzy proste i złożone </w:t>
            </w:r>
            <w:r w:rsidRPr="00FB308E">
              <w:rPr>
                <w:sz w:val="22"/>
                <w:szCs w:val="22"/>
              </w:rPr>
              <w:lastRenderedPageBreak/>
              <w:t xml:space="preserve">wypowiedzi ustne: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  <w:p w14:paraId="4E04EDC7" w14:textId="4B970C45" w:rsidR="0040161E" w:rsidRPr="00FB308E" w:rsidRDefault="0040161E" w:rsidP="002A3FB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2D229021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58DDB299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077510EF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 lub z pomocą nauczyciela tworzy bardzo proste wypowiedzi pisemne</w:t>
            </w:r>
            <w:r w:rsidR="002A3FBA">
              <w:rPr>
                <w:sz w:val="22"/>
                <w:szCs w:val="22"/>
              </w:rPr>
              <w:t xml:space="preserve">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6A0F1CDB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proste i bardziej złożone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14254FA7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</w:tr>
      <w:tr w:rsidR="0040161E" w:rsidRPr="00FB308E" w14:paraId="2F29C4BC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2680A25C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2A3FBA" w:rsidRPr="002A3FBA">
              <w:rPr>
                <w:sz w:val="22"/>
                <w:szCs w:val="22"/>
                <w:lang w:eastAsia="pl-PL"/>
              </w:rPr>
              <w:t xml:space="preserve">uzyskuje i przekazuje informacje (np. dotyczące swoich planów, doświadczeń, faktów z przeszłości i teraźniejszości); wyraża </w:t>
            </w:r>
            <w:r w:rsidR="002A3FBA" w:rsidRPr="002A3FBA">
              <w:rPr>
                <w:sz w:val="22"/>
                <w:szCs w:val="22"/>
                <w:lang w:eastAsia="pl-PL"/>
              </w:rPr>
              <w:lastRenderedPageBreak/>
              <w:t>emocje, upodobania, negocjuje.</w:t>
            </w:r>
            <w:r w:rsidR="006552DF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748A334F" w:rsidR="0040161E" w:rsidRPr="00FB308E" w:rsidRDefault="001A1888" w:rsidP="002C4D6C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często popełniając błędy: </w:t>
            </w:r>
            <w:r w:rsidR="002A3FBA" w:rsidRPr="002A3FBA">
              <w:rPr>
                <w:sz w:val="22"/>
                <w:szCs w:val="22"/>
                <w:lang w:eastAsia="pl-PL"/>
              </w:rPr>
              <w:t xml:space="preserve">uzyskuje i przekazuje informacje (np. dotyczące swoich planów, doświadczeń, faktów z przeszłości i teraźniejszości); wyraża </w:t>
            </w:r>
            <w:r w:rsidR="002A3FBA" w:rsidRPr="002A3FBA">
              <w:rPr>
                <w:sz w:val="22"/>
                <w:szCs w:val="22"/>
                <w:lang w:eastAsia="pl-PL"/>
              </w:rPr>
              <w:lastRenderedPageBreak/>
              <w:t>emocje, upodobania, negocjuje.</w:t>
            </w:r>
          </w:p>
          <w:p w14:paraId="4D35C73D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34F1DD65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2A3FBA" w:rsidRPr="002A3FBA">
              <w:rPr>
                <w:sz w:val="22"/>
                <w:szCs w:val="22"/>
                <w:lang w:eastAsia="pl-PL"/>
              </w:rPr>
              <w:t xml:space="preserve">uzyskuje i przekazuje informacje (np. dotyczące swoich planów, doświadczeń, faktów z przeszłości i teraźniejszości); </w:t>
            </w:r>
            <w:r w:rsidR="002A3FBA" w:rsidRPr="002A3FBA">
              <w:rPr>
                <w:sz w:val="22"/>
                <w:szCs w:val="22"/>
                <w:lang w:eastAsia="pl-PL"/>
              </w:rPr>
              <w:lastRenderedPageBreak/>
              <w:t>wyraża emocje, upodobania, negocjuje.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4B987601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2A3FBA" w:rsidRPr="002A3FBA">
              <w:rPr>
                <w:sz w:val="22"/>
                <w:szCs w:val="22"/>
                <w:lang w:eastAsia="pl-PL"/>
              </w:rPr>
              <w:t xml:space="preserve">uzyskuje i przekazuje informacje (np. dotyczące swoich planów, doświadczeń, faktów z przeszłości i </w:t>
            </w:r>
            <w:r w:rsidR="002A3FBA" w:rsidRPr="002A3FBA">
              <w:rPr>
                <w:sz w:val="22"/>
                <w:szCs w:val="22"/>
                <w:lang w:eastAsia="pl-PL"/>
              </w:rPr>
              <w:lastRenderedPageBreak/>
              <w:t>teraźniejszości); wyraża emocje, upodobania, negocjuje.</w:t>
            </w:r>
          </w:p>
        </w:tc>
      </w:tr>
      <w:tr w:rsidR="0040161E" w:rsidRPr="00FB308E" w14:paraId="5586CE16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D237" w14:textId="682277D5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trudem </w:t>
            </w:r>
            <w:r w:rsidRPr="002A3FBA">
              <w:rPr>
                <w:sz w:val="22"/>
                <w:szCs w:val="22"/>
              </w:rPr>
              <w:t xml:space="preserve">i nieudolnie przekazuje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audiowizualnym.</w:t>
            </w:r>
          </w:p>
          <w:p w14:paraId="73E69AD5" w14:textId="35FC3F25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0F2DD5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4D9E8B9" w14:textId="7ADFC7D3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</w:t>
            </w:r>
            <w:r w:rsidR="006552DF" w:rsidRPr="00FB308E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32434AC6" w14:textId="2B11F071" w:rsidR="006552DF" w:rsidRPr="00FB308E" w:rsidRDefault="006552D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</w:t>
            </w:r>
            <w:r w:rsidR="002F5F02" w:rsidRPr="00FB308E">
              <w:rPr>
                <w:sz w:val="22"/>
                <w:szCs w:val="22"/>
              </w:rPr>
              <w:t>angielskim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365A" w14:textId="7AD008F2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A3FBA">
              <w:rPr>
                <w:sz w:val="22"/>
                <w:szCs w:val="22"/>
              </w:rPr>
              <w:t xml:space="preserve">rzekazuje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</w:t>
            </w:r>
            <w:r>
              <w:rPr>
                <w:sz w:val="22"/>
                <w:szCs w:val="22"/>
              </w:rPr>
              <w:t>ale wizualnym i audiowizualnym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7B6EAC6D" w14:textId="46290D02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FE4E2A4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D35FA7C" w14:textId="46467BD6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45BE" w14:textId="2592A183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prz</w:t>
            </w:r>
            <w:r w:rsidRPr="002A3FBA">
              <w:rPr>
                <w:sz w:val="22"/>
                <w:szCs w:val="22"/>
              </w:rPr>
              <w:t xml:space="preserve">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</w:t>
            </w:r>
            <w:r w:rsidR="009F576E">
              <w:rPr>
                <w:sz w:val="22"/>
                <w:szCs w:val="22"/>
              </w:rPr>
              <w:t>,</w:t>
            </w:r>
            <w:r w:rsidRPr="002A3FBA">
              <w:rPr>
                <w:sz w:val="22"/>
                <w:szCs w:val="22"/>
              </w:rPr>
              <w:t xml:space="preserve"> czasem popełniając błędy.</w:t>
            </w:r>
          </w:p>
          <w:p w14:paraId="556A1FC8" w14:textId="3EC029A0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7F32" w14:textId="2995E299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</w:t>
            </w:r>
            <w:r w:rsidRPr="002A3F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</w:t>
            </w:r>
            <w:r w:rsidRPr="002A3FBA">
              <w:rPr>
                <w:sz w:val="22"/>
                <w:szCs w:val="22"/>
              </w:rPr>
              <w:t xml:space="preserve">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audiowizualnym.</w:t>
            </w:r>
            <w:r>
              <w:rPr>
                <w:sz w:val="22"/>
                <w:szCs w:val="22"/>
              </w:rPr>
              <w:t xml:space="preserve"> </w:t>
            </w:r>
          </w:p>
          <w:p w14:paraId="2C1B0D89" w14:textId="3E770674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73F5991" w14:textId="1BCFAAA4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D205FC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8059AD" w14:textId="20DB53A4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 xml:space="preserve">informacje sformułowane w języku </w:t>
            </w:r>
            <w:r w:rsidR="009F576E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19247793" w14:textId="77777777" w:rsidR="009F576E" w:rsidRPr="00FB308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E1422C6" w14:textId="572BCBE7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Pr="00FB308E" w:rsidRDefault="0040161E" w:rsidP="008C4B66">
      <w:pPr>
        <w:spacing w:line="276" w:lineRule="auto"/>
        <w:jc w:val="both"/>
        <w:rPr>
          <w:color w:val="FF0000"/>
          <w:sz w:val="22"/>
          <w:szCs w:val="22"/>
        </w:rPr>
      </w:pPr>
    </w:p>
    <w:sectPr w:rsidR="0040161E" w:rsidRPr="00FB30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0E282" w14:textId="77777777" w:rsidR="000550AF" w:rsidRDefault="000550AF">
      <w:r>
        <w:separator/>
      </w:r>
    </w:p>
  </w:endnote>
  <w:endnote w:type="continuationSeparator" w:id="0">
    <w:p w14:paraId="55FAB1D3" w14:textId="77777777" w:rsidR="000550AF" w:rsidRDefault="0005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3D1CD3" w:rsidRDefault="003D1CD3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3D1CD3" w:rsidRDefault="003D1CD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AD857" w14:textId="77777777" w:rsidR="000550AF" w:rsidRDefault="000550AF">
      <w:r>
        <w:separator/>
      </w:r>
    </w:p>
  </w:footnote>
  <w:footnote w:type="continuationSeparator" w:id="0">
    <w:p w14:paraId="02F3EA99" w14:textId="77777777" w:rsidR="000550AF" w:rsidRDefault="0005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4AC1A53C" w:rsidR="003D1CD3" w:rsidRDefault="003D1CD3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4849BD">
      <w:rPr>
        <w:noProof/>
      </w:rPr>
      <w:t>21</w:t>
    </w:r>
    <w:r>
      <w:fldChar w:fldCharType="end"/>
    </w:r>
  </w:p>
  <w:p w14:paraId="11095180" w14:textId="77777777" w:rsidR="003D1CD3" w:rsidRDefault="003D1C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B5C38"/>
    <w:multiLevelType w:val="hybridMultilevel"/>
    <w:tmpl w:val="409E60CA"/>
    <w:lvl w:ilvl="0" w:tplc="785495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E37B7C"/>
    <w:multiLevelType w:val="hybridMultilevel"/>
    <w:tmpl w:val="2AD0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7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4" w15:restartNumberingAfterBreak="0">
    <w:nsid w:val="7EE84F1E"/>
    <w:multiLevelType w:val="hybridMultilevel"/>
    <w:tmpl w:val="296807B8"/>
    <w:lvl w:ilvl="0" w:tplc="7BAE5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38"/>
  </w:num>
  <w:num w:numId="17">
    <w:abstractNumId w:val="34"/>
  </w:num>
  <w:num w:numId="18">
    <w:abstractNumId w:val="40"/>
  </w:num>
  <w:num w:numId="19">
    <w:abstractNumId w:val="37"/>
  </w:num>
  <w:num w:numId="20">
    <w:abstractNumId w:val="31"/>
  </w:num>
  <w:num w:numId="21">
    <w:abstractNumId w:val="36"/>
  </w:num>
  <w:num w:numId="22">
    <w:abstractNumId w:val="41"/>
  </w:num>
  <w:num w:numId="23">
    <w:abstractNumId w:val="44"/>
  </w:num>
  <w:num w:numId="24">
    <w:abstractNumId w:val="39"/>
  </w:num>
  <w:num w:numId="25">
    <w:abstractNumId w:val="23"/>
  </w:num>
  <w:num w:numId="26">
    <w:abstractNumId w:val="20"/>
  </w:num>
  <w:num w:numId="27">
    <w:abstractNumId w:val="29"/>
  </w:num>
  <w:num w:numId="28">
    <w:abstractNumId w:val="21"/>
  </w:num>
  <w:num w:numId="29">
    <w:abstractNumId w:val="32"/>
  </w:num>
  <w:num w:numId="30">
    <w:abstractNumId w:val="26"/>
  </w:num>
  <w:num w:numId="31">
    <w:abstractNumId w:val="33"/>
  </w:num>
  <w:num w:numId="32">
    <w:abstractNumId w:val="28"/>
  </w:num>
  <w:num w:numId="33">
    <w:abstractNumId w:val="27"/>
  </w:num>
  <w:num w:numId="34">
    <w:abstractNumId w:val="35"/>
  </w:num>
  <w:num w:numId="35">
    <w:abstractNumId w:val="19"/>
  </w:num>
  <w:num w:numId="36">
    <w:abstractNumId w:val="42"/>
  </w:num>
  <w:num w:numId="37">
    <w:abstractNumId w:val="22"/>
  </w:num>
  <w:num w:numId="38">
    <w:abstractNumId w:val="24"/>
  </w:num>
  <w:num w:numId="39">
    <w:abstractNumId w:val="43"/>
  </w:num>
  <w:num w:numId="40">
    <w:abstractNumId w:val="30"/>
  </w:num>
  <w:num w:numId="41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8"/>
    <w:rsid w:val="0000761D"/>
    <w:rsid w:val="00015ECB"/>
    <w:rsid w:val="00017B0A"/>
    <w:rsid w:val="0004318A"/>
    <w:rsid w:val="00051A64"/>
    <w:rsid w:val="00053F5E"/>
    <w:rsid w:val="000550AF"/>
    <w:rsid w:val="00055F41"/>
    <w:rsid w:val="00061141"/>
    <w:rsid w:val="00063104"/>
    <w:rsid w:val="00064B2B"/>
    <w:rsid w:val="00081A17"/>
    <w:rsid w:val="00082EA3"/>
    <w:rsid w:val="0008489E"/>
    <w:rsid w:val="00091226"/>
    <w:rsid w:val="00093CF4"/>
    <w:rsid w:val="000A0C60"/>
    <w:rsid w:val="000A7F98"/>
    <w:rsid w:val="000B0FEC"/>
    <w:rsid w:val="000B196D"/>
    <w:rsid w:val="000B1E98"/>
    <w:rsid w:val="000B21AE"/>
    <w:rsid w:val="000C22C4"/>
    <w:rsid w:val="000C5E7E"/>
    <w:rsid w:val="000D6CFE"/>
    <w:rsid w:val="000E1E32"/>
    <w:rsid w:val="000E3EB0"/>
    <w:rsid w:val="000E5C1E"/>
    <w:rsid w:val="000F20CF"/>
    <w:rsid w:val="001054C1"/>
    <w:rsid w:val="00105589"/>
    <w:rsid w:val="00111767"/>
    <w:rsid w:val="0011192C"/>
    <w:rsid w:val="001129B0"/>
    <w:rsid w:val="00113A51"/>
    <w:rsid w:val="00142B30"/>
    <w:rsid w:val="00157718"/>
    <w:rsid w:val="00162E8F"/>
    <w:rsid w:val="00163A42"/>
    <w:rsid w:val="00165376"/>
    <w:rsid w:val="001746F4"/>
    <w:rsid w:val="00174AE9"/>
    <w:rsid w:val="00174D0D"/>
    <w:rsid w:val="0018231A"/>
    <w:rsid w:val="001A1888"/>
    <w:rsid w:val="001A4FB0"/>
    <w:rsid w:val="001B313E"/>
    <w:rsid w:val="001C00DF"/>
    <w:rsid w:val="001C32A4"/>
    <w:rsid w:val="001D0286"/>
    <w:rsid w:val="001E4EC2"/>
    <w:rsid w:val="001F2C05"/>
    <w:rsid w:val="001F7765"/>
    <w:rsid w:val="002060AE"/>
    <w:rsid w:val="00211AF5"/>
    <w:rsid w:val="00214508"/>
    <w:rsid w:val="00214A3A"/>
    <w:rsid w:val="00222256"/>
    <w:rsid w:val="00224F2B"/>
    <w:rsid w:val="0022709B"/>
    <w:rsid w:val="00231A1C"/>
    <w:rsid w:val="00257C2E"/>
    <w:rsid w:val="00264580"/>
    <w:rsid w:val="00264FBA"/>
    <w:rsid w:val="00275511"/>
    <w:rsid w:val="00292269"/>
    <w:rsid w:val="00292AB0"/>
    <w:rsid w:val="002A3FBA"/>
    <w:rsid w:val="002A5D6A"/>
    <w:rsid w:val="002B4CB8"/>
    <w:rsid w:val="002C480A"/>
    <w:rsid w:val="002C4D6C"/>
    <w:rsid w:val="002D09D1"/>
    <w:rsid w:val="002D20AB"/>
    <w:rsid w:val="002E0D32"/>
    <w:rsid w:val="002F4ED6"/>
    <w:rsid w:val="002F5F02"/>
    <w:rsid w:val="00300AE2"/>
    <w:rsid w:val="00302918"/>
    <w:rsid w:val="00305993"/>
    <w:rsid w:val="00312009"/>
    <w:rsid w:val="00324463"/>
    <w:rsid w:val="00325021"/>
    <w:rsid w:val="00326CB6"/>
    <w:rsid w:val="003371C0"/>
    <w:rsid w:val="00341734"/>
    <w:rsid w:val="003417AA"/>
    <w:rsid w:val="003509AD"/>
    <w:rsid w:val="00363B3E"/>
    <w:rsid w:val="00363EDD"/>
    <w:rsid w:val="00375A62"/>
    <w:rsid w:val="00396CE8"/>
    <w:rsid w:val="00397D87"/>
    <w:rsid w:val="003A05C4"/>
    <w:rsid w:val="003A3A3C"/>
    <w:rsid w:val="003A5601"/>
    <w:rsid w:val="003B291D"/>
    <w:rsid w:val="003B38BF"/>
    <w:rsid w:val="003B5153"/>
    <w:rsid w:val="003C3128"/>
    <w:rsid w:val="003C5AAC"/>
    <w:rsid w:val="003D1CD3"/>
    <w:rsid w:val="003D4C50"/>
    <w:rsid w:val="003E0198"/>
    <w:rsid w:val="003F0228"/>
    <w:rsid w:val="003F13F7"/>
    <w:rsid w:val="003F38DC"/>
    <w:rsid w:val="003F48CF"/>
    <w:rsid w:val="003F589F"/>
    <w:rsid w:val="0040161E"/>
    <w:rsid w:val="00401F1B"/>
    <w:rsid w:val="004058A7"/>
    <w:rsid w:val="004069F1"/>
    <w:rsid w:val="004100CD"/>
    <w:rsid w:val="00436D8F"/>
    <w:rsid w:val="00441B53"/>
    <w:rsid w:val="00442187"/>
    <w:rsid w:val="004430F8"/>
    <w:rsid w:val="0044561A"/>
    <w:rsid w:val="00446AB3"/>
    <w:rsid w:val="004472B3"/>
    <w:rsid w:val="00454595"/>
    <w:rsid w:val="004566EE"/>
    <w:rsid w:val="00457318"/>
    <w:rsid w:val="00462F4B"/>
    <w:rsid w:val="00474C80"/>
    <w:rsid w:val="0047778E"/>
    <w:rsid w:val="004849BD"/>
    <w:rsid w:val="00491443"/>
    <w:rsid w:val="004B1782"/>
    <w:rsid w:val="004C120A"/>
    <w:rsid w:val="004C7BE3"/>
    <w:rsid w:val="004F1399"/>
    <w:rsid w:val="004F3968"/>
    <w:rsid w:val="004F5A7C"/>
    <w:rsid w:val="00501AEF"/>
    <w:rsid w:val="00511E9F"/>
    <w:rsid w:val="00511EAB"/>
    <w:rsid w:val="00512E2D"/>
    <w:rsid w:val="00543C3B"/>
    <w:rsid w:val="00556110"/>
    <w:rsid w:val="00556D75"/>
    <w:rsid w:val="00566FE1"/>
    <w:rsid w:val="005728E6"/>
    <w:rsid w:val="00577358"/>
    <w:rsid w:val="00580F47"/>
    <w:rsid w:val="005A17E2"/>
    <w:rsid w:val="005A1B2F"/>
    <w:rsid w:val="005A2F07"/>
    <w:rsid w:val="005A3EBB"/>
    <w:rsid w:val="005A5424"/>
    <w:rsid w:val="005A7587"/>
    <w:rsid w:val="005B1F12"/>
    <w:rsid w:val="005B4979"/>
    <w:rsid w:val="005C0CE3"/>
    <w:rsid w:val="005C10D8"/>
    <w:rsid w:val="005C5152"/>
    <w:rsid w:val="005D6745"/>
    <w:rsid w:val="005D7A8B"/>
    <w:rsid w:val="005F1F22"/>
    <w:rsid w:val="005F2B5F"/>
    <w:rsid w:val="005F634A"/>
    <w:rsid w:val="00601C85"/>
    <w:rsid w:val="0060408A"/>
    <w:rsid w:val="0060731E"/>
    <w:rsid w:val="00611603"/>
    <w:rsid w:val="00613CAC"/>
    <w:rsid w:val="0063303F"/>
    <w:rsid w:val="00641C6B"/>
    <w:rsid w:val="00646219"/>
    <w:rsid w:val="0065074A"/>
    <w:rsid w:val="006526AD"/>
    <w:rsid w:val="006552DF"/>
    <w:rsid w:val="006623E0"/>
    <w:rsid w:val="00665176"/>
    <w:rsid w:val="006655E4"/>
    <w:rsid w:val="006669FA"/>
    <w:rsid w:val="0067211C"/>
    <w:rsid w:val="00672B38"/>
    <w:rsid w:val="00680E77"/>
    <w:rsid w:val="00684253"/>
    <w:rsid w:val="00691DE5"/>
    <w:rsid w:val="006A1F77"/>
    <w:rsid w:val="006A250A"/>
    <w:rsid w:val="006A4636"/>
    <w:rsid w:val="006A48F6"/>
    <w:rsid w:val="006A7B10"/>
    <w:rsid w:val="006B46EA"/>
    <w:rsid w:val="006B55E6"/>
    <w:rsid w:val="006C74E3"/>
    <w:rsid w:val="006E1FED"/>
    <w:rsid w:val="00700285"/>
    <w:rsid w:val="00700859"/>
    <w:rsid w:val="0070621B"/>
    <w:rsid w:val="00716E81"/>
    <w:rsid w:val="00720522"/>
    <w:rsid w:val="00721758"/>
    <w:rsid w:val="007218F5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A2646"/>
    <w:rsid w:val="007A4159"/>
    <w:rsid w:val="007C3C9C"/>
    <w:rsid w:val="007D1B5C"/>
    <w:rsid w:val="007D6F36"/>
    <w:rsid w:val="007E03FB"/>
    <w:rsid w:val="007E4D14"/>
    <w:rsid w:val="007E7240"/>
    <w:rsid w:val="007F79CF"/>
    <w:rsid w:val="00802C35"/>
    <w:rsid w:val="00807290"/>
    <w:rsid w:val="008301C5"/>
    <w:rsid w:val="0085521F"/>
    <w:rsid w:val="0086076D"/>
    <w:rsid w:val="00884548"/>
    <w:rsid w:val="008974A5"/>
    <w:rsid w:val="008B35ED"/>
    <w:rsid w:val="008B7C98"/>
    <w:rsid w:val="008C3A83"/>
    <w:rsid w:val="008C4B66"/>
    <w:rsid w:val="008D1452"/>
    <w:rsid w:val="008E2B72"/>
    <w:rsid w:val="008E35CE"/>
    <w:rsid w:val="008E78FF"/>
    <w:rsid w:val="008E7DAA"/>
    <w:rsid w:val="008F360E"/>
    <w:rsid w:val="008F4C52"/>
    <w:rsid w:val="00904A6E"/>
    <w:rsid w:val="00907093"/>
    <w:rsid w:val="00910AE9"/>
    <w:rsid w:val="00910EC1"/>
    <w:rsid w:val="00921A9F"/>
    <w:rsid w:val="0092208B"/>
    <w:rsid w:val="00935342"/>
    <w:rsid w:val="0094710B"/>
    <w:rsid w:val="009559E6"/>
    <w:rsid w:val="009579FF"/>
    <w:rsid w:val="00960448"/>
    <w:rsid w:val="009623E9"/>
    <w:rsid w:val="00971511"/>
    <w:rsid w:val="009764AD"/>
    <w:rsid w:val="00987838"/>
    <w:rsid w:val="00994E06"/>
    <w:rsid w:val="009A05FD"/>
    <w:rsid w:val="009A1D05"/>
    <w:rsid w:val="009C1C0E"/>
    <w:rsid w:val="009C4E77"/>
    <w:rsid w:val="009C513A"/>
    <w:rsid w:val="009D0555"/>
    <w:rsid w:val="009E3D1A"/>
    <w:rsid w:val="009E3EE7"/>
    <w:rsid w:val="009E5963"/>
    <w:rsid w:val="009F1985"/>
    <w:rsid w:val="009F576E"/>
    <w:rsid w:val="00A0628A"/>
    <w:rsid w:val="00A07381"/>
    <w:rsid w:val="00A134FE"/>
    <w:rsid w:val="00A15643"/>
    <w:rsid w:val="00A1747C"/>
    <w:rsid w:val="00A26FED"/>
    <w:rsid w:val="00A304CA"/>
    <w:rsid w:val="00A34A88"/>
    <w:rsid w:val="00A36D1D"/>
    <w:rsid w:val="00A47FF8"/>
    <w:rsid w:val="00A572BB"/>
    <w:rsid w:val="00A57437"/>
    <w:rsid w:val="00A62AAF"/>
    <w:rsid w:val="00A65630"/>
    <w:rsid w:val="00A77164"/>
    <w:rsid w:val="00A81F37"/>
    <w:rsid w:val="00A85825"/>
    <w:rsid w:val="00A85D83"/>
    <w:rsid w:val="00AA2CD1"/>
    <w:rsid w:val="00AA385B"/>
    <w:rsid w:val="00AB09B8"/>
    <w:rsid w:val="00AC41D3"/>
    <w:rsid w:val="00AC5BAD"/>
    <w:rsid w:val="00AF1A44"/>
    <w:rsid w:val="00AF269A"/>
    <w:rsid w:val="00AF271F"/>
    <w:rsid w:val="00B04682"/>
    <w:rsid w:val="00B055BB"/>
    <w:rsid w:val="00B15442"/>
    <w:rsid w:val="00B434D9"/>
    <w:rsid w:val="00B445D8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24D25"/>
    <w:rsid w:val="00C34DFF"/>
    <w:rsid w:val="00C3515E"/>
    <w:rsid w:val="00C36102"/>
    <w:rsid w:val="00C70284"/>
    <w:rsid w:val="00C7343F"/>
    <w:rsid w:val="00CB084C"/>
    <w:rsid w:val="00CC1948"/>
    <w:rsid w:val="00CD4DC1"/>
    <w:rsid w:val="00CD7C1E"/>
    <w:rsid w:val="00CE3393"/>
    <w:rsid w:val="00CE3427"/>
    <w:rsid w:val="00CE45EA"/>
    <w:rsid w:val="00CF2D02"/>
    <w:rsid w:val="00D11D13"/>
    <w:rsid w:val="00D136CA"/>
    <w:rsid w:val="00D20240"/>
    <w:rsid w:val="00D32359"/>
    <w:rsid w:val="00D42DFA"/>
    <w:rsid w:val="00D522AD"/>
    <w:rsid w:val="00D53166"/>
    <w:rsid w:val="00D53208"/>
    <w:rsid w:val="00D81449"/>
    <w:rsid w:val="00D8242C"/>
    <w:rsid w:val="00D846FB"/>
    <w:rsid w:val="00D96FF4"/>
    <w:rsid w:val="00DA1BF3"/>
    <w:rsid w:val="00DB044C"/>
    <w:rsid w:val="00DB60D7"/>
    <w:rsid w:val="00DB7BA3"/>
    <w:rsid w:val="00DC7C05"/>
    <w:rsid w:val="00DD03CD"/>
    <w:rsid w:val="00DD3EB2"/>
    <w:rsid w:val="00DD6D7A"/>
    <w:rsid w:val="00DE4B88"/>
    <w:rsid w:val="00DE6D74"/>
    <w:rsid w:val="00DF2368"/>
    <w:rsid w:val="00DF5A6A"/>
    <w:rsid w:val="00DF7579"/>
    <w:rsid w:val="00E050D5"/>
    <w:rsid w:val="00E0542F"/>
    <w:rsid w:val="00E0642E"/>
    <w:rsid w:val="00E16AD9"/>
    <w:rsid w:val="00E16F7F"/>
    <w:rsid w:val="00E24433"/>
    <w:rsid w:val="00E32D26"/>
    <w:rsid w:val="00E3470B"/>
    <w:rsid w:val="00E36D8D"/>
    <w:rsid w:val="00E42129"/>
    <w:rsid w:val="00E87255"/>
    <w:rsid w:val="00EA3073"/>
    <w:rsid w:val="00EA6691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D45DB"/>
    <w:rsid w:val="00EF0B4E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877F5"/>
    <w:rsid w:val="00F92F43"/>
    <w:rsid w:val="00F96474"/>
    <w:rsid w:val="00FA533F"/>
    <w:rsid w:val="00FA5D29"/>
    <w:rsid w:val="00FB308E"/>
    <w:rsid w:val="00FB4457"/>
    <w:rsid w:val="00FB5BA3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795E916D-1517-4781-A973-64B83AF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381"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07B1-FE60-41B6-9880-FD1D53E2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24</Pages>
  <Words>8546</Words>
  <Characters>51277</Characters>
  <Application>Microsoft Office Word</Application>
  <DocSecurity>0</DocSecurity>
  <Lines>427</Lines>
  <Paragraphs>119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59704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drpkjunior</cp:lastModifiedBy>
  <cp:revision>6</cp:revision>
  <cp:lastPrinted>1995-11-21T15:41:00Z</cp:lastPrinted>
  <dcterms:created xsi:type="dcterms:W3CDTF">2021-07-13T14:32:00Z</dcterms:created>
  <dcterms:modified xsi:type="dcterms:W3CDTF">2022-02-14T22:25:00Z</dcterms:modified>
</cp:coreProperties>
</file>