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2C58D74" w14:textId="7E79E02E" w:rsidR="0040161E" w:rsidRPr="008974A5" w:rsidRDefault="005C5152" w:rsidP="00B15442">
      <w:pPr>
        <w:rPr>
          <w:rFonts w:ascii="Calibri" w:hAnsi="Calibri" w:cs="Calibri"/>
          <w:b/>
          <w:sz w:val="40"/>
          <w:szCs w:val="40"/>
          <w:lang w:val="en-US" w:eastAsia="en-US"/>
        </w:rPr>
      </w:pPr>
      <w:r>
        <w:rPr>
          <w:rFonts w:ascii="Calibri" w:hAnsi="Calibri" w:cs="Calibri"/>
          <w:b/>
          <w:i/>
          <w:sz w:val="40"/>
          <w:szCs w:val="40"/>
          <w:lang w:eastAsia="en-US"/>
        </w:rPr>
        <w:t>Brainy klasa 7</w:t>
      </w:r>
      <w:r w:rsidR="001A1888">
        <w:rPr>
          <w:rFonts w:ascii="Calibri" w:hAnsi="Calibri" w:cs="Calibri"/>
          <w:b/>
          <w:i/>
          <w:sz w:val="40"/>
          <w:szCs w:val="40"/>
          <w:lang w:eastAsia="en-US"/>
        </w:rPr>
        <w:t xml:space="preserve">. </w:t>
      </w:r>
      <w:r w:rsidR="001A1888">
        <w:rPr>
          <w:rFonts w:ascii="Calibri" w:hAnsi="Calibri" w:cs="Calibri"/>
          <w:b/>
          <w:sz w:val="40"/>
          <w:szCs w:val="40"/>
          <w:lang w:eastAsia="en-US"/>
        </w:rPr>
        <w:tab/>
        <w:t xml:space="preserve"> </w:t>
      </w:r>
      <w:r w:rsidR="00B15442">
        <w:rPr>
          <w:rFonts w:ascii="Calibri" w:hAnsi="Calibri" w:cs="Calibri"/>
          <w:b/>
          <w:sz w:val="40"/>
          <w:szCs w:val="40"/>
          <w:lang w:eastAsia="en-US"/>
        </w:rPr>
        <w:t xml:space="preserve">     </w:t>
      </w:r>
      <w:r w:rsidR="001A1888">
        <w:rPr>
          <w:rFonts w:ascii="Calibri" w:hAnsi="Calibri" w:cs="Calibri"/>
          <w:b/>
          <w:sz w:val="40"/>
          <w:szCs w:val="40"/>
          <w:lang w:eastAsia="en-US"/>
        </w:rPr>
        <w:tab/>
      </w:r>
      <w:r w:rsidR="001A1888">
        <w:rPr>
          <w:rFonts w:ascii="Calibri" w:hAnsi="Calibri" w:cs="Calibri"/>
          <w:b/>
          <w:sz w:val="40"/>
          <w:szCs w:val="40"/>
          <w:lang w:eastAsia="en-US"/>
        </w:rPr>
        <w:tab/>
      </w:r>
      <w:r w:rsidR="001A1888">
        <w:rPr>
          <w:rFonts w:ascii="Calibri" w:hAnsi="Calibri" w:cs="Calibri"/>
          <w:b/>
          <w:sz w:val="40"/>
          <w:szCs w:val="40"/>
          <w:lang w:eastAsia="en-US"/>
        </w:rPr>
        <w:tab/>
      </w:r>
      <w:r w:rsidR="001A1888" w:rsidRPr="008974A5">
        <w:rPr>
          <w:rFonts w:ascii="Calibri" w:hAnsi="Calibri" w:cs="Calibri"/>
          <w:b/>
          <w:sz w:val="40"/>
          <w:szCs w:val="40"/>
          <w:lang w:eastAsia="en-US"/>
        </w:rPr>
        <w:t xml:space="preserve"> </w:t>
      </w:r>
      <w:r w:rsidR="001A1888" w:rsidRPr="008974A5">
        <w:rPr>
          <w:rFonts w:ascii="Calibri" w:hAnsi="Calibri" w:cs="Calibri"/>
          <w:b/>
          <w:sz w:val="40"/>
          <w:szCs w:val="40"/>
          <w:lang w:eastAsia="en-US"/>
        </w:rPr>
        <w:tab/>
      </w:r>
      <w:r w:rsidR="001A1888" w:rsidRPr="008974A5">
        <w:rPr>
          <w:rFonts w:ascii="Calibri" w:hAnsi="Calibri" w:cs="Calibri"/>
          <w:b/>
          <w:sz w:val="40"/>
          <w:szCs w:val="40"/>
          <w:lang w:eastAsia="en-US"/>
        </w:rPr>
        <w:tab/>
      </w:r>
      <w:r w:rsidR="001A1888" w:rsidRPr="008974A5">
        <w:rPr>
          <w:rFonts w:ascii="Calibri" w:hAnsi="Calibri" w:cs="Calibri"/>
          <w:b/>
          <w:sz w:val="40"/>
          <w:szCs w:val="40"/>
          <w:lang w:eastAsia="en-US"/>
        </w:rPr>
        <w:tab/>
      </w:r>
      <w:r w:rsidR="001A1888" w:rsidRPr="008974A5">
        <w:rPr>
          <w:rFonts w:ascii="Calibri" w:hAnsi="Calibri" w:cs="Calibri"/>
          <w:b/>
          <w:sz w:val="40"/>
          <w:szCs w:val="40"/>
          <w:lang w:eastAsia="en-US"/>
        </w:rPr>
        <w:tab/>
      </w:r>
      <w:r w:rsidR="001A1888" w:rsidRPr="008974A5">
        <w:rPr>
          <w:rFonts w:ascii="Calibri" w:hAnsi="Calibri" w:cs="Calibri"/>
          <w:b/>
          <w:sz w:val="40"/>
          <w:szCs w:val="40"/>
          <w:lang w:eastAsia="en-US"/>
        </w:rPr>
        <w:tab/>
      </w:r>
      <w:r w:rsidR="001A1888" w:rsidRPr="008974A5">
        <w:rPr>
          <w:rFonts w:ascii="Calibri" w:hAnsi="Calibri" w:cs="Calibri"/>
          <w:b/>
          <w:sz w:val="40"/>
          <w:szCs w:val="40"/>
          <w:lang w:eastAsia="en-US"/>
        </w:rPr>
        <w:tab/>
      </w:r>
      <w:r w:rsidR="001A1888" w:rsidRPr="008974A5">
        <w:rPr>
          <w:rFonts w:ascii="Calibri" w:hAnsi="Calibri" w:cs="Calibri"/>
          <w:b/>
          <w:sz w:val="40"/>
          <w:szCs w:val="40"/>
          <w:lang w:eastAsia="en-US"/>
        </w:rPr>
        <w:tab/>
        <w:t xml:space="preserve"> </w:t>
      </w:r>
    </w:p>
    <w:p w14:paraId="2FD07BCD" w14:textId="77777777" w:rsidR="0040161E" w:rsidRPr="008974A5" w:rsidRDefault="0040161E">
      <w:pPr>
        <w:rPr>
          <w:rFonts w:ascii="Calibri" w:hAnsi="Calibri" w:cs="Calibri"/>
          <w:b/>
          <w:sz w:val="40"/>
          <w:szCs w:val="40"/>
          <w:lang w:val="en-US" w:eastAsia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283"/>
      </w:tblGrid>
      <w:tr w:rsidR="00A1747C" w:rsidRPr="008974A5" w14:paraId="282A5900" w14:textId="77777777">
        <w:tc>
          <w:tcPr>
            <w:tcW w:w="14283" w:type="dxa"/>
            <w:shd w:val="clear" w:color="auto" w:fill="D9D9D9"/>
          </w:tcPr>
          <w:p w14:paraId="6C2A2716" w14:textId="77777777" w:rsidR="0040161E" w:rsidRPr="008974A5" w:rsidRDefault="001A1888">
            <w:pPr>
              <w:jc w:val="center"/>
            </w:pPr>
            <w:r w:rsidRPr="008974A5">
              <w:rPr>
                <w:rFonts w:ascii="Calibri" w:hAnsi="Calibri" w:cs="Calibri"/>
                <w:b/>
                <w:sz w:val="32"/>
                <w:szCs w:val="32"/>
              </w:rPr>
              <w:t>KRYTERIA OCENIANIA</w:t>
            </w:r>
          </w:p>
        </w:tc>
      </w:tr>
    </w:tbl>
    <w:p w14:paraId="7BA51EF3" w14:textId="77777777" w:rsidR="0040161E" w:rsidRPr="008974A5" w:rsidRDefault="0040161E">
      <w:pPr>
        <w:rPr>
          <w:sz w:val="4"/>
          <w:szCs w:val="4"/>
        </w:rPr>
      </w:pPr>
    </w:p>
    <w:p w14:paraId="08A15B33" w14:textId="77777777" w:rsidR="0040161E" w:rsidRPr="008974A5" w:rsidRDefault="001A1888">
      <w:r w:rsidRPr="008974A5">
        <w:t xml:space="preserve"> </w:t>
      </w:r>
    </w:p>
    <w:p w14:paraId="31345E03" w14:textId="77777777" w:rsidR="0040161E" w:rsidRPr="008974A5" w:rsidRDefault="001A1888">
      <w:pPr>
        <w:jc w:val="both"/>
      </w:pPr>
      <w:r w:rsidRPr="008974A5">
        <w:t xml:space="preserve">Kryteria oceniania proponowane przez wydawnictwo Macmillan zostały sformułowane według założeń Nowej Podstawy Programowej </w:t>
      </w:r>
      <w:r w:rsidRPr="008974A5">
        <w:br/>
        <w:t xml:space="preserve">i uwzględniają środki językowe, czytanie, słuchanie, pisanie, mówienie, reagowanie oraz przetwarzanie tekstu. Kryteria obejmują zakres ocen 2‒5, nie uwzględniając oceny 1 (niedostatecznej) i 6 (celującej). Ocenę celującą otrzymuje uczeń, który wykracza poza wymagania na ocenę bardzo dobrą, zaś uczeń, który nie spełnia wymagań na ocenę dopuszczającą, otrzymuje ocenę niedostateczną. </w:t>
      </w:r>
    </w:p>
    <w:p w14:paraId="4107728E" w14:textId="77777777" w:rsidR="0040161E" w:rsidRPr="008974A5" w:rsidRDefault="0040161E">
      <w:pPr>
        <w:jc w:val="both"/>
      </w:pPr>
    </w:p>
    <w:p w14:paraId="55C286C7" w14:textId="77777777" w:rsidR="0040161E" w:rsidRPr="008974A5" w:rsidRDefault="001A1888">
      <w:pPr>
        <w:jc w:val="both"/>
      </w:pPr>
      <w:r w:rsidRPr="008974A5">
        <w:t>Poniższe kryteria oceniania są jedynie sugerowanym systemem oceny pracy uczniów i mogą one zostać dostosowane przez nauczyciela do własnych potrzeb, wynikających z możliwości klas, z którymi pracuje oraz przyjętego w szkole wewnątrzszkolnego systemu oceniania.</w:t>
      </w:r>
    </w:p>
    <w:p w14:paraId="58FEF6E7" w14:textId="77777777" w:rsidR="00A1747C" w:rsidRPr="008974A5" w:rsidRDefault="00A1747C" w:rsidP="00A1747C">
      <w:pPr>
        <w:jc w:val="both"/>
      </w:pPr>
    </w:p>
    <w:p w14:paraId="1C41824F" w14:textId="77777777" w:rsidR="005C5152" w:rsidRPr="008974A5" w:rsidRDefault="005C5152" w:rsidP="00A1747C"/>
    <w:tbl>
      <w:tblPr>
        <w:tblpPr w:leftFromText="141" w:rightFromText="141" w:vertAnchor="text" w:horzAnchor="margin" w:tblpXSpec="right" w:tblpY="10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8"/>
        <w:gridCol w:w="3082"/>
        <w:gridCol w:w="3083"/>
        <w:gridCol w:w="3083"/>
        <w:gridCol w:w="3157"/>
      </w:tblGrid>
      <w:tr w:rsidR="00796F6D" w:rsidRPr="008974A5" w14:paraId="0D9B83D6" w14:textId="77777777" w:rsidTr="00796F6D">
        <w:tc>
          <w:tcPr>
            <w:tcW w:w="1878" w:type="dxa"/>
            <w:shd w:val="clear" w:color="auto" w:fill="D9D9D9" w:themeFill="background1" w:themeFillShade="D9"/>
          </w:tcPr>
          <w:p w14:paraId="2C9564D4" w14:textId="41E34BDF" w:rsidR="00796F6D" w:rsidRPr="008974A5" w:rsidRDefault="00796F6D" w:rsidP="00796F6D">
            <w:pPr>
              <w:jc w:val="center"/>
              <w:rPr>
                <w:rFonts w:ascii="Calibri" w:hAnsi="Calibri" w:cs="Calibri"/>
                <w:b/>
              </w:rPr>
            </w:pPr>
            <w:r w:rsidRPr="008974A5">
              <w:rPr>
                <w:rFonts w:ascii="Calibri" w:hAnsi="Calibri" w:cs="Calibri"/>
                <w:b/>
                <w:sz w:val="22"/>
                <w:szCs w:val="22"/>
              </w:rPr>
              <w:t>Ocena</w:t>
            </w:r>
          </w:p>
        </w:tc>
        <w:tc>
          <w:tcPr>
            <w:tcW w:w="3082" w:type="dxa"/>
            <w:shd w:val="clear" w:color="auto" w:fill="BFBFBF"/>
          </w:tcPr>
          <w:p w14:paraId="6D80421A" w14:textId="6B3F8BA5" w:rsidR="00796F6D" w:rsidRPr="008974A5" w:rsidRDefault="00796F6D" w:rsidP="00796F6D">
            <w:pPr>
              <w:jc w:val="center"/>
              <w:rPr>
                <w:rFonts w:ascii="Calibri" w:hAnsi="Calibri" w:cs="Calibri"/>
                <w:b/>
              </w:rPr>
            </w:pPr>
            <w:r w:rsidRPr="008974A5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3083" w:type="dxa"/>
            <w:shd w:val="clear" w:color="auto" w:fill="BFBFBF"/>
          </w:tcPr>
          <w:p w14:paraId="7A49EDC2" w14:textId="5001BB6E" w:rsidR="00796F6D" w:rsidRPr="008974A5" w:rsidRDefault="00796F6D" w:rsidP="00796F6D">
            <w:pPr>
              <w:jc w:val="center"/>
              <w:rPr>
                <w:rFonts w:ascii="Calibri" w:hAnsi="Calibri" w:cs="Calibri"/>
                <w:b/>
              </w:rPr>
            </w:pPr>
            <w:r w:rsidRPr="008974A5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3083" w:type="dxa"/>
            <w:shd w:val="clear" w:color="auto" w:fill="BFBFBF"/>
          </w:tcPr>
          <w:p w14:paraId="01331607" w14:textId="77777777" w:rsidR="00796F6D" w:rsidRPr="008974A5" w:rsidRDefault="00796F6D" w:rsidP="00796F6D">
            <w:pPr>
              <w:jc w:val="center"/>
              <w:rPr>
                <w:rFonts w:ascii="Calibri" w:hAnsi="Calibri" w:cs="Calibri"/>
                <w:b/>
              </w:rPr>
            </w:pPr>
            <w:r w:rsidRPr="008974A5"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3157" w:type="dxa"/>
            <w:shd w:val="clear" w:color="auto" w:fill="BFBFBF"/>
          </w:tcPr>
          <w:p w14:paraId="1FE0C969" w14:textId="77777777" w:rsidR="00796F6D" w:rsidRPr="008974A5" w:rsidRDefault="00796F6D" w:rsidP="00796F6D">
            <w:pPr>
              <w:jc w:val="center"/>
              <w:rPr>
                <w:rFonts w:ascii="Calibri" w:hAnsi="Calibri" w:cs="Calibri"/>
                <w:b/>
              </w:rPr>
            </w:pPr>
            <w:r w:rsidRPr="008974A5"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</w:tr>
    </w:tbl>
    <w:p w14:paraId="221D5AAF" w14:textId="77777777" w:rsidR="00A1747C" w:rsidRPr="008974A5" w:rsidRDefault="00A1747C" w:rsidP="00A1747C">
      <w:pPr>
        <w:rPr>
          <w:vanish/>
        </w:rPr>
      </w:pPr>
    </w:p>
    <w:p w14:paraId="5B2CB4AA" w14:textId="77777777" w:rsidR="00A1747C" w:rsidRPr="008974A5" w:rsidRDefault="00A1747C" w:rsidP="00A1747C">
      <w:pPr>
        <w:rPr>
          <w:vanish/>
        </w:rPr>
      </w:pPr>
    </w:p>
    <w:p w14:paraId="22B96E4A" w14:textId="77777777" w:rsidR="0040161E" w:rsidRPr="008974A5" w:rsidRDefault="0040161E">
      <w:pPr>
        <w:jc w:val="both"/>
      </w:pPr>
    </w:p>
    <w:p w14:paraId="20E02CBE" w14:textId="77777777" w:rsidR="0040161E" w:rsidRDefault="0040161E">
      <w:pPr>
        <w:rPr>
          <w:sz w:val="22"/>
          <w:szCs w:val="22"/>
        </w:rPr>
      </w:pPr>
    </w:p>
    <w:p w14:paraId="6CAB09D5" w14:textId="77777777" w:rsidR="001D0286" w:rsidRPr="008974A5" w:rsidRDefault="001D0286">
      <w:pPr>
        <w:rPr>
          <w:sz w:val="22"/>
          <w:szCs w:val="22"/>
        </w:rPr>
      </w:pPr>
    </w:p>
    <w:p w14:paraId="53213F94" w14:textId="77777777" w:rsidR="0040161E" w:rsidRPr="008974A5" w:rsidRDefault="0040161E">
      <w:pPr>
        <w:rPr>
          <w:sz w:val="22"/>
          <w:szCs w:val="22"/>
        </w:rPr>
      </w:pPr>
    </w:p>
    <w:p w14:paraId="390723FA" w14:textId="77777777" w:rsidR="001D0286" w:rsidRDefault="001D0286">
      <w:bookmarkStart w:id="0" w:name="_GoBack"/>
      <w:bookmarkEnd w:id="0"/>
    </w:p>
    <w:p w14:paraId="61FC0AF4" w14:textId="77777777" w:rsidR="001D0286" w:rsidRPr="008974A5" w:rsidRDefault="001D0286"/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40161E" w:rsidRPr="008974A5" w14:paraId="0A742130" w14:textId="77777777">
        <w:tc>
          <w:tcPr>
            <w:tcW w:w="12474" w:type="dxa"/>
            <w:shd w:val="clear" w:color="auto" w:fill="D9D9D9"/>
          </w:tcPr>
          <w:p w14:paraId="5DCC876C" w14:textId="080E2FE0" w:rsidR="0040161E" w:rsidRPr="008974A5" w:rsidRDefault="001A1888">
            <w:r w:rsidRPr="008974A5">
              <w:rPr>
                <w:b/>
              </w:rPr>
              <w:t>UNIT 5</w:t>
            </w:r>
            <w:r w:rsidRPr="008974A5">
              <w:rPr>
                <w:b/>
                <w:sz w:val="22"/>
                <w:szCs w:val="22"/>
                <w:lang w:val="en-US"/>
              </w:rPr>
              <w:t xml:space="preserve"> </w:t>
            </w:r>
            <w:r w:rsidR="00A57437" w:rsidRPr="008974A5">
              <w:rPr>
                <w:b/>
                <w:sz w:val="22"/>
                <w:szCs w:val="22"/>
                <w:lang w:val="en-US"/>
              </w:rPr>
              <w:t>Creativity and invention</w:t>
            </w:r>
          </w:p>
        </w:tc>
      </w:tr>
    </w:tbl>
    <w:p w14:paraId="2429F7F2" w14:textId="77777777" w:rsidR="0040161E" w:rsidRPr="008974A5" w:rsidRDefault="0040161E"/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843"/>
        <w:gridCol w:w="3119"/>
        <w:gridCol w:w="3118"/>
        <w:gridCol w:w="2977"/>
        <w:gridCol w:w="3270"/>
      </w:tblGrid>
      <w:tr w:rsidR="0040161E" w:rsidRPr="008974A5" w14:paraId="493B587E" w14:textId="77777777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919B9A8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94F12" w14:textId="77777777" w:rsidR="00A57437" w:rsidRPr="008974A5" w:rsidRDefault="001A1888" w:rsidP="00EB6304">
            <w:pPr>
              <w:numPr>
                <w:ilvl w:val="0"/>
                <w:numId w:val="4"/>
              </w:numPr>
              <w:tabs>
                <w:tab w:val="clear" w:pos="360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Słabo zna i z trudem podaje </w:t>
            </w:r>
            <w:r w:rsidR="00A57437" w:rsidRPr="008974A5">
              <w:rPr>
                <w:sz w:val="22"/>
                <w:szCs w:val="22"/>
              </w:rPr>
              <w:t>słownictwo z obszarów: odkrycia naukowe, wynalazki, korzystanie z podstawowych urządzeń technicznych i technologii informacyjno- komunikacyjnych</w:t>
            </w:r>
            <w:r w:rsidRPr="008974A5">
              <w:rPr>
                <w:sz w:val="22"/>
                <w:szCs w:val="22"/>
              </w:rPr>
              <w:t>.</w:t>
            </w:r>
          </w:p>
          <w:p w14:paraId="24350710" w14:textId="77777777" w:rsidR="000C22C4" w:rsidRPr="008974A5" w:rsidRDefault="000C22C4" w:rsidP="000C22C4">
            <w:pPr>
              <w:ind w:left="181"/>
            </w:pPr>
          </w:p>
          <w:p w14:paraId="0C359478" w14:textId="09D1DB75" w:rsidR="00A57437" w:rsidRPr="008974A5" w:rsidRDefault="001A1888" w:rsidP="000C22C4">
            <w:pPr>
              <w:numPr>
                <w:ilvl w:val="0"/>
                <w:numId w:val="4"/>
              </w:numPr>
              <w:tabs>
                <w:tab w:val="left" w:pos="272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Z trudem i popełniając liczne </w:t>
            </w:r>
            <w:r w:rsidRPr="008974A5">
              <w:rPr>
                <w:sz w:val="22"/>
                <w:szCs w:val="22"/>
              </w:rPr>
              <w:lastRenderedPageBreak/>
              <w:t>błędy posługuje się</w:t>
            </w:r>
            <w:r w:rsidR="00A57437" w:rsidRPr="008974A5">
              <w:rPr>
                <w:sz w:val="22"/>
                <w:szCs w:val="22"/>
              </w:rPr>
              <w:t xml:space="preserve"> słownictwem z obszarów:</w:t>
            </w:r>
            <w:r w:rsidRPr="008974A5">
              <w:rPr>
                <w:sz w:val="22"/>
                <w:szCs w:val="22"/>
              </w:rPr>
              <w:t xml:space="preserve"> </w:t>
            </w:r>
            <w:r w:rsidR="00A57437" w:rsidRPr="008974A5">
              <w:rPr>
                <w:sz w:val="22"/>
                <w:szCs w:val="22"/>
              </w:rPr>
              <w:t>twórcy i ich dzieła, dziedziny kultury, uczestnictwo w kulturze.</w:t>
            </w:r>
          </w:p>
          <w:p w14:paraId="65ED6221" w14:textId="179D14CB" w:rsidR="00A57437" w:rsidRPr="008974A5" w:rsidRDefault="00A57437" w:rsidP="000C22C4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suppressAutoHyphens w:val="0"/>
              <w:ind w:left="181" w:hanging="181"/>
              <w:rPr>
                <w:i/>
                <w:sz w:val="22"/>
                <w:szCs w:val="22"/>
                <w:lang w:eastAsia="en-US"/>
              </w:rPr>
            </w:pPr>
            <w:r w:rsidRPr="008974A5">
              <w:rPr>
                <w:sz w:val="22"/>
                <w:szCs w:val="22"/>
              </w:rPr>
              <w:t>Słabo zna zasady i, popełniając liczne błędy, tworzy rzeczowniki od czasowników za pomocą końcówek -</w:t>
            </w:r>
            <w:r w:rsidRPr="008974A5">
              <w:rPr>
                <w:i/>
                <w:sz w:val="22"/>
                <w:szCs w:val="22"/>
              </w:rPr>
              <w:t xml:space="preserve">ion, -tion, -ation, </w:t>
            </w:r>
            <w:r w:rsidR="000C22C4" w:rsidRPr="008974A5">
              <w:rPr>
                <w:i/>
                <w:sz w:val="22"/>
                <w:szCs w:val="22"/>
              </w:rPr>
              <w:t xml:space="preserve">  </w:t>
            </w:r>
            <w:r w:rsidRPr="008974A5">
              <w:rPr>
                <w:i/>
                <w:sz w:val="22"/>
                <w:szCs w:val="22"/>
              </w:rPr>
              <w:t>-y, -ery, -ment.</w:t>
            </w:r>
          </w:p>
          <w:p w14:paraId="2B870721" w14:textId="77777777" w:rsidR="00A57437" w:rsidRPr="008974A5" w:rsidRDefault="001A1888" w:rsidP="000C22C4">
            <w:pPr>
              <w:numPr>
                <w:ilvl w:val="0"/>
                <w:numId w:val="4"/>
              </w:numPr>
              <w:tabs>
                <w:tab w:val="clear" w:pos="360"/>
                <w:tab w:val="left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Słabo zna zasady </w:t>
            </w:r>
            <w:r w:rsidR="00A57437" w:rsidRPr="008974A5">
              <w:rPr>
                <w:sz w:val="22"/>
                <w:szCs w:val="22"/>
              </w:rPr>
              <w:t xml:space="preserve">i </w:t>
            </w:r>
            <w:r w:rsidRPr="008974A5">
              <w:rPr>
                <w:sz w:val="22"/>
                <w:szCs w:val="22"/>
              </w:rPr>
              <w:t>popełniając błędy,</w:t>
            </w:r>
            <w:r w:rsidRPr="008974A5">
              <w:rPr>
                <w:sz w:val="22"/>
                <w:szCs w:val="22"/>
                <w:lang w:eastAsia="en-US"/>
              </w:rPr>
              <w:t xml:space="preserve"> </w:t>
            </w:r>
            <w:r w:rsidR="00A57437" w:rsidRPr="008974A5">
              <w:rPr>
                <w:sz w:val="22"/>
                <w:szCs w:val="22"/>
                <w:lang w:eastAsia="en-US"/>
              </w:rPr>
              <w:t xml:space="preserve">tworzy zdania twierdzące i przeczące w stronie biernej w czasie </w:t>
            </w:r>
            <w:r w:rsidR="00A57437" w:rsidRPr="008974A5">
              <w:rPr>
                <w:i/>
                <w:sz w:val="22"/>
                <w:szCs w:val="22"/>
                <w:lang w:eastAsia="en-US"/>
              </w:rPr>
              <w:t>Present simple.</w:t>
            </w:r>
            <w:r w:rsidR="00A57437" w:rsidRPr="008974A5">
              <w:rPr>
                <w:sz w:val="22"/>
                <w:szCs w:val="22"/>
                <w:lang w:eastAsia="en-US"/>
              </w:rPr>
              <w:t xml:space="preserve"> </w:t>
            </w:r>
          </w:p>
          <w:p w14:paraId="0F571CA7" w14:textId="77777777" w:rsidR="00A62AAF" w:rsidRPr="008974A5" w:rsidRDefault="001A1888" w:rsidP="000C22C4">
            <w:pPr>
              <w:numPr>
                <w:ilvl w:val="0"/>
                <w:numId w:val="4"/>
              </w:numPr>
              <w:tabs>
                <w:tab w:val="clear" w:pos="360"/>
                <w:tab w:val="left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Słabo zna zasady i z trudem, popełniając liczne błędy, </w:t>
            </w:r>
            <w:r w:rsidR="00A57437" w:rsidRPr="008974A5">
              <w:rPr>
                <w:sz w:val="22"/>
                <w:szCs w:val="22"/>
              </w:rPr>
              <w:t xml:space="preserve">tworzy </w:t>
            </w:r>
            <w:r w:rsidR="00A57437" w:rsidRPr="008974A5">
              <w:rPr>
                <w:sz w:val="22"/>
                <w:szCs w:val="22"/>
                <w:lang w:eastAsia="en-US"/>
              </w:rPr>
              <w:t xml:space="preserve">zdania twierdzące i przeczące w stronie biernej w czasie </w:t>
            </w:r>
            <w:r w:rsidR="00A57437" w:rsidRPr="008974A5">
              <w:rPr>
                <w:i/>
                <w:sz w:val="22"/>
                <w:szCs w:val="22"/>
                <w:lang w:eastAsia="en-US"/>
              </w:rPr>
              <w:t xml:space="preserve">Past simple </w:t>
            </w:r>
            <w:r w:rsidR="00A57437" w:rsidRPr="008974A5">
              <w:rPr>
                <w:sz w:val="22"/>
                <w:szCs w:val="22"/>
                <w:lang w:eastAsia="en-US"/>
              </w:rPr>
              <w:t>(np. o dawnych wynalazkach)</w:t>
            </w:r>
            <w:r w:rsidR="00A62AAF" w:rsidRPr="008974A5">
              <w:rPr>
                <w:sz w:val="22"/>
                <w:szCs w:val="22"/>
                <w:lang w:eastAsia="en-US"/>
              </w:rPr>
              <w:t>.</w:t>
            </w:r>
          </w:p>
          <w:p w14:paraId="000A1810" w14:textId="3C19D238" w:rsidR="0040161E" w:rsidRPr="008974A5" w:rsidRDefault="001A1888" w:rsidP="000C22C4">
            <w:pPr>
              <w:numPr>
                <w:ilvl w:val="0"/>
                <w:numId w:val="4"/>
              </w:numPr>
              <w:tabs>
                <w:tab w:val="clear" w:pos="360"/>
                <w:tab w:val="left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Słabo zna zasady i z trudem, popełniając liczne błędy, </w:t>
            </w:r>
            <w:r w:rsidR="00A62AAF" w:rsidRPr="008974A5">
              <w:rPr>
                <w:sz w:val="22"/>
                <w:szCs w:val="22"/>
              </w:rPr>
              <w:t xml:space="preserve">stosuje wykrzykniki: </w:t>
            </w:r>
            <w:r w:rsidR="00A62AAF" w:rsidRPr="008974A5">
              <w:rPr>
                <w:i/>
                <w:sz w:val="22"/>
                <w:szCs w:val="22"/>
              </w:rPr>
              <w:t>How…!,</w:t>
            </w:r>
            <w:r w:rsidR="00A62AAF" w:rsidRPr="008974A5">
              <w:rPr>
                <w:sz w:val="22"/>
                <w:szCs w:val="22"/>
              </w:rPr>
              <w:t xml:space="preserve"> </w:t>
            </w:r>
            <w:r w:rsidR="00A62AAF" w:rsidRPr="008974A5">
              <w:rPr>
                <w:i/>
                <w:sz w:val="22"/>
                <w:szCs w:val="22"/>
              </w:rPr>
              <w:t xml:space="preserve">What a(n) …! </w:t>
            </w:r>
            <w:r w:rsidR="00A62AAF" w:rsidRPr="008974A5">
              <w:rPr>
                <w:sz w:val="22"/>
                <w:szCs w:val="22"/>
              </w:rPr>
              <w:t>(dot. wyrażania opinii).</w:t>
            </w:r>
          </w:p>
          <w:p w14:paraId="21F17807" w14:textId="77777777" w:rsidR="000C22C4" w:rsidRPr="008974A5" w:rsidRDefault="001A1888" w:rsidP="000C22C4">
            <w:pPr>
              <w:numPr>
                <w:ilvl w:val="0"/>
                <w:numId w:val="4"/>
              </w:numPr>
              <w:tabs>
                <w:tab w:val="clear" w:pos="360"/>
                <w:tab w:val="left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Słabo zna zasady tworzenia i z trudem, popełniając liczne błędy, </w:t>
            </w:r>
            <w:r w:rsidR="00A62AAF" w:rsidRPr="008974A5">
              <w:rPr>
                <w:sz w:val="22"/>
                <w:szCs w:val="22"/>
                <w:lang w:eastAsia="en-US"/>
              </w:rPr>
              <w:t xml:space="preserve">tworzy pytania ogólne, szczegółowe i odpowiedzi na nie w stronie biernej w czasie </w:t>
            </w:r>
            <w:r w:rsidR="00A62AAF" w:rsidRPr="008974A5">
              <w:rPr>
                <w:i/>
                <w:sz w:val="22"/>
                <w:szCs w:val="22"/>
                <w:lang w:eastAsia="en-US"/>
              </w:rPr>
              <w:t>Present simple.</w:t>
            </w:r>
            <w:r w:rsidR="00A62AAF" w:rsidRPr="008974A5">
              <w:rPr>
                <w:sz w:val="22"/>
                <w:szCs w:val="22"/>
                <w:lang w:eastAsia="en-US"/>
              </w:rPr>
              <w:t xml:space="preserve"> (dot. znanych współczesnych artystów).</w:t>
            </w:r>
          </w:p>
          <w:p w14:paraId="1E2CAA98" w14:textId="77777777" w:rsidR="00A0628A" w:rsidRPr="008974A5" w:rsidRDefault="00A0628A" w:rsidP="00A0628A">
            <w:pPr>
              <w:tabs>
                <w:tab w:val="left" w:pos="181"/>
              </w:tabs>
              <w:ind w:left="181"/>
            </w:pPr>
          </w:p>
          <w:p w14:paraId="09B69E20" w14:textId="12F094DF" w:rsidR="00A0628A" w:rsidRPr="008974A5" w:rsidRDefault="001A1888" w:rsidP="00A0628A">
            <w:pPr>
              <w:numPr>
                <w:ilvl w:val="0"/>
                <w:numId w:val="4"/>
              </w:numPr>
              <w:tabs>
                <w:tab w:val="clear" w:pos="360"/>
                <w:tab w:val="left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lastRenderedPageBreak/>
              <w:t xml:space="preserve">Słabo zna zasady i z trudem, popełniając liczne błędy, </w:t>
            </w:r>
            <w:r w:rsidR="00A62AAF" w:rsidRPr="008974A5">
              <w:rPr>
                <w:sz w:val="22"/>
                <w:szCs w:val="22"/>
                <w:lang w:eastAsia="en-US"/>
              </w:rPr>
              <w:t xml:space="preserve">tworzy pytania ogólne, szczegółowe i odpowiedzi na nie w stronie biernej w czasie </w:t>
            </w:r>
            <w:r w:rsidR="00A62AAF" w:rsidRPr="008974A5">
              <w:rPr>
                <w:i/>
                <w:sz w:val="22"/>
                <w:szCs w:val="22"/>
                <w:lang w:eastAsia="en-US"/>
              </w:rPr>
              <w:t xml:space="preserve">Past simple </w:t>
            </w:r>
            <w:r w:rsidR="00A62AAF" w:rsidRPr="008974A5">
              <w:rPr>
                <w:sz w:val="22"/>
                <w:szCs w:val="22"/>
                <w:lang w:eastAsia="en-US"/>
              </w:rPr>
              <w:t>(dot. znanych dawnych artystów).</w:t>
            </w:r>
          </w:p>
          <w:p w14:paraId="1BB1F4D3" w14:textId="5DF8C837" w:rsidR="0040161E" w:rsidRPr="008974A5" w:rsidRDefault="001A1888" w:rsidP="00A0628A">
            <w:pPr>
              <w:numPr>
                <w:ilvl w:val="0"/>
                <w:numId w:val="4"/>
              </w:numPr>
              <w:tabs>
                <w:tab w:val="clear" w:pos="360"/>
                <w:tab w:val="left" w:pos="181"/>
              </w:tabs>
              <w:ind w:left="181" w:hanging="181"/>
            </w:pPr>
            <w:r w:rsidRPr="008974A5">
              <w:rPr>
                <w:sz w:val="22"/>
                <w:szCs w:val="22"/>
                <w:lang w:eastAsia="en-US"/>
              </w:rPr>
              <w:t>Słabo zna zasady</w:t>
            </w:r>
            <w:r w:rsidR="00A62AAF" w:rsidRPr="008974A5">
              <w:rPr>
                <w:sz w:val="22"/>
                <w:szCs w:val="22"/>
                <w:lang w:eastAsia="en-US"/>
              </w:rPr>
              <w:t xml:space="preserve"> i z trudem</w:t>
            </w:r>
            <w:r w:rsidRPr="008974A5">
              <w:rPr>
                <w:sz w:val="22"/>
                <w:szCs w:val="22"/>
                <w:lang w:eastAsia="en-US"/>
              </w:rPr>
              <w:t xml:space="preserve"> </w:t>
            </w:r>
            <w:r w:rsidR="00211AF5" w:rsidRPr="008974A5">
              <w:rPr>
                <w:sz w:val="22"/>
                <w:szCs w:val="22"/>
                <w:lang w:eastAsia="en-US"/>
              </w:rPr>
              <w:t>stosuje w</w:t>
            </w:r>
            <w:r w:rsidR="00A62AAF" w:rsidRPr="008974A5">
              <w:rPr>
                <w:sz w:val="22"/>
                <w:szCs w:val="22"/>
                <w:lang w:eastAsia="en-US"/>
              </w:rPr>
              <w:t xml:space="preserve"> zdaniach przymiotniki z przyimkami (</w:t>
            </w:r>
            <w:r w:rsidR="00A62AAF" w:rsidRPr="008974A5">
              <w:rPr>
                <w:i/>
                <w:sz w:val="22"/>
                <w:szCs w:val="22"/>
                <w:lang w:eastAsia="en-US"/>
              </w:rPr>
              <w:t xml:space="preserve">good at, excited about, afraid of), </w:t>
            </w:r>
            <w:r w:rsidRPr="008974A5">
              <w:rPr>
                <w:sz w:val="22"/>
                <w:szCs w:val="22"/>
                <w:lang w:eastAsia="en-US"/>
              </w:rPr>
              <w:t>popełnia</w:t>
            </w:r>
            <w:r w:rsidR="00A62AAF" w:rsidRPr="008974A5">
              <w:rPr>
                <w:sz w:val="22"/>
                <w:szCs w:val="22"/>
                <w:lang w:eastAsia="en-US"/>
              </w:rPr>
              <w:t>jąc</w:t>
            </w:r>
            <w:r w:rsidRPr="008974A5">
              <w:rPr>
                <w:sz w:val="22"/>
                <w:szCs w:val="22"/>
                <w:lang w:eastAsia="en-US"/>
              </w:rPr>
              <w:t xml:space="preserve"> liczne błędy.</w:t>
            </w:r>
          </w:p>
          <w:p w14:paraId="79D19D0A" w14:textId="737E32D2" w:rsidR="00A62AAF" w:rsidRPr="008974A5" w:rsidRDefault="001D0286" w:rsidP="001D0286">
            <w:pPr>
              <w:numPr>
                <w:ilvl w:val="0"/>
                <w:numId w:val="4"/>
              </w:numPr>
              <w:tabs>
                <w:tab w:val="clear" w:pos="360"/>
                <w:tab w:val="left" w:pos="181"/>
              </w:tabs>
              <w:ind w:left="181" w:hanging="181"/>
            </w:pPr>
            <w:r>
              <w:rPr>
                <w:sz w:val="22"/>
                <w:szCs w:val="22"/>
              </w:rPr>
              <w:t xml:space="preserve">Popełniając liczne błędy, </w:t>
            </w:r>
            <w:r w:rsidR="00A62AAF" w:rsidRPr="008974A5">
              <w:rPr>
                <w:sz w:val="22"/>
                <w:szCs w:val="22"/>
              </w:rPr>
              <w:t xml:space="preserve">stosuje </w:t>
            </w:r>
            <w:r w:rsidR="00A62AAF" w:rsidRPr="008974A5">
              <w:rPr>
                <w:sz w:val="22"/>
                <w:szCs w:val="22"/>
                <w:lang w:eastAsia="en-US"/>
              </w:rPr>
              <w:t xml:space="preserve">czas </w:t>
            </w:r>
            <w:r w:rsidR="00A62AAF" w:rsidRPr="008974A5">
              <w:rPr>
                <w:i/>
                <w:sz w:val="22"/>
                <w:szCs w:val="22"/>
                <w:lang w:eastAsia="en-US"/>
              </w:rPr>
              <w:t>Present simple</w:t>
            </w:r>
            <w:r w:rsidR="00A62AAF" w:rsidRPr="008974A5">
              <w:rPr>
                <w:sz w:val="22"/>
                <w:szCs w:val="22"/>
                <w:lang w:eastAsia="en-US"/>
              </w:rPr>
              <w:t xml:space="preserve"> do opisania zawodów.</w:t>
            </w:r>
          </w:p>
          <w:p w14:paraId="1509F23C" w14:textId="79827D71" w:rsidR="0040161E" w:rsidRPr="008974A5" w:rsidRDefault="001A1888" w:rsidP="001D0286">
            <w:pPr>
              <w:numPr>
                <w:ilvl w:val="0"/>
                <w:numId w:val="4"/>
              </w:numPr>
              <w:tabs>
                <w:tab w:val="clear" w:pos="360"/>
                <w:tab w:val="left" w:pos="181"/>
              </w:tabs>
              <w:ind w:left="181" w:hanging="181"/>
            </w:pPr>
            <w:r w:rsidRPr="008974A5">
              <w:rPr>
                <w:sz w:val="22"/>
                <w:szCs w:val="22"/>
                <w:lang w:eastAsia="en-US"/>
              </w:rPr>
              <w:t xml:space="preserve">Popełniając liczne błędy stosuje </w:t>
            </w:r>
            <w:r w:rsidRPr="008974A5">
              <w:rPr>
                <w:sz w:val="22"/>
                <w:szCs w:val="22"/>
              </w:rPr>
              <w:t xml:space="preserve">przysłówki </w:t>
            </w:r>
            <w:r w:rsidRPr="008974A5">
              <w:rPr>
                <w:i/>
                <w:sz w:val="22"/>
                <w:szCs w:val="22"/>
              </w:rPr>
              <w:t>First, Then, Finally.</w:t>
            </w:r>
          </w:p>
          <w:p w14:paraId="16AEA779" w14:textId="77777777" w:rsidR="0040161E" w:rsidRPr="008974A5" w:rsidRDefault="0040161E" w:rsidP="00A62AAF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B87B3" w14:textId="7AC168C1" w:rsidR="0040161E" w:rsidRPr="008974A5" w:rsidRDefault="001A1888" w:rsidP="000C22C4">
            <w:pPr>
              <w:numPr>
                <w:ilvl w:val="0"/>
                <w:numId w:val="34"/>
              </w:numPr>
              <w:tabs>
                <w:tab w:val="clear" w:pos="720"/>
                <w:tab w:val="num" w:pos="180"/>
                <w:tab w:val="left" w:pos="272"/>
              </w:tabs>
              <w:ind w:left="180" w:hanging="141"/>
            </w:pPr>
            <w:r w:rsidRPr="008974A5">
              <w:rPr>
                <w:sz w:val="22"/>
                <w:szCs w:val="22"/>
              </w:rPr>
              <w:lastRenderedPageBreak/>
              <w:t xml:space="preserve">Częściowo zna i podaje </w:t>
            </w:r>
            <w:r w:rsidR="00A57437" w:rsidRPr="008974A5">
              <w:rPr>
                <w:sz w:val="22"/>
                <w:szCs w:val="22"/>
              </w:rPr>
              <w:t>słownictwo z obszarów: odkrycia naukowe, wynalazki, korzystanie z podstawowych urządzeń technicznych i technologii informacyjno- komunikacyjnych</w:t>
            </w:r>
            <w:r w:rsidRPr="008974A5">
              <w:rPr>
                <w:sz w:val="22"/>
                <w:szCs w:val="22"/>
              </w:rPr>
              <w:t>; popełnia dość liczne błędy.</w:t>
            </w:r>
          </w:p>
          <w:p w14:paraId="6371C773" w14:textId="1DE30FE7" w:rsidR="0040161E" w:rsidRPr="008974A5" w:rsidRDefault="001A1888" w:rsidP="000C22C4">
            <w:pPr>
              <w:numPr>
                <w:ilvl w:val="0"/>
                <w:numId w:val="34"/>
              </w:numPr>
              <w:tabs>
                <w:tab w:val="clear" w:pos="720"/>
                <w:tab w:val="left" w:pos="272"/>
              </w:tabs>
              <w:ind w:left="180" w:hanging="180"/>
            </w:pPr>
            <w:r w:rsidRPr="008974A5">
              <w:rPr>
                <w:sz w:val="22"/>
                <w:szCs w:val="22"/>
              </w:rPr>
              <w:t xml:space="preserve">Czasem popełniając błędy, </w:t>
            </w:r>
            <w:r w:rsidRPr="008974A5">
              <w:rPr>
                <w:sz w:val="22"/>
                <w:szCs w:val="22"/>
              </w:rPr>
              <w:t xml:space="preserve">posługuje się </w:t>
            </w:r>
            <w:r w:rsidR="00A57437" w:rsidRPr="008974A5">
              <w:rPr>
                <w:sz w:val="22"/>
                <w:szCs w:val="22"/>
              </w:rPr>
              <w:t>słownictwem z obszarów: twórcy i ich dzieła, dziedziny kultury, uczestnictwo w kulturze.</w:t>
            </w:r>
          </w:p>
          <w:p w14:paraId="023162A6" w14:textId="77777777" w:rsidR="000C22C4" w:rsidRPr="008974A5" w:rsidRDefault="000C22C4" w:rsidP="000C22C4">
            <w:pPr>
              <w:tabs>
                <w:tab w:val="left" w:pos="272"/>
              </w:tabs>
              <w:ind w:left="180"/>
            </w:pPr>
          </w:p>
          <w:p w14:paraId="36847D0E" w14:textId="142D2227" w:rsidR="0040161E" w:rsidRPr="008974A5" w:rsidRDefault="001A1888" w:rsidP="000C22C4">
            <w:pPr>
              <w:numPr>
                <w:ilvl w:val="0"/>
                <w:numId w:val="34"/>
              </w:numPr>
              <w:tabs>
                <w:tab w:val="clear" w:pos="720"/>
                <w:tab w:val="left" w:pos="272"/>
              </w:tabs>
              <w:ind w:left="180" w:hanging="180"/>
            </w:pPr>
            <w:r w:rsidRPr="008974A5">
              <w:rPr>
                <w:sz w:val="22"/>
                <w:szCs w:val="22"/>
              </w:rPr>
              <w:t xml:space="preserve">Częściowo zna zasady </w:t>
            </w:r>
            <w:r w:rsidR="00A57437" w:rsidRPr="008974A5">
              <w:rPr>
                <w:sz w:val="22"/>
                <w:szCs w:val="22"/>
              </w:rPr>
              <w:t>i</w:t>
            </w:r>
            <w:r w:rsidRPr="008974A5">
              <w:rPr>
                <w:sz w:val="22"/>
                <w:szCs w:val="22"/>
              </w:rPr>
              <w:t xml:space="preserve"> czasem popełniając błędy,</w:t>
            </w:r>
            <w:r w:rsidRPr="008974A5">
              <w:rPr>
                <w:sz w:val="22"/>
                <w:szCs w:val="22"/>
                <w:lang w:eastAsia="en-US"/>
              </w:rPr>
              <w:t xml:space="preserve"> </w:t>
            </w:r>
            <w:r w:rsidR="00A57437" w:rsidRPr="008974A5">
              <w:rPr>
                <w:sz w:val="22"/>
                <w:szCs w:val="22"/>
              </w:rPr>
              <w:t>tworzy rzeczowniki od czasowników za pomocą końcówek -</w:t>
            </w:r>
            <w:r w:rsidR="00A57437" w:rsidRPr="008974A5">
              <w:rPr>
                <w:i/>
                <w:sz w:val="22"/>
                <w:szCs w:val="22"/>
              </w:rPr>
              <w:t xml:space="preserve">ion, -tion, -ation, </w:t>
            </w:r>
            <w:r w:rsidR="000C22C4" w:rsidRPr="008974A5">
              <w:rPr>
                <w:i/>
                <w:sz w:val="22"/>
                <w:szCs w:val="22"/>
              </w:rPr>
              <w:t xml:space="preserve">  </w:t>
            </w:r>
            <w:r w:rsidR="00A57437" w:rsidRPr="008974A5">
              <w:rPr>
                <w:i/>
                <w:sz w:val="22"/>
                <w:szCs w:val="22"/>
              </w:rPr>
              <w:t>-y, -ery, -ment.</w:t>
            </w:r>
          </w:p>
          <w:p w14:paraId="13BE44A0" w14:textId="15A30F1A" w:rsidR="0040161E" w:rsidRPr="008974A5" w:rsidRDefault="00910AE9" w:rsidP="000C22C4">
            <w:pPr>
              <w:numPr>
                <w:ilvl w:val="0"/>
                <w:numId w:val="34"/>
              </w:numPr>
              <w:tabs>
                <w:tab w:val="clear" w:pos="720"/>
                <w:tab w:val="left" w:pos="180"/>
              </w:tabs>
              <w:ind w:left="180" w:hanging="218"/>
            </w:pPr>
            <w:r w:rsidRPr="008974A5">
              <w:rPr>
                <w:sz w:val="22"/>
                <w:szCs w:val="22"/>
              </w:rPr>
              <w:t>C</w:t>
            </w:r>
            <w:r w:rsidR="001A1888" w:rsidRPr="008974A5">
              <w:rPr>
                <w:sz w:val="22"/>
                <w:szCs w:val="22"/>
              </w:rPr>
              <w:t xml:space="preserve">zęściowo zna zasady i, czasem popełniając błędy, </w:t>
            </w:r>
            <w:r w:rsidR="00A57437" w:rsidRPr="008974A5">
              <w:rPr>
                <w:sz w:val="22"/>
                <w:szCs w:val="22"/>
                <w:lang w:eastAsia="en-US"/>
              </w:rPr>
              <w:t xml:space="preserve">tworzy zdania twierdzące i przeczące w stronie biernej w czasie </w:t>
            </w:r>
            <w:r w:rsidR="00A57437" w:rsidRPr="008974A5">
              <w:rPr>
                <w:i/>
                <w:sz w:val="22"/>
                <w:szCs w:val="22"/>
                <w:lang w:eastAsia="en-US"/>
              </w:rPr>
              <w:t>Present simple.</w:t>
            </w:r>
          </w:p>
          <w:p w14:paraId="055B6CFE" w14:textId="6479ABBD" w:rsidR="0040161E" w:rsidRPr="008974A5" w:rsidRDefault="001A1888" w:rsidP="000C22C4">
            <w:pPr>
              <w:numPr>
                <w:ilvl w:val="0"/>
                <w:numId w:val="34"/>
              </w:numPr>
              <w:tabs>
                <w:tab w:val="clear" w:pos="720"/>
                <w:tab w:val="left" w:pos="272"/>
                <w:tab w:val="left" w:pos="431"/>
              </w:tabs>
              <w:ind w:left="180" w:hanging="180"/>
            </w:pPr>
            <w:r w:rsidRPr="008974A5">
              <w:rPr>
                <w:sz w:val="22"/>
                <w:szCs w:val="22"/>
              </w:rPr>
              <w:t xml:space="preserve">Częściowo zna zasady i, czasem popełniając błędy, </w:t>
            </w:r>
            <w:r w:rsidR="00A57437" w:rsidRPr="008974A5">
              <w:rPr>
                <w:sz w:val="22"/>
                <w:szCs w:val="22"/>
              </w:rPr>
              <w:t xml:space="preserve">tworzy </w:t>
            </w:r>
            <w:r w:rsidR="00A57437" w:rsidRPr="008974A5">
              <w:rPr>
                <w:sz w:val="22"/>
                <w:szCs w:val="22"/>
                <w:lang w:eastAsia="en-US"/>
              </w:rPr>
              <w:t xml:space="preserve">zdania twierdzące i przeczące w stronie biernej w czasie </w:t>
            </w:r>
            <w:r w:rsidR="00A57437" w:rsidRPr="008974A5">
              <w:rPr>
                <w:i/>
                <w:sz w:val="22"/>
                <w:szCs w:val="22"/>
                <w:lang w:eastAsia="en-US"/>
              </w:rPr>
              <w:t xml:space="preserve">Past simple </w:t>
            </w:r>
            <w:r w:rsidR="00A57437" w:rsidRPr="008974A5">
              <w:rPr>
                <w:sz w:val="22"/>
                <w:szCs w:val="22"/>
                <w:lang w:eastAsia="en-US"/>
              </w:rPr>
              <w:t>(np. o dawnych wynalazkach)</w:t>
            </w:r>
            <w:r w:rsidRPr="008974A5">
              <w:rPr>
                <w:sz w:val="22"/>
                <w:szCs w:val="22"/>
              </w:rPr>
              <w:t>.</w:t>
            </w:r>
          </w:p>
          <w:p w14:paraId="2C12B57C" w14:textId="77777777" w:rsidR="000C22C4" w:rsidRPr="008974A5" w:rsidRDefault="001A1888" w:rsidP="000C22C4">
            <w:pPr>
              <w:numPr>
                <w:ilvl w:val="0"/>
                <w:numId w:val="34"/>
              </w:numPr>
              <w:tabs>
                <w:tab w:val="clear" w:pos="720"/>
                <w:tab w:val="left" w:pos="272"/>
                <w:tab w:val="left" w:pos="431"/>
              </w:tabs>
              <w:ind w:left="180" w:hanging="141"/>
            </w:pPr>
            <w:r w:rsidRPr="008974A5">
              <w:rPr>
                <w:sz w:val="22"/>
                <w:szCs w:val="22"/>
              </w:rPr>
              <w:t>Częściowo zna zasady i, czasem popełniając błędy,</w:t>
            </w:r>
            <w:r w:rsidRPr="008974A5">
              <w:rPr>
                <w:sz w:val="22"/>
                <w:szCs w:val="22"/>
                <w:lang w:eastAsia="en-US"/>
              </w:rPr>
              <w:t xml:space="preserve"> </w:t>
            </w:r>
            <w:r w:rsidR="00A62AAF" w:rsidRPr="008974A5">
              <w:rPr>
                <w:sz w:val="22"/>
                <w:szCs w:val="22"/>
              </w:rPr>
              <w:t xml:space="preserve">stosuje wykrzykniki: </w:t>
            </w:r>
            <w:r w:rsidR="00A62AAF" w:rsidRPr="008974A5">
              <w:rPr>
                <w:i/>
                <w:sz w:val="22"/>
                <w:szCs w:val="22"/>
              </w:rPr>
              <w:t>How…!,</w:t>
            </w:r>
            <w:r w:rsidR="00A62AAF" w:rsidRPr="008974A5">
              <w:rPr>
                <w:sz w:val="22"/>
                <w:szCs w:val="22"/>
              </w:rPr>
              <w:t xml:space="preserve"> </w:t>
            </w:r>
            <w:r w:rsidR="00A62AAF" w:rsidRPr="008974A5">
              <w:rPr>
                <w:i/>
                <w:sz w:val="22"/>
                <w:szCs w:val="22"/>
              </w:rPr>
              <w:t xml:space="preserve">What a(n) …! </w:t>
            </w:r>
            <w:r w:rsidR="00A62AAF" w:rsidRPr="008974A5">
              <w:rPr>
                <w:sz w:val="22"/>
                <w:szCs w:val="22"/>
              </w:rPr>
              <w:t>(dot. wyrażania opinii).</w:t>
            </w:r>
          </w:p>
          <w:p w14:paraId="2E3C8DCC" w14:textId="77777777" w:rsidR="00A0628A" w:rsidRPr="008974A5" w:rsidRDefault="001A1888" w:rsidP="00A0628A">
            <w:pPr>
              <w:numPr>
                <w:ilvl w:val="0"/>
                <w:numId w:val="34"/>
              </w:numPr>
              <w:tabs>
                <w:tab w:val="clear" w:pos="720"/>
                <w:tab w:val="left" w:pos="272"/>
                <w:tab w:val="left" w:pos="431"/>
              </w:tabs>
              <w:ind w:left="180" w:hanging="141"/>
            </w:pPr>
            <w:r w:rsidRPr="008974A5">
              <w:rPr>
                <w:sz w:val="22"/>
                <w:szCs w:val="22"/>
              </w:rPr>
              <w:t>Częściowo zna zasady tworzenia i, czasem popełniając błędy,</w:t>
            </w:r>
            <w:r w:rsidRPr="008974A5">
              <w:rPr>
                <w:sz w:val="22"/>
                <w:szCs w:val="22"/>
                <w:lang w:eastAsia="en-US"/>
              </w:rPr>
              <w:t xml:space="preserve"> </w:t>
            </w:r>
            <w:r w:rsidR="00A62AAF" w:rsidRPr="008974A5">
              <w:rPr>
                <w:sz w:val="22"/>
                <w:szCs w:val="22"/>
                <w:lang w:eastAsia="en-US"/>
              </w:rPr>
              <w:t xml:space="preserve">tworzy pytania ogólne, szczegółowe i odpowiedzi na nie w stronie biernej w czasie </w:t>
            </w:r>
            <w:r w:rsidR="00A62AAF" w:rsidRPr="008974A5">
              <w:rPr>
                <w:i/>
                <w:sz w:val="22"/>
                <w:szCs w:val="22"/>
                <w:lang w:eastAsia="en-US"/>
              </w:rPr>
              <w:t>Present simple.</w:t>
            </w:r>
            <w:r w:rsidR="00A62AAF" w:rsidRPr="008974A5">
              <w:rPr>
                <w:sz w:val="22"/>
                <w:szCs w:val="22"/>
                <w:lang w:eastAsia="en-US"/>
              </w:rPr>
              <w:t xml:space="preserve"> (dot. znanych współczesnych artystów).</w:t>
            </w:r>
          </w:p>
          <w:p w14:paraId="3A5A9EAE" w14:textId="77777777" w:rsidR="00A0628A" w:rsidRPr="008974A5" w:rsidRDefault="001A1888" w:rsidP="00A0628A">
            <w:pPr>
              <w:numPr>
                <w:ilvl w:val="0"/>
                <w:numId w:val="34"/>
              </w:numPr>
              <w:tabs>
                <w:tab w:val="clear" w:pos="720"/>
                <w:tab w:val="left" w:pos="272"/>
                <w:tab w:val="left" w:pos="431"/>
              </w:tabs>
              <w:ind w:left="180" w:hanging="141"/>
            </w:pPr>
            <w:r w:rsidRPr="008974A5">
              <w:rPr>
                <w:sz w:val="22"/>
                <w:szCs w:val="22"/>
                <w:lang w:eastAsia="en-US"/>
              </w:rPr>
              <w:lastRenderedPageBreak/>
              <w:t>Częściowo zna zasady</w:t>
            </w:r>
            <w:r w:rsidR="00A62AAF" w:rsidRPr="008974A5">
              <w:rPr>
                <w:sz w:val="22"/>
                <w:szCs w:val="22"/>
                <w:lang w:eastAsia="en-US"/>
              </w:rPr>
              <w:t xml:space="preserve"> </w:t>
            </w:r>
            <w:r w:rsidRPr="008974A5">
              <w:rPr>
                <w:sz w:val="22"/>
                <w:szCs w:val="22"/>
                <w:lang w:eastAsia="en-US"/>
              </w:rPr>
              <w:t xml:space="preserve">i </w:t>
            </w:r>
            <w:r w:rsidR="00A62AAF" w:rsidRPr="008974A5">
              <w:rPr>
                <w:sz w:val="22"/>
                <w:szCs w:val="22"/>
                <w:lang w:eastAsia="en-US"/>
              </w:rPr>
              <w:t xml:space="preserve">tworzy pytania ogólne, szczegółowe i odpowiedzi na nie w stronie biernej w czasie </w:t>
            </w:r>
            <w:r w:rsidR="00A62AAF" w:rsidRPr="008974A5">
              <w:rPr>
                <w:i/>
                <w:sz w:val="22"/>
                <w:szCs w:val="22"/>
                <w:lang w:eastAsia="en-US"/>
              </w:rPr>
              <w:t xml:space="preserve">Past simple </w:t>
            </w:r>
            <w:r w:rsidR="00A62AAF" w:rsidRPr="008974A5">
              <w:rPr>
                <w:sz w:val="22"/>
                <w:szCs w:val="22"/>
                <w:lang w:eastAsia="en-US"/>
              </w:rPr>
              <w:t xml:space="preserve">(dot. znanych dawnych artystów); </w:t>
            </w:r>
            <w:r w:rsidRPr="008974A5">
              <w:rPr>
                <w:sz w:val="22"/>
                <w:szCs w:val="22"/>
                <w:lang w:eastAsia="en-US"/>
              </w:rPr>
              <w:t>czasami popełnia błędy.</w:t>
            </w:r>
          </w:p>
          <w:p w14:paraId="457C9478" w14:textId="42D48394" w:rsidR="00A0628A" w:rsidRPr="008974A5" w:rsidRDefault="00A62AAF" w:rsidP="00A0628A">
            <w:pPr>
              <w:numPr>
                <w:ilvl w:val="0"/>
                <w:numId w:val="34"/>
              </w:numPr>
              <w:tabs>
                <w:tab w:val="clear" w:pos="720"/>
                <w:tab w:val="left" w:pos="272"/>
                <w:tab w:val="left" w:pos="431"/>
              </w:tabs>
              <w:ind w:left="180" w:hanging="141"/>
            </w:pPr>
            <w:r w:rsidRPr="008974A5">
              <w:rPr>
                <w:sz w:val="22"/>
                <w:szCs w:val="22"/>
                <w:lang w:eastAsia="en-US"/>
              </w:rPr>
              <w:t xml:space="preserve">Częściowo zna zasady i </w:t>
            </w:r>
            <w:r w:rsidR="00211AF5" w:rsidRPr="008974A5">
              <w:rPr>
                <w:sz w:val="22"/>
                <w:szCs w:val="22"/>
                <w:lang w:eastAsia="en-US"/>
              </w:rPr>
              <w:t>stosuje w</w:t>
            </w:r>
            <w:r w:rsidRPr="008974A5">
              <w:rPr>
                <w:sz w:val="22"/>
                <w:szCs w:val="22"/>
                <w:lang w:eastAsia="en-US"/>
              </w:rPr>
              <w:t xml:space="preserve"> zdaniach przymiotniki z przyimkami (</w:t>
            </w:r>
            <w:r w:rsidRPr="008974A5">
              <w:rPr>
                <w:i/>
                <w:sz w:val="22"/>
                <w:szCs w:val="22"/>
                <w:lang w:eastAsia="en-US"/>
              </w:rPr>
              <w:t>good at, excited about, afraid of)</w:t>
            </w:r>
            <w:r w:rsidRPr="008974A5">
              <w:rPr>
                <w:sz w:val="22"/>
                <w:szCs w:val="22"/>
                <w:lang w:eastAsia="en-US"/>
              </w:rPr>
              <w:t>; czasami popełnia błędy.</w:t>
            </w:r>
          </w:p>
          <w:p w14:paraId="2AE35F94" w14:textId="77777777" w:rsidR="00A0628A" w:rsidRPr="008974A5" w:rsidRDefault="00A62AAF" w:rsidP="00A0628A">
            <w:pPr>
              <w:numPr>
                <w:ilvl w:val="0"/>
                <w:numId w:val="34"/>
              </w:numPr>
              <w:tabs>
                <w:tab w:val="clear" w:pos="720"/>
                <w:tab w:val="left" w:pos="272"/>
                <w:tab w:val="left" w:pos="431"/>
              </w:tabs>
              <w:ind w:left="180" w:hanging="141"/>
            </w:pPr>
            <w:r w:rsidRPr="008974A5">
              <w:rPr>
                <w:sz w:val="22"/>
                <w:szCs w:val="22"/>
              </w:rPr>
              <w:t xml:space="preserve">Nie zawsze poprawnie stosuje </w:t>
            </w:r>
            <w:r w:rsidRPr="008974A5">
              <w:rPr>
                <w:sz w:val="22"/>
                <w:szCs w:val="22"/>
                <w:lang w:eastAsia="en-US"/>
              </w:rPr>
              <w:t xml:space="preserve">czas </w:t>
            </w:r>
            <w:r w:rsidRPr="008974A5">
              <w:rPr>
                <w:i/>
                <w:sz w:val="22"/>
                <w:szCs w:val="22"/>
                <w:lang w:eastAsia="en-US"/>
              </w:rPr>
              <w:t>Present simple</w:t>
            </w:r>
            <w:r w:rsidRPr="008974A5">
              <w:rPr>
                <w:sz w:val="22"/>
                <w:szCs w:val="22"/>
                <w:lang w:eastAsia="en-US"/>
              </w:rPr>
              <w:t xml:space="preserve"> do opisania zawodów.</w:t>
            </w:r>
          </w:p>
          <w:p w14:paraId="23F3D384" w14:textId="6FD6770C" w:rsidR="0040161E" w:rsidRPr="008974A5" w:rsidRDefault="001A1888" w:rsidP="00A0628A">
            <w:pPr>
              <w:numPr>
                <w:ilvl w:val="0"/>
                <w:numId w:val="34"/>
              </w:numPr>
              <w:tabs>
                <w:tab w:val="clear" w:pos="720"/>
                <w:tab w:val="left" w:pos="272"/>
                <w:tab w:val="left" w:pos="431"/>
              </w:tabs>
              <w:ind w:left="180" w:hanging="141"/>
            </w:pPr>
            <w:r w:rsidRPr="008974A5">
              <w:rPr>
                <w:sz w:val="22"/>
                <w:szCs w:val="22"/>
                <w:lang w:eastAsia="en-US"/>
              </w:rPr>
              <w:t xml:space="preserve">Nie zawsze poprawnie stosuje </w:t>
            </w:r>
            <w:r w:rsidRPr="008974A5">
              <w:rPr>
                <w:sz w:val="22"/>
                <w:szCs w:val="22"/>
              </w:rPr>
              <w:t xml:space="preserve">przysłówki </w:t>
            </w:r>
            <w:r w:rsidRPr="008974A5">
              <w:rPr>
                <w:i/>
                <w:sz w:val="22"/>
                <w:szCs w:val="22"/>
              </w:rPr>
              <w:t>First, Then, Finally.</w:t>
            </w:r>
          </w:p>
          <w:p w14:paraId="7263A7A1" w14:textId="77777777" w:rsidR="0040161E" w:rsidRPr="008974A5" w:rsidRDefault="0040161E" w:rsidP="00A62AAF">
            <w:pPr>
              <w:tabs>
                <w:tab w:val="left" w:pos="322"/>
              </w:tabs>
              <w:ind w:left="72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2CB3D" w14:textId="66DDEC3C" w:rsidR="0040161E" w:rsidRPr="008974A5" w:rsidRDefault="001A1888" w:rsidP="000C22C4">
            <w:pPr>
              <w:numPr>
                <w:ilvl w:val="0"/>
                <w:numId w:val="4"/>
              </w:numPr>
              <w:tabs>
                <w:tab w:val="left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lastRenderedPageBreak/>
              <w:t xml:space="preserve">Zna i zazwyczaj poprawnie podaje </w:t>
            </w:r>
            <w:r w:rsidR="00A57437" w:rsidRPr="008974A5">
              <w:rPr>
                <w:sz w:val="22"/>
                <w:szCs w:val="22"/>
              </w:rPr>
              <w:t>słownictwo z obszarów: odkrycia naukowe, wynalazki, korzystanie z podstawowych urządzeń technicznych i technologii informacyjno- komunikacyjnych.</w:t>
            </w:r>
          </w:p>
          <w:p w14:paraId="535FE6AD" w14:textId="4C4CE866" w:rsidR="0040161E" w:rsidRPr="008974A5" w:rsidRDefault="001A1888" w:rsidP="00A57437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Popełniając drobne błędy, </w:t>
            </w:r>
            <w:r w:rsidRPr="008974A5">
              <w:rPr>
                <w:sz w:val="22"/>
                <w:szCs w:val="22"/>
              </w:rPr>
              <w:t xml:space="preserve">posługuje się </w:t>
            </w:r>
            <w:r w:rsidR="00A57437" w:rsidRPr="008974A5">
              <w:rPr>
                <w:sz w:val="22"/>
                <w:szCs w:val="22"/>
              </w:rPr>
              <w:t>słownictwem z obszarów: twórcy i ich dzieła, dziedziny kultury, uczestnictwo w kulturze.</w:t>
            </w:r>
          </w:p>
          <w:p w14:paraId="3BA2362C" w14:textId="77777777" w:rsidR="000C22C4" w:rsidRPr="008974A5" w:rsidRDefault="000C22C4" w:rsidP="000C22C4">
            <w:pPr>
              <w:ind w:left="181"/>
            </w:pPr>
          </w:p>
          <w:p w14:paraId="53B48B46" w14:textId="0C992F9C" w:rsidR="00A57437" w:rsidRPr="008974A5" w:rsidRDefault="001A1888" w:rsidP="000C22C4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suppressAutoHyphens w:val="0"/>
              <w:ind w:left="181" w:hanging="181"/>
              <w:rPr>
                <w:i/>
                <w:sz w:val="22"/>
                <w:szCs w:val="22"/>
                <w:lang w:eastAsia="en-US"/>
              </w:rPr>
            </w:pPr>
            <w:r w:rsidRPr="008974A5">
              <w:rPr>
                <w:sz w:val="22"/>
                <w:szCs w:val="22"/>
                <w:lang w:eastAsia="en-US"/>
              </w:rPr>
              <w:t xml:space="preserve">Zna zasady i zazwyczaj poprawnie </w:t>
            </w:r>
            <w:r w:rsidR="00A57437" w:rsidRPr="008974A5">
              <w:rPr>
                <w:sz w:val="22"/>
                <w:szCs w:val="22"/>
              </w:rPr>
              <w:t>tworzy rzeczowniki od czasowników za pomocą końcówek -</w:t>
            </w:r>
            <w:r w:rsidR="00A57437" w:rsidRPr="008974A5">
              <w:rPr>
                <w:i/>
                <w:sz w:val="22"/>
                <w:szCs w:val="22"/>
              </w:rPr>
              <w:t>ion, -tion, -ation, -y, -ery, -ment.</w:t>
            </w:r>
          </w:p>
          <w:p w14:paraId="3140FE5E" w14:textId="77777777" w:rsidR="00A57437" w:rsidRPr="008974A5" w:rsidRDefault="001A1888" w:rsidP="00AB09B8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Zna </w:t>
            </w:r>
            <w:r w:rsidR="00A57437" w:rsidRPr="008974A5">
              <w:rPr>
                <w:sz w:val="22"/>
                <w:szCs w:val="22"/>
              </w:rPr>
              <w:t xml:space="preserve">zasady </w:t>
            </w:r>
            <w:r w:rsidRPr="008974A5">
              <w:rPr>
                <w:sz w:val="22"/>
                <w:szCs w:val="22"/>
              </w:rPr>
              <w:t xml:space="preserve">i zazwyczaj poprawnie </w:t>
            </w:r>
            <w:r w:rsidR="00A57437" w:rsidRPr="008974A5">
              <w:rPr>
                <w:sz w:val="22"/>
                <w:szCs w:val="22"/>
                <w:lang w:eastAsia="en-US"/>
              </w:rPr>
              <w:t xml:space="preserve">tworzy zdania twierdzące i przeczące w stronie biernej w czasie </w:t>
            </w:r>
            <w:r w:rsidR="00A57437" w:rsidRPr="008974A5">
              <w:rPr>
                <w:i/>
                <w:sz w:val="22"/>
                <w:szCs w:val="22"/>
                <w:lang w:eastAsia="en-US"/>
              </w:rPr>
              <w:t>Present simple.</w:t>
            </w:r>
            <w:r w:rsidR="00A57437" w:rsidRPr="008974A5">
              <w:rPr>
                <w:sz w:val="22"/>
                <w:szCs w:val="22"/>
                <w:lang w:eastAsia="en-US"/>
              </w:rPr>
              <w:t xml:space="preserve"> </w:t>
            </w:r>
          </w:p>
          <w:p w14:paraId="29171E6E" w14:textId="77777777" w:rsidR="00A57437" w:rsidRPr="008974A5" w:rsidRDefault="001A1888" w:rsidP="00AB09B8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Zna </w:t>
            </w:r>
            <w:r w:rsidR="00A57437" w:rsidRPr="008974A5">
              <w:rPr>
                <w:sz w:val="22"/>
                <w:szCs w:val="22"/>
              </w:rPr>
              <w:t xml:space="preserve">zasady </w:t>
            </w:r>
            <w:r w:rsidRPr="008974A5">
              <w:rPr>
                <w:sz w:val="22"/>
                <w:szCs w:val="22"/>
              </w:rPr>
              <w:t xml:space="preserve">i zazwyczaj poprawnie </w:t>
            </w:r>
            <w:r w:rsidR="00A57437" w:rsidRPr="008974A5">
              <w:rPr>
                <w:sz w:val="22"/>
                <w:szCs w:val="22"/>
              </w:rPr>
              <w:t xml:space="preserve">tworzy </w:t>
            </w:r>
            <w:r w:rsidR="00A57437" w:rsidRPr="008974A5">
              <w:rPr>
                <w:sz w:val="22"/>
                <w:szCs w:val="22"/>
                <w:lang w:eastAsia="en-US"/>
              </w:rPr>
              <w:t xml:space="preserve">zdania twierdzące i przeczące w stronie biernej w czasie </w:t>
            </w:r>
            <w:r w:rsidR="00A57437" w:rsidRPr="008974A5">
              <w:rPr>
                <w:i/>
                <w:sz w:val="22"/>
                <w:szCs w:val="22"/>
                <w:lang w:eastAsia="en-US"/>
              </w:rPr>
              <w:t xml:space="preserve">Past simple </w:t>
            </w:r>
            <w:r w:rsidR="00A57437" w:rsidRPr="008974A5">
              <w:rPr>
                <w:sz w:val="22"/>
                <w:szCs w:val="22"/>
                <w:lang w:eastAsia="en-US"/>
              </w:rPr>
              <w:t xml:space="preserve">(np. o dawnych wynalazkach). </w:t>
            </w:r>
          </w:p>
          <w:p w14:paraId="68A7156B" w14:textId="77777777" w:rsidR="00A62AAF" w:rsidRPr="008974A5" w:rsidRDefault="001A1888" w:rsidP="00AB09B8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  <w:lang w:eastAsia="en-US"/>
              </w:rPr>
              <w:t xml:space="preserve">Zna zasady i zazwyczaj poprawnie </w:t>
            </w:r>
            <w:r w:rsidR="00A62AAF" w:rsidRPr="008974A5">
              <w:rPr>
                <w:sz w:val="22"/>
                <w:szCs w:val="22"/>
              </w:rPr>
              <w:t xml:space="preserve">stosuje wykrzykniki: </w:t>
            </w:r>
            <w:r w:rsidR="00A62AAF" w:rsidRPr="008974A5">
              <w:rPr>
                <w:i/>
                <w:sz w:val="22"/>
                <w:szCs w:val="22"/>
              </w:rPr>
              <w:t>How…!,</w:t>
            </w:r>
            <w:r w:rsidR="00A62AAF" w:rsidRPr="008974A5">
              <w:rPr>
                <w:sz w:val="22"/>
                <w:szCs w:val="22"/>
              </w:rPr>
              <w:t xml:space="preserve"> </w:t>
            </w:r>
            <w:r w:rsidR="00A62AAF" w:rsidRPr="008974A5">
              <w:rPr>
                <w:i/>
                <w:sz w:val="22"/>
                <w:szCs w:val="22"/>
              </w:rPr>
              <w:t xml:space="preserve">What a(n) …! </w:t>
            </w:r>
            <w:r w:rsidR="00A62AAF" w:rsidRPr="008974A5">
              <w:rPr>
                <w:sz w:val="22"/>
                <w:szCs w:val="22"/>
              </w:rPr>
              <w:t>(dot. wyrażania opinii).</w:t>
            </w:r>
          </w:p>
          <w:p w14:paraId="3CE99D65" w14:textId="77777777" w:rsidR="00A0628A" w:rsidRPr="008974A5" w:rsidRDefault="001A1888" w:rsidP="00A0628A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  <w:lang w:eastAsia="en-US"/>
              </w:rPr>
              <w:t xml:space="preserve">Zna zasady i zazwyczaj poprawnie </w:t>
            </w:r>
            <w:r w:rsidR="00A62AAF" w:rsidRPr="008974A5">
              <w:rPr>
                <w:sz w:val="22"/>
                <w:szCs w:val="22"/>
                <w:lang w:eastAsia="en-US"/>
              </w:rPr>
              <w:t xml:space="preserve">tworzy pytania ogólne, szczegółowe i odpowiedzi na nie w stronie biernej w czasie </w:t>
            </w:r>
            <w:r w:rsidR="00A62AAF" w:rsidRPr="008974A5">
              <w:rPr>
                <w:i/>
                <w:sz w:val="22"/>
                <w:szCs w:val="22"/>
                <w:lang w:eastAsia="en-US"/>
              </w:rPr>
              <w:t>Present simple.</w:t>
            </w:r>
            <w:r w:rsidR="00A62AAF" w:rsidRPr="008974A5">
              <w:rPr>
                <w:sz w:val="22"/>
                <w:szCs w:val="22"/>
                <w:lang w:eastAsia="en-US"/>
              </w:rPr>
              <w:t xml:space="preserve"> (dot. znanych współczesnych artystów).</w:t>
            </w:r>
          </w:p>
          <w:p w14:paraId="09A4941E" w14:textId="77777777" w:rsidR="00A0628A" w:rsidRPr="008974A5" w:rsidRDefault="00A0628A" w:rsidP="00A0628A">
            <w:pPr>
              <w:ind w:left="181"/>
            </w:pPr>
          </w:p>
          <w:p w14:paraId="5B1D0A01" w14:textId="102231D8" w:rsidR="00A0628A" w:rsidRPr="008974A5" w:rsidRDefault="001A1888" w:rsidP="00A0628A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  <w:lang w:eastAsia="en-US"/>
              </w:rPr>
              <w:lastRenderedPageBreak/>
              <w:t xml:space="preserve">Zna zasady </w:t>
            </w:r>
            <w:r w:rsidR="00A62AAF" w:rsidRPr="008974A5">
              <w:rPr>
                <w:sz w:val="22"/>
                <w:szCs w:val="22"/>
                <w:lang w:eastAsia="en-US"/>
              </w:rPr>
              <w:t xml:space="preserve">i zazwyczaj poprawnie tworzy pytania ogólne, szczegółowe i odpowiedzi na nie w stronie biernej w czasie </w:t>
            </w:r>
            <w:r w:rsidR="00A62AAF" w:rsidRPr="008974A5">
              <w:rPr>
                <w:i/>
                <w:sz w:val="22"/>
                <w:szCs w:val="22"/>
                <w:lang w:eastAsia="en-US"/>
              </w:rPr>
              <w:t xml:space="preserve">Past simple </w:t>
            </w:r>
            <w:r w:rsidR="00A62AAF" w:rsidRPr="008974A5">
              <w:rPr>
                <w:sz w:val="22"/>
                <w:szCs w:val="22"/>
                <w:lang w:eastAsia="en-US"/>
              </w:rPr>
              <w:t>(dot. znanych dawnych artystów).</w:t>
            </w:r>
          </w:p>
          <w:p w14:paraId="5EED1C57" w14:textId="42404B96" w:rsidR="00A62AAF" w:rsidRPr="008974A5" w:rsidRDefault="00A62AAF" w:rsidP="00A0628A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  <w:lang w:eastAsia="en-US"/>
              </w:rPr>
              <w:t xml:space="preserve">Zna zasady i zazwyczaj poprawnie </w:t>
            </w:r>
            <w:r w:rsidR="00211AF5" w:rsidRPr="008974A5">
              <w:rPr>
                <w:sz w:val="22"/>
                <w:szCs w:val="22"/>
                <w:lang w:eastAsia="en-US"/>
              </w:rPr>
              <w:t>stosuje w</w:t>
            </w:r>
            <w:r w:rsidRPr="008974A5">
              <w:rPr>
                <w:sz w:val="22"/>
                <w:szCs w:val="22"/>
                <w:lang w:eastAsia="en-US"/>
              </w:rPr>
              <w:t xml:space="preserve"> zdaniach przymiotniki z przyimkami (</w:t>
            </w:r>
            <w:r w:rsidRPr="008974A5">
              <w:rPr>
                <w:i/>
                <w:sz w:val="22"/>
                <w:szCs w:val="22"/>
                <w:lang w:eastAsia="en-US"/>
              </w:rPr>
              <w:t>good at, excited about, afraid of)</w:t>
            </w:r>
            <w:r w:rsidRPr="008974A5">
              <w:rPr>
                <w:sz w:val="22"/>
                <w:szCs w:val="22"/>
                <w:lang w:eastAsia="en-US"/>
              </w:rPr>
              <w:t>.</w:t>
            </w:r>
          </w:p>
          <w:p w14:paraId="6B551178" w14:textId="77777777" w:rsidR="00A62AAF" w:rsidRPr="008974A5" w:rsidRDefault="00A62AAF" w:rsidP="00AB09B8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Zazwyczaj poprawnie stosuje </w:t>
            </w:r>
            <w:r w:rsidRPr="008974A5">
              <w:rPr>
                <w:sz w:val="22"/>
                <w:szCs w:val="22"/>
                <w:lang w:eastAsia="en-US"/>
              </w:rPr>
              <w:t xml:space="preserve">czas </w:t>
            </w:r>
            <w:r w:rsidRPr="008974A5">
              <w:rPr>
                <w:i/>
                <w:sz w:val="22"/>
                <w:szCs w:val="22"/>
                <w:lang w:eastAsia="en-US"/>
              </w:rPr>
              <w:t>Present simple</w:t>
            </w:r>
            <w:r w:rsidRPr="008974A5">
              <w:rPr>
                <w:sz w:val="22"/>
                <w:szCs w:val="22"/>
                <w:lang w:eastAsia="en-US"/>
              </w:rPr>
              <w:t xml:space="preserve"> do opisania zawodów.</w:t>
            </w:r>
          </w:p>
          <w:p w14:paraId="3150140B" w14:textId="398C18E9" w:rsidR="0040161E" w:rsidRPr="008974A5" w:rsidRDefault="001A1888" w:rsidP="00AB09B8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Na ogół poprawnie stosuje przysłówki </w:t>
            </w:r>
            <w:r w:rsidRPr="008974A5">
              <w:rPr>
                <w:i/>
                <w:sz w:val="22"/>
                <w:szCs w:val="22"/>
              </w:rPr>
              <w:t>First, Then, Finally.</w:t>
            </w:r>
          </w:p>
          <w:p w14:paraId="56C11381" w14:textId="77777777" w:rsidR="0040161E" w:rsidRPr="008974A5" w:rsidRDefault="0040161E" w:rsidP="00A62AAF">
            <w:pPr>
              <w:ind w:left="181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F45A7" w14:textId="77777777" w:rsidR="00A57437" w:rsidRPr="008974A5" w:rsidRDefault="001A1888" w:rsidP="000C22C4">
            <w:pPr>
              <w:numPr>
                <w:ilvl w:val="0"/>
                <w:numId w:val="4"/>
              </w:numPr>
              <w:ind w:left="181" w:hanging="142"/>
            </w:pPr>
            <w:r w:rsidRPr="008974A5">
              <w:rPr>
                <w:sz w:val="22"/>
                <w:szCs w:val="22"/>
              </w:rPr>
              <w:lastRenderedPageBreak/>
              <w:t xml:space="preserve">Zna i z łatwością podaje </w:t>
            </w:r>
            <w:r w:rsidR="00A57437" w:rsidRPr="008974A5">
              <w:rPr>
                <w:sz w:val="22"/>
                <w:szCs w:val="22"/>
              </w:rPr>
              <w:t>słownictwo z obszarów: odkrycia naukowe, wynalazki, korzystanie z podstawowych urządzeń technicznych i technologii informacyjno- komunikacyjnych.</w:t>
            </w:r>
          </w:p>
          <w:p w14:paraId="215CBA52" w14:textId="77777777" w:rsidR="000C22C4" w:rsidRPr="008974A5" w:rsidRDefault="000C22C4" w:rsidP="000C22C4"/>
          <w:p w14:paraId="0E890C13" w14:textId="77777777" w:rsidR="00A57437" w:rsidRPr="008974A5" w:rsidRDefault="001A1888" w:rsidP="00AB09B8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Bez trudu i poprawnie posługuje </w:t>
            </w:r>
            <w:r w:rsidRPr="008974A5">
              <w:rPr>
                <w:sz w:val="22"/>
                <w:szCs w:val="22"/>
              </w:rPr>
              <w:t xml:space="preserve">się </w:t>
            </w:r>
            <w:r w:rsidR="00A57437" w:rsidRPr="008974A5">
              <w:rPr>
                <w:sz w:val="22"/>
                <w:szCs w:val="22"/>
              </w:rPr>
              <w:t>słownictwem z obszarów: twórcy i ich dzieła, dziedziny kultury, uczestnictwo w kulturze.</w:t>
            </w:r>
          </w:p>
          <w:p w14:paraId="590514D8" w14:textId="77777777" w:rsidR="000C22C4" w:rsidRPr="008974A5" w:rsidRDefault="000C22C4" w:rsidP="000C22C4">
            <w:pPr>
              <w:ind w:left="181"/>
            </w:pPr>
          </w:p>
          <w:p w14:paraId="56B751CF" w14:textId="29A9472E" w:rsidR="00211AF5" w:rsidRDefault="001A1888" w:rsidP="000C22C4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suppressAutoHyphens w:val="0"/>
              <w:ind w:left="322"/>
              <w:rPr>
                <w:i/>
                <w:sz w:val="22"/>
                <w:szCs w:val="22"/>
                <w:lang w:eastAsia="en-US"/>
              </w:rPr>
            </w:pPr>
            <w:r w:rsidRPr="008974A5">
              <w:rPr>
                <w:sz w:val="22"/>
                <w:szCs w:val="22"/>
                <w:lang w:eastAsia="en-US"/>
              </w:rPr>
              <w:t xml:space="preserve">Zna zasady i zawsze poprawnie </w:t>
            </w:r>
            <w:r w:rsidR="00A57437" w:rsidRPr="008974A5">
              <w:rPr>
                <w:sz w:val="22"/>
                <w:szCs w:val="22"/>
              </w:rPr>
              <w:t>tworzy rzeczowniki od czasowników za pomocą końcówek -</w:t>
            </w:r>
            <w:r w:rsidR="00A57437" w:rsidRPr="008974A5">
              <w:rPr>
                <w:i/>
                <w:sz w:val="22"/>
                <w:szCs w:val="22"/>
              </w:rPr>
              <w:t>ion</w:t>
            </w:r>
            <w:r w:rsidR="005A2F07" w:rsidRPr="008974A5">
              <w:rPr>
                <w:i/>
                <w:sz w:val="22"/>
                <w:szCs w:val="22"/>
              </w:rPr>
              <w:t>, -tion</w:t>
            </w:r>
            <w:r w:rsidR="00A57437" w:rsidRPr="008974A5">
              <w:rPr>
                <w:i/>
                <w:sz w:val="22"/>
                <w:szCs w:val="22"/>
              </w:rPr>
              <w:t xml:space="preserve">, -ation, </w:t>
            </w:r>
          </w:p>
          <w:p w14:paraId="750F0FEF" w14:textId="51CA5C26" w:rsidR="0040161E" w:rsidRPr="008974A5" w:rsidRDefault="00A57437" w:rsidP="00211AF5">
            <w:pPr>
              <w:suppressAutoHyphens w:val="0"/>
              <w:ind w:left="322"/>
              <w:rPr>
                <w:i/>
                <w:sz w:val="22"/>
                <w:szCs w:val="22"/>
                <w:lang w:eastAsia="en-US"/>
              </w:rPr>
            </w:pPr>
            <w:r w:rsidRPr="008974A5">
              <w:rPr>
                <w:i/>
                <w:sz w:val="22"/>
                <w:szCs w:val="22"/>
              </w:rPr>
              <w:t>-y, -ery, -ment.</w:t>
            </w:r>
          </w:p>
          <w:p w14:paraId="2283FDB3" w14:textId="77777777" w:rsidR="000C22C4" w:rsidRPr="008974A5" w:rsidRDefault="000C22C4" w:rsidP="000C22C4">
            <w:pPr>
              <w:suppressAutoHyphens w:val="0"/>
              <w:ind w:left="322"/>
              <w:rPr>
                <w:i/>
                <w:sz w:val="22"/>
                <w:szCs w:val="22"/>
                <w:lang w:eastAsia="en-US"/>
              </w:rPr>
            </w:pPr>
          </w:p>
          <w:p w14:paraId="2D5F2BB7" w14:textId="77777777" w:rsidR="00A57437" w:rsidRPr="008974A5" w:rsidRDefault="001A1888" w:rsidP="00AB09B8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Zna </w:t>
            </w:r>
            <w:r w:rsidR="00A57437" w:rsidRPr="008974A5">
              <w:rPr>
                <w:sz w:val="22"/>
                <w:szCs w:val="22"/>
              </w:rPr>
              <w:t xml:space="preserve">zasady </w:t>
            </w:r>
            <w:r w:rsidRPr="008974A5">
              <w:rPr>
                <w:sz w:val="22"/>
                <w:szCs w:val="22"/>
              </w:rPr>
              <w:t xml:space="preserve">i zawsze poprawnie </w:t>
            </w:r>
            <w:r w:rsidR="00A57437" w:rsidRPr="008974A5">
              <w:rPr>
                <w:sz w:val="22"/>
                <w:szCs w:val="22"/>
                <w:lang w:eastAsia="en-US"/>
              </w:rPr>
              <w:t xml:space="preserve">tworzy zdania twierdzące i przeczące w stronie biernej w czasie </w:t>
            </w:r>
            <w:r w:rsidR="00A57437" w:rsidRPr="008974A5">
              <w:rPr>
                <w:i/>
                <w:sz w:val="22"/>
                <w:szCs w:val="22"/>
                <w:lang w:eastAsia="en-US"/>
              </w:rPr>
              <w:t>Present simple.</w:t>
            </w:r>
            <w:r w:rsidR="00A57437" w:rsidRPr="008974A5">
              <w:rPr>
                <w:sz w:val="22"/>
                <w:szCs w:val="22"/>
                <w:lang w:eastAsia="en-US"/>
              </w:rPr>
              <w:t xml:space="preserve"> </w:t>
            </w:r>
          </w:p>
          <w:p w14:paraId="3CA8731A" w14:textId="77777777" w:rsidR="000C22C4" w:rsidRPr="008974A5" w:rsidRDefault="000C22C4" w:rsidP="000C22C4">
            <w:pPr>
              <w:ind w:left="181"/>
            </w:pPr>
          </w:p>
          <w:p w14:paraId="73F783CD" w14:textId="51A9F15F" w:rsidR="0040161E" w:rsidRPr="008974A5" w:rsidRDefault="001A1888" w:rsidP="00AB09B8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Zna </w:t>
            </w:r>
            <w:r w:rsidR="00A57437" w:rsidRPr="008974A5">
              <w:rPr>
                <w:sz w:val="22"/>
                <w:szCs w:val="22"/>
              </w:rPr>
              <w:t xml:space="preserve">zasady </w:t>
            </w:r>
            <w:r w:rsidRPr="008974A5">
              <w:rPr>
                <w:sz w:val="22"/>
                <w:szCs w:val="22"/>
              </w:rPr>
              <w:t xml:space="preserve">i zawsze poprawnie </w:t>
            </w:r>
            <w:r w:rsidR="00A57437" w:rsidRPr="008974A5">
              <w:rPr>
                <w:sz w:val="22"/>
                <w:szCs w:val="22"/>
              </w:rPr>
              <w:t xml:space="preserve">tworzy </w:t>
            </w:r>
            <w:r w:rsidR="00A57437" w:rsidRPr="008974A5">
              <w:rPr>
                <w:sz w:val="22"/>
                <w:szCs w:val="22"/>
                <w:lang w:eastAsia="en-US"/>
              </w:rPr>
              <w:t xml:space="preserve">zdania twierdzące i przeczące w stronie biernej w czasie </w:t>
            </w:r>
            <w:r w:rsidR="00A57437" w:rsidRPr="008974A5">
              <w:rPr>
                <w:i/>
                <w:sz w:val="22"/>
                <w:szCs w:val="22"/>
                <w:lang w:eastAsia="en-US"/>
              </w:rPr>
              <w:t xml:space="preserve">Past simple </w:t>
            </w:r>
            <w:r w:rsidR="00A57437" w:rsidRPr="008974A5">
              <w:rPr>
                <w:sz w:val="22"/>
                <w:szCs w:val="22"/>
                <w:lang w:eastAsia="en-US"/>
              </w:rPr>
              <w:t>(np. o dawnych wynalazkach).</w:t>
            </w:r>
          </w:p>
          <w:p w14:paraId="33C9C72B" w14:textId="77777777" w:rsidR="00A62AAF" w:rsidRPr="008974A5" w:rsidRDefault="00A62AAF" w:rsidP="00A62AAF">
            <w:pPr>
              <w:ind w:left="181"/>
              <w:rPr>
                <w:sz w:val="16"/>
                <w:szCs w:val="16"/>
              </w:rPr>
            </w:pPr>
          </w:p>
          <w:p w14:paraId="5C300A8E" w14:textId="77777777" w:rsidR="00A62AAF" w:rsidRPr="008974A5" w:rsidRDefault="001A1888" w:rsidP="00AB09B8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  <w:lang w:eastAsia="en-US"/>
              </w:rPr>
              <w:t xml:space="preserve">Zna zasady i zawsze poprawnie </w:t>
            </w:r>
            <w:r w:rsidR="00A62AAF" w:rsidRPr="008974A5">
              <w:rPr>
                <w:sz w:val="22"/>
                <w:szCs w:val="22"/>
              </w:rPr>
              <w:t xml:space="preserve">stosuje wykrzykniki: </w:t>
            </w:r>
            <w:r w:rsidR="00A62AAF" w:rsidRPr="008974A5">
              <w:rPr>
                <w:i/>
                <w:sz w:val="22"/>
                <w:szCs w:val="22"/>
              </w:rPr>
              <w:t>How…!,</w:t>
            </w:r>
            <w:r w:rsidR="00A62AAF" w:rsidRPr="008974A5">
              <w:rPr>
                <w:sz w:val="22"/>
                <w:szCs w:val="22"/>
              </w:rPr>
              <w:t xml:space="preserve"> </w:t>
            </w:r>
            <w:r w:rsidR="00A62AAF" w:rsidRPr="008974A5">
              <w:rPr>
                <w:i/>
                <w:sz w:val="22"/>
                <w:szCs w:val="22"/>
              </w:rPr>
              <w:t xml:space="preserve">What a(n) …! </w:t>
            </w:r>
            <w:r w:rsidR="00A62AAF" w:rsidRPr="008974A5">
              <w:rPr>
                <w:sz w:val="22"/>
                <w:szCs w:val="22"/>
              </w:rPr>
              <w:t>(dot. wyrażania opinii).</w:t>
            </w:r>
          </w:p>
          <w:p w14:paraId="58B664EC" w14:textId="77777777" w:rsidR="00A62AAF" w:rsidRPr="008974A5" w:rsidRDefault="00A62AAF" w:rsidP="00A62AAF">
            <w:pPr>
              <w:pStyle w:val="Akapitzlist"/>
              <w:rPr>
                <w:sz w:val="22"/>
                <w:szCs w:val="22"/>
                <w:lang w:eastAsia="en-US"/>
              </w:rPr>
            </w:pPr>
          </w:p>
          <w:p w14:paraId="0396003B" w14:textId="77777777" w:rsidR="00A0628A" w:rsidRPr="008974A5" w:rsidRDefault="001A1888" w:rsidP="00A0628A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  <w:lang w:eastAsia="en-US"/>
              </w:rPr>
              <w:t xml:space="preserve">Zna zasady i zawsze poprawnie </w:t>
            </w:r>
            <w:r w:rsidR="00A62AAF" w:rsidRPr="008974A5">
              <w:rPr>
                <w:sz w:val="22"/>
                <w:szCs w:val="22"/>
                <w:lang w:eastAsia="en-US"/>
              </w:rPr>
              <w:t xml:space="preserve">tworzy pytania ogólne, szczegółowe i odpowiedzi na nie w stronie biernej w czasie </w:t>
            </w:r>
            <w:r w:rsidR="00A62AAF" w:rsidRPr="008974A5">
              <w:rPr>
                <w:i/>
                <w:sz w:val="22"/>
                <w:szCs w:val="22"/>
                <w:lang w:eastAsia="en-US"/>
              </w:rPr>
              <w:t>Present simple.</w:t>
            </w:r>
            <w:r w:rsidR="00A62AAF" w:rsidRPr="008974A5">
              <w:rPr>
                <w:sz w:val="22"/>
                <w:szCs w:val="22"/>
                <w:lang w:eastAsia="en-US"/>
              </w:rPr>
              <w:t xml:space="preserve"> (dot. znanych współczesnych artystów).</w:t>
            </w:r>
          </w:p>
          <w:p w14:paraId="34B4CDC4" w14:textId="77777777" w:rsidR="00A0628A" w:rsidRPr="008974A5" w:rsidRDefault="00A0628A" w:rsidP="00A0628A">
            <w:pPr>
              <w:pStyle w:val="Akapitzlist"/>
              <w:rPr>
                <w:sz w:val="22"/>
                <w:szCs w:val="22"/>
                <w:lang w:eastAsia="en-US"/>
              </w:rPr>
            </w:pPr>
          </w:p>
          <w:p w14:paraId="09C8141C" w14:textId="77777777" w:rsidR="00A0628A" w:rsidRPr="008974A5" w:rsidRDefault="00A0628A" w:rsidP="00A0628A">
            <w:pPr>
              <w:rPr>
                <w:sz w:val="22"/>
                <w:szCs w:val="22"/>
                <w:lang w:eastAsia="en-US"/>
              </w:rPr>
            </w:pPr>
          </w:p>
          <w:p w14:paraId="74F31AC9" w14:textId="77777777" w:rsidR="00A0628A" w:rsidRPr="008974A5" w:rsidRDefault="001A1888" w:rsidP="00A0628A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  <w:lang w:eastAsia="en-US"/>
              </w:rPr>
              <w:lastRenderedPageBreak/>
              <w:t xml:space="preserve">Zna zasady </w:t>
            </w:r>
            <w:r w:rsidR="00A62AAF" w:rsidRPr="008974A5">
              <w:rPr>
                <w:sz w:val="22"/>
                <w:szCs w:val="22"/>
                <w:lang w:eastAsia="en-US"/>
              </w:rPr>
              <w:t xml:space="preserve">i zawsze poprawnie tworzy pytania ogólne, szczegółowe i odpowiedzi na nie w stronie biernej w czasie </w:t>
            </w:r>
            <w:r w:rsidR="00A62AAF" w:rsidRPr="008974A5">
              <w:rPr>
                <w:i/>
                <w:sz w:val="22"/>
                <w:szCs w:val="22"/>
                <w:lang w:eastAsia="en-US"/>
              </w:rPr>
              <w:t xml:space="preserve">Past simple </w:t>
            </w:r>
            <w:r w:rsidR="00A62AAF" w:rsidRPr="008974A5">
              <w:rPr>
                <w:sz w:val="22"/>
                <w:szCs w:val="22"/>
                <w:lang w:eastAsia="en-US"/>
              </w:rPr>
              <w:t>(dot. znanych dawnych artystów).</w:t>
            </w:r>
          </w:p>
          <w:p w14:paraId="144B3F5F" w14:textId="77777777" w:rsidR="00A0628A" w:rsidRPr="008974A5" w:rsidRDefault="00A0628A" w:rsidP="00A0628A">
            <w:pPr>
              <w:ind w:left="181"/>
            </w:pPr>
          </w:p>
          <w:p w14:paraId="480A9EA5" w14:textId="72669137" w:rsidR="00A62AAF" w:rsidRPr="00D53166" w:rsidRDefault="00A62AAF" w:rsidP="00A0628A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  <w:lang w:eastAsia="en-US"/>
              </w:rPr>
              <w:t xml:space="preserve">Zna zasady i zawsze poprawnie </w:t>
            </w:r>
            <w:r w:rsidR="00211AF5" w:rsidRPr="008974A5">
              <w:rPr>
                <w:sz w:val="22"/>
                <w:szCs w:val="22"/>
                <w:lang w:eastAsia="en-US"/>
              </w:rPr>
              <w:t>stosuje w</w:t>
            </w:r>
            <w:r w:rsidRPr="008974A5">
              <w:rPr>
                <w:sz w:val="22"/>
                <w:szCs w:val="22"/>
                <w:lang w:eastAsia="en-US"/>
              </w:rPr>
              <w:t xml:space="preserve"> zdaniach przymiotniki z przyimkami (</w:t>
            </w:r>
            <w:r w:rsidRPr="008974A5">
              <w:rPr>
                <w:i/>
                <w:sz w:val="22"/>
                <w:szCs w:val="22"/>
                <w:lang w:eastAsia="en-US"/>
              </w:rPr>
              <w:t>good at, excited about, afraid of)</w:t>
            </w:r>
            <w:r w:rsidRPr="008974A5">
              <w:rPr>
                <w:sz w:val="22"/>
                <w:szCs w:val="22"/>
                <w:lang w:eastAsia="en-US"/>
              </w:rPr>
              <w:t>.</w:t>
            </w:r>
          </w:p>
          <w:p w14:paraId="46609F6F" w14:textId="77777777" w:rsidR="00D53166" w:rsidRPr="008974A5" w:rsidRDefault="00D53166" w:rsidP="00D53166"/>
          <w:p w14:paraId="33841FB9" w14:textId="25C5A739" w:rsidR="00A62AAF" w:rsidRPr="008974A5" w:rsidRDefault="00A62AAF" w:rsidP="00A62AAF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Poprawnie stosuje stosuje </w:t>
            </w:r>
            <w:r w:rsidRPr="008974A5">
              <w:rPr>
                <w:sz w:val="22"/>
                <w:szCs w:val="22"/>
                <w:lang w:eastAsia="en-US"/>
              </w:rPr>
              <w:t xml:space="preserve">czas </w:t>
            </w:r>
            <w:r w:rsidRPr="008974A5">
              <w:rPr>
                <w:i/>
                <w:sz w:val="22"/>
                <w:szCs w:val="22"/>
                <w:lang w:eastAsia="en-US"/>
              </w:rPr>
              <w:t>Present simple</w:t>
            </w:r>
            <w:r w:rsidRPr="008974A5">
              <w:rPr>
                <w:sz w:val="22"/>
                <w:szCs w:val="22"/>
                <w:lang w:eastAsia="en-US"/>
              </w:rPr>
              <w:t xml:space="preserve"> do opisania zawodów</w:t>
            </w:r>
            <w:r w:rsidRPr="008974A5">
              <w:rPr>
                <w:sz w:val="22"/>
                <w:szCs w:val="22"/>
              </w:rPr>
              <w:t>.</w:t>
            </w:r>
          </w:p>
          <w:p w14:paraId="4266E41A" w14:textId="77777777" w:rsidR="0040161E" w:rsidRPr="008974A5" w:rsidRDefault="001A1888" w:rsidP="00AB09B8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Poprawnie stosuje przysłówki </w:t>
            </w:r>
            <w:r w:rsidRPr="008974A5">
              <w:rPr>
                <w:i/>
                <w:sz w:val="22"/>
                <w:szCs w:val="22"/>
              </w:rPr>
              <w:t>First, Then, Finally.</w:t>
            </w:r>
          </w:p>
          <w:p w14:paraId="22D7BB5B" w14:textId="77777777" w:rsidR="0040161E" w:rsidRPr="008974A5" w:rsidRDefault="0040161E" w:rsidP="00A62AAF">
            <w:pPr>
              <w:ind w:left="181"/>
              <w:rPr>
                <w:sz w:val="22"/>
                <w:szCs w:val="22"/>
              </w:rPr>
            </w:pPr>
          </w:p>
        </w:tc>
      </w:tr>
      <w:tr w:rsidR="0040161E" w:rsidRPr="008974A5" w14:paraId="3C59B8DA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4BEB81D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A5719" w14:textId="77777777" w:rsidR="00A0628A" w:rsidRPr="008974A5" w:rsidRDefault="001A1888" w:rsidP="00A0628A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Ma trudności z rozumieniem ogólnego sensu prostych wypowiedzi.</w:t>
            </w:r>
          </w:p>
          <w:p w14:paraId="37200699" w14:textId="622C2ED3" w:rsidR="00A62AAF" w:rsidRPr="008974A5" w:rsidRDefault="001A1888" w:rsidP="00A0628A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Mimo pomocy z trudnością znajduje proste informacje w wypowiedzi, przy wyszukiwaniu złożonych informacji popełnia liczne błędy.</w:t>
            </w:r>
            <w:r w:rsidR="00A62AAF" w:rsidRPr="008974A5">
              <w:rPr>
                <w:sz w:val="22"/>
                <w:szCs w:val="22"/>
              </w:rPr>
              <w:t xml:space="preserve"> (dot. wypowiedzi o wynalazcach/wynalazkach i artystach/dziełach sztuki).</w:t>
            </w:r>
          </w:p>
          <w:p w14:paraId="168331D6" w14:textId="77777777" w:rsidR="0040161E" w:rsidRPr="008974A5" w:rsidRDefault="0040161E" w:rsidP="00A0628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B9703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Na ogół rozumie ogólny sens prostych wypowiedzi.</w:t>
            </w:r>
          </w:p>
          <w:p w14:paraId="377D37BD" w14:textId="18CE6020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  <w:r w:rsidR="00A62AAF" w:rsidRPr="008974A5">
              <w:rPr>
                <w:sz w:val="22"/>
                <w:szCs w:val="22"/>
              </w:rPr>
              <w:t xml:space="preserve"> (dot. wypowiedzi o wynalazcach/ wynalazkach i artystach/dziełach sztuki).</w:t>
            </w:r>
          </w:p>
          <w:p w14:paraId="59D02BD8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EE3AC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Zazwyczaj rozumie ogólny sens prostych i bardziej złożonych wypowiedzi.</w:t>
            </w:r>
          </w:p>
          <w:p w14:paraId="7BE10E07" w14:textId="63A4D54B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Popełniając nieliczne błędy, znajduje w wypowiedzi zarówno proste, jak i złożone informacje.</w:t>
            </w:r>
            <w:r w:rsidR="00A62AAF" w:rsidRPr="008974A5">
              <w:rPr>
                <w:sz w:val="22"/>
                <w:szCs w:val="22"/>
              </w:rPr>
              <w:t xml:space="preserve"> (dot. wypowiedzi o wynalazcach/ wynalazkach i artystach/dziełach sztuki).</w:t>
            </w:r>
          </w:p>
          <w:p w14:paraId="03E42CDD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9D9BF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Rozumie ogólny sens prostych i bardziej złożonych wypowiedzi.</w:t>
            </w:r>
          </w:p>
          <w:p w14:paraId="20436ED2" w14:textId="623106C6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Bez problemu samodzielnie znajduje w wypowiedzi zarówno proste, jak i złożone informacje.</w:t>
            </w:r>
            <w:r w:rsidR="00A62AAF" w:rsidRPr="008974A5">
              <w:rPr>
                <w:sz w:val="22"/>
                <w:szCs w:val="22"/>
              </w:rPr>
              <w:t xml:space="preserve"> (dot. wypowiedzi o wynalazcach/wynalazkach i artystach/dziełach sztuki).</w:t>
            </w:r>
          </w:p>
          <w:p w14:paraId="55FF407C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</w:tr>
      <w:tr w:rsidR="0040161E" w:rsidRPr="008974A5" w14:paraId="4C2B5EF3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9155AEF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E7791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Ma trudności z rozumieniem ogólnego sensu prostych tekstów lub fragmentów tekstu.</w:t>
            </w:r>
          </w:p>
          <w:p w14:paraId="144DA901" w14:textId="25FFCBEE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Mimo pomocy z trudem znajduje w tekście określone informacje, przy wyszukiwaniu złożonych informacji popełnia liczne błędy</w:t>
            </w:r>
            <w:r w:rsidR="00A62AAF" w:rsidRPr="008974A5">
              <w:rPr>
                <w:sz w:val="22"/>
                <w:szCs w:val="22"/>
              </w:rPr>
              <w:t xml:space="preserve"> (dot. np. historii telefonów komórkowych).</w:t>
            </w:r>
          </w:p>
          <w:p w14:paraId="1AA427AE" w14:textId="5A109F79" w:rsidR="00FE0A51" w:rsidRPr="008974A5" w:rsidRDefault="00FE0A51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Mimo pomocy z trudem określa główną myśl tekstu/fragmentu tekstu, ale zdarza mu się popełniać błędy.</w:t>
            </w:r>
          </w:p>
          <w:p w14:paraId="0F603B71" w14:textId="623E8667" w:rsidR="00FE0A51" w:rsidRPr="008974A5" w:rsidRDefault="00FE0A51" w:rsidP="00FE0A51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Mimo pomocy z trudem określa kontekst tekstu (jego formę), ale zdarza mu się popełniać błędy.</w:t>
            </w:r>
          </w:p>
          <w:p w14:paraId="16AD3F40" w14:textId="77777777" w:rsidR="00FE0A51" w:rsidRPr="008974A5" w:rsidRDefault="00FE0A51" w:rsidP="00FE0A51">
            <w:pPr>
              <w:tabs>
                <w:tab w:val="left" w:pos="226"/>
              </w:tabs>
              <w:ind w:left="226"/>
            </w:pPr>
          </w:p>
          <w:p w14:paraId="02594F1A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C53B7" w14:textId="77777777" w:rsidR="0040161E" w:rsidRPr="00D5316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Na ogół rozumie ogólny sens prostych tekstów lub fragmentów tekstu.</w:t>
            </w:r>
          </w:p>
          <w:p w14:paraId="0D51615B" w14:textId="77777777" w:rsidR="00D53166" w:rsidRPr="008974A5" w:rsidRDefault="00D53166" w:rsidP="00D53166">
            <w:pPr>
              <w:tabs>
                <w:tab w:val="left" w:pos="226"/>
              </w:tabs>
              <w:ind w:left="226"/>
            </w:pPr>
          </w:p>
          <w:p w14:paraId="540D3F33" w14:textId="618B0E0F" w:rsidR="00A0628A" w:rsidRPr="008974A5" w:rsidRDefault="001A1888" w:rsidP="00D53166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Z niewielką pomocą na ogół znajduje w tekście określone informacje, przy wyszukiwaniu złożonych informacji czasem popełnia błędy</w:t>
            </w:r>
            <w:r w:rsidR="00A62AAF" w:rsidRPr="008974A5">
              <w:rPr>
                <w:sz w:val="22"/>
                <w:szCs w:val="22"/>
              </w:rPr>
              <w:t xml:space="preserve"> (dot. np. historii telefonów komórkowych).</w:t>
            </w:r>
          </w:p>
          <w:p w14:paraId="3F6057A0" w14:textId="5A6C0077" w:rsidR="00FE0A51" w:rsidRPr="008974A5" w:rsidRDefault="00FE0A51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niewielką pomocą na ogół potrafi określić główną myśl tekstu/fragmentu tekstu.</w:t>
            </w:r>
          </w:p>
          <w:p w14:paraId="20058199" w14:textId="77777777" w:rsidR="00A0628A" w:rsidRPr="008974A5" w:rsidRDefault="00A0628A" w:rsidP="00A0628A">
            <w:pPr>
              <w:tabs>
                <w:tab w:val="left" w:pos="226"/>
              </w:tabs>
            </w:pPr>
          </w:p>
          <w:p w14:paraId="3489F638" w14:textId="77777777" w:rsidR="00A0628A" w:rsidRPr="008974A5" w:rsidRDefault="00A0628A" w:rsidP="00A0628A">
            <w:pPr>
              <w:tabs>
                <w:tab w:val="left" w:pos="226"/>
              </w:tabs>
              <w:rPr>
                <w:sz w:val="16"/>
                <w:szCs w:val="16"/>
              </w:rPr>
            </w:pPr>
          </w:p>
          <w:p w14:paraId="40D3C91A" w14:textId="5DACAE09" w:rsidR="00FE0A51" w:rsidRPr="008974A5" w:rsidRDefault="00FE0A51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niewielką pomocą na ogół potrafi określić kontekst tekstu (jego formę).</w:t>
            </w:r>
          </w:p>
          <w:p w14:paraId="45E880CD" w14:textId="77777777" w:rsidR="0040161E" w:rsidRPr="008974A5" w:rsidRDefault="0040161E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22499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Na ogół rozumie ogólny sens prostych i bardziej złożonych tekstów lub fragmentów tekstu.</w:t>
            </w:r>
          </w:p>
          <w:p w14:paraId="7E62B92D" w14:textId="23EA97C4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Na ogół znajduje w tekście określone informacje, przy wyszukiwaniu złożonych informacji zdarza mu się popełniać błędy</w:t>
            </w:r>
            <w:r w:rsidR="00A62AAF" w:rsidRPr="008974A5">
              <w:rPr>
                <w:sz w:val="22"/>
                <w:szCs w:val="22"/>
              </w:rPr>
              <w:t xml:space="preserve"> (dot. np. historii telefonów komórkowych).</w:t>
            </w:r>
          </w:p>
          <w:p w14:paraId="5F80D876" w14:textId="442A4DBB" w:rsidR="00FE0A51" w:rsidRPr="008974A5" w:rsidRDefault="00FE0A51" w:rsidP="00FE0A51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Na ogół potrafi określić główną myśl tekstu/fragmentu tekstu.</w:t>
            </w:r>
          </w:p>
          <w:p w14:paraId="3BD22587" w14:textId="77777777" w:rsidR="00A0628A" w:rsidRPr="008974A5" w:rsidRDefault="00A0628A" w:rsidP="00A0628A">
            <w:pPr>
              <w:tabs>
                <w:tab w:val="left" w:pos="226"/>
              </w:tabs>
              <w:ind w:left="226"/>
              <w:rPr>
                <w:sz w:val="22"/>
                <w:szCs w:val="22"/>
              </w:rPr>
            </w:pPr>
          </w:p>
          <w:p w14:paraId="07F6813D" w14:textId="77777777" w:rsidR="00A0628A" w:rsidRPr="008974A5" w:rsidRDefault="00A0628A" w:rsidP="00A0628A">
            <w:pPr>
              <w:tabs>
                <w:tab w:val="left" w:pos="226"/>
              </w:tabs>
              <w:ind w:left="226"/>
              <w:rPr>
                <w:sz w:val="16"/>
                <w:szCs w:val="16"/>
              </w:rPr>
            </w:pPr>
          </w:p>
          <w:p w14:paraId="53DDFB17" w14:textId="05F67641" w:rsidR="00FE0A51" w:rsidRPr="008974A5" w:rsidRDefault="00FE0A51" w:rsidP="00FE0A51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Na ogół potrafi określić kontekst tekstu (jego formę).</w:t>
            </w:r>
          </w:p>
          <w:p w14:paraId="45CDE883" w14:textId="075DB6FF" w:rsidR="00FE0A51" w:rsidRPr="008974A5" w:rsidRDefault="00FE0A51" w:rsidP="00FE0A51">
            <w:pPr>
              <w:tabs>
                <w:tab w:val="left" w:pos="226"/>
              </w:tabs>
              <w:ind w:left="226"/>
            </w:pPr>
          </w:p>
          <w:p w14:paraId="5EA44891" w14:textId="77777777" w:rsidR="00FE0A51" w:rsidRPr="008974A5" w:rsidRDefault="00FE0A51" w:rsidP="00FE0A51">
            <w:pPr>
              <w:tabs>
                <w:tab w:val="left" w:pos="226"/>
              </w:tabs>
              <w:ind w:left="226"/>
            </w:pPr>
          </w:p>
          <w:p w14:paraId="2C66EB02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288B7" w14:textId="77777777" w:rsidR="0040161E" w:rsidRPr="00D5316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Bez trudu rozumie ogólny sens prostych i bardziej złożonych tekstów i fragmentów tekstu.</w:t>
            </w:r>
          </w:p>
          <w:p w14:paraId="06109A0F" w14:textId="77777777" w:rsidR="00D53166" w:rsidRPr="008974A5" w:rsidRDefault="00D53166" w:rsidP="00D53166">
            <w:pPr>
              <w:tabs>
                <w:tab w:val="left" w:pos="226"/>
              </w:tabs>
              <w:ind w:left="226"/>
            </w:pPr>
          </w:p>
          <w:p w14:paraId="105397EB" w14:textId="527B6F9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Z łatwością samodzielnie znajduje w tekście podstawowe oraz złożone informacje</w:t>
            </w:r>
            <w:r w:rsidR="00A62AAF" w:rsidRPr="008974A5">
              <w:rPr>
                <w:sz w:val="22"/>
                <w:szCs w:val="22"/>
              </w:rPr>
              <w:t xml:space="preserve"> (dot. np. historii telefonów komórkowych).</w:t>
            </w:r>
          </w:p>
          <w:p w14:paraId="1B3E6C9C" w14:textId="77777777" w:rsidR="00A0628A" w:rsidRPr="008974A5" w:rsidRDefault="00A0628A" w:rsidP="00A0628A">
            <w:pPr>
              <w:tabs>
                <w:tab w:val="left" w:pos="226"/>
              </w:tabs>
            </w:pPr>
          </w:p>
          <w:p w14:paraId="31A790DA" w14:textId="77777777" w:rsidR="00A0628A" w:rsidRPr="008974A5" w:rsidRDefault="00A0628A" w:rsidP="00A0628A">
            <w:pPr>
              <w:tabs>
                <w:tab w:val="left" w:pos="226"/>
              </w:tabs>
              <w:rPr>
                <w:sz w:val="16"/>
                <w:szCs w:val="16"/>
              </w:rPr>
            </w:pPr>
          </w:p>
          <w:p w14:paraId="74B2E74F" w14:textId="49E859C5" w:rsidR="00FE0A51" w:rsidRPr="008974A5" w:rsidRDefault="00FE0A51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łatwością samodzielnie określa główną myśl tekstu/fragmentu tekstu.</w:t>
            </w:r>
          </w:p>
          <w:p w14:paraId="12C16155" w14:textId="77777777" w:rsidR="00A0628A" w:rsidRPr="008974A5" w:rsidRDefault="00A0628A" w:rsidP="00A0628A">
            <w:pPr>
              <w:tabs>
                <w:tab w:val="left" w:pos="226"/>
              </w:tabs>
              <w:rPr>
                <w:sz w:val="22"/>
                <w:szCs w:val="22"/>
              </w:rPr>
            </w:pPr>
          </w:p>
          <w:p w14:paraId="1FBFAB09" w14:textId="77777777" w:rsidR="00A0628A" w:rsidRPr="008974A5" w:rsidRDefault="00A0628A" w:rsidP="00A0628A">
            <w:pPr>
              <w:tabs>
                <w:tab w:val="left" w:pos="226"/>
              </w:tabs>
              <w:rPr>
                <w:sz w:val="16"/>
                <w:szCs w:val="16"/>
              </w:rPr>
            </w:pPr>
          </w:p>
          <w:p w14:paraId="7375E458" w14:textId="049974B7" w:rsidR="00FE0A51" w:rsidRPr="008974A5" w:rsidRDefault="00FE0A51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łatwością samodzielnie określa kontekst tekstu (jego formę).</w:t>
            </w:r>
          </w:p>
          <w:p w14:paraId="71F7D821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</w:tr>
      <w:tr w:rsidR="0040161E" w:rsidRPr="008974A5" w14:paraId="1159FEFE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6E67EF3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80501" w14:textId="52694945" w:rsidR="00FE0A51" w:rsidRPr="008974A5" w:rsidRDefault="001A1888" w:rsidP="00A0628A">
            <w:pPr>
              <w:numPr>
                <w:ilvl w:val="0"/>
                <w:numId w:val="5"/>
              </w:numPr>
              <w:ind w:left="181" w:hanging="223"/>
            </w:pPr>
            <w:r w:rsidRPr="008974A5">
              <w:rPr>
                <w:sz w:val="22"/>
                <w:szCs w:val="22"/>
              </w:rPr>
              <w:t xml:space="preserve">Mimo pomocy nieudolnie tworzy proste wypowiedzi ustne, popełniając liczne błędy: </w:t>
            </w:r>
            <w:r w:rsidR="00FE0A51" w:rsidRPr="008974A5">
              <w:rPr>
                <w:sz w:val="22"/>
                <w:szCs w:val="22"/>
              </w:rPr>
              <w:t xml:space="preserve">przedstawia fakty z przeszłości (dot. odkryć i wynalazków), przedstawia fakty </w:t>
            </w:r>
            <w:r w:rsidR="00211AF5" w:rsidRPr="008974A5">
              <w:rPr>
                <w:sz w:val="22"/>
                <w:szCs w:val="22"/>
              </w:rPr>
              <w:t>z teraźniejszości</w:t>
            </w:r>
            <w:r w:rsidR="00FE0A51" w:rsidRPr="008974A5">
              <w:rPr>
                <w:sz w:val="22"/>
                <w:szCs w:val="22"/>
              </w:rPr>
              <w:t xml:space="preserve"> (dot. korzystania z podstawowych urządzeń i technologii informacyjno-komunikacyjnych), opisuje miejsca, przedmioty i ludzi (np. rzeźby, fotografie, zdjęcia, rozwiązania techniczne na wystawach, zwycięskie projekty),  przedstawia plany na </w:t>
            </w:r>
            <w:r w:rsidR="00FE0A51" w:rsidRPr="008974A5">
              <w:rPr>
                <w:sz w:val="22"/>
                <w:szCs w:val="22"/>
              </w:rPr>
              <w:lastRenderedPageBreak/>
              <w:t xml:space="preserve">przyszłość. </w:t>
            </w:r>
          </w:p>
          <w:p w14:paraId="5F2DD68E" w14:textId="5164AD63" w:rsidR="0040161E" w:rsidRPr="008974A5" w:rsidRDefault="001A1888" w:rsidP="00A0628A">
            <w:pPr>
              <w:numPr>
                <w:ilvl w:val="0"/>
                <w:numId w:val="5"/>
              </w:numPr>
              <w:ind w:left="181" w:hanging="223"/>
            </w:pPr>
            <w:r w:rsidRPr="008974A5">
              <w:rPr>
                <w:sz w:val="22"/>
                <w:szCs w:val="22"/>
              </w:rPr>
              <w:t xml:space="preserve">Z trudem rozpoznaje i wymawia </w:t>
            </w:r>
            <w:r w:rsidR="00FE0A51" w:rsidRPr="008974A5">
              <w:rPr>
                <w:sz w:val="22"/>
                <w:szCs w:val="22"/>
              </w:rPr>
              <w:t>dźwięk zapisany jako –</w:t>
            </w:r>
            <w:r w:rsidR="00FE0A51" w:rsidRPr="008974A5">
              <w:rPr>
                <w:i/>
                <w:sz w:val="22"/>
                <w:szCs w:val="22"/>
              </w:rPr>
              <w:t>tion</w:t>
            </w:r>
            <w:r w:rsidR="00FE0A51" w:rsidRPr="008974A5">
              <w:rPr>
                <w:sz w:val="22"/>
                <w:szCs w:val="22"/>
              </w:rPr>
              <w:t xml:space="preserve"> /</w:t>
            </w:r>
            <w:r w:rsidR="00FE0A51" w:rsidRPr="008974A5">
              <w:rPr>
                <w:rStyle w:val="pron"/>
                <w:sz w:val="22"/>
                <w:szCs w:val="22"/>
              </w:rPr>
              <w:t>ʃ(ə)n</w:t>
            </w:r>
            <w:r w:rsidR="00FE0A51" w:rsidRPr="008974A5">
              <w:rPr>
                <w:sz w:val="22"/>
                <w:szCs w:val="22"/>
              </w:rPr>
              <w:t>/.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1BDB5" w14:textId="4C426052" w:rsidR="00FE0A51" w:rsidRPr="008974A5" w:rsidRDefault="001A1888" w:rsidP="00A0628A">
            <w:pPr>
              <w:numPr>
                <w:ilvl w:val="0"/>
                <w:numId w:val="5"/>
              </w:numPr>
              <w:tabs>
                <w:tab w:val="clear" w:pos="0"/>
                <w:tab w:val="num" w:pos="180"/>
              </w:tabs>
              <w:ind w:left="180" w:hanging="141"/>
            </w:pPr>
            <w:r w:rsidRPr="008974A5">
              <w:rPr>
                <w:sz w:val="22"/>
                <w:szCs w:val="22"/>
              </w:rPr>
              <w:lastRenderedPageBreak/>
              <w:t xml:space="preserve">Z niewielką pomocą tworzy proste wypowiedzi ustne, czasem popełniając błędy: </w:t>
            </w:r>
            <w:r w:rsidR="00FE0A51" w:rsidRPr="008974A5">
              <w:rPr>
                <w:sz w:val="22"/>
                <w:szCs w:val="22"/>
              </w:rPr>
              <w:t xml:space="preserve">przedstawia fakty z przeszłości (dot. odkryć i wynalazków), przedstawia fakty </w:t>
            </w:r>
            <w:r w:rsidR="00211AF5" w:rsidRPr="008974A5">
              <w:rPr>
                <w:sz w:val="22"/>
                <w:szCs w:val="22"/>
              </w:rPr>
              <w:t>z teraźniejszości</w:t>
            </w:r>
            <w:r w:rsidR="00FE0A51" w:rsidRPr="008974A5">
              <w:rPr>
                <w:sz w:val="22"/>
                <w:szCs w:val="22"/>
              </w:rPr>
              <w:t xml:space="preserve"> (dot. korzystania z podstawowych urządzeń i technologii informacyjno-komunikacyjnych), opisuje miejsca, przedmioty i ludzi (np. rzeźby, fotografie, zdjęcia, rozwiązania techniczne na wystawach, zwycięskie projekty),  przedstawia plany na </w:t>
            </w:r>
            <w:r w:rsidR="00FE0A51" w:rsidRPr="008974A5">
              <w:rPr>
                <w:sz w:val="22"/>
                <w:szCs w:val="22"/>
              </w:rPr>
              <w:lastRenderedPageBreak/>
              <w:t xml:space="preserve">przyszłość. </w:t>
            </w:r>
          </w:p>
          <w:p w14:paraId="70AA701D" w14:textId="5277922F" w:rsidR="0040161E" w:rsidRPr="008974A5" w:rsidRDefault="001A1888" w:rsidP="00A0628A">
            <w:pPr>
              <w:numPr>
                <w:ilvl w:val="0"/>
                <w:numId w:val="5"/>
              </w:numPr>
              <w:tabs>
                <w:tab w:val="clear" w:pos="0"/>
                <w:tab w:val="num" w:pos="180"/>
              </w:tabs>
              <w:ind w:left="180" w:hanging="141"/>
            </w:pPr>
            <w:r w:rsidRPr="008974A5">
              <w:rPr>
                <w:sz w:val="22"/>
                <w:szCs w:val="22"/>
              </w:rPr>
              <w:t xml:space="preserve">Czasami poprawnie rozpoznaje i wymawia </w:t>
            </w:r>
            <w:r w:rsidR="00FE0A51" w:rsidRPr="008974A5">
              <w:rPr>
                <w:sz w:val="22"/>
                <w:szCs w:val="22"/>
              </w:rPr>
              <w:t>dźwięk zapisany jako –</w:t>
            </w:r>
            <w:r w:rsidR="00FE0A51" w:rsidRPr="008974A5">
              <w:rPr>
                <w:i/>
                <w:sz w:val="22"/>
                <w:szCs w:val="22"/>
              </w:rPr>
              <w:t>tion</w:t>
            </w:r>
            <w:r w:rsidR="00FE0A51" w:rsidRPr="008974A5">
              <w:rPr>
                <w:sz w:val="22"/>
                <w:szCs w:val="22"/>
              </w:rPr>
              <w:t xml:space="preserve"> /</w:t>
            </w:r>
            <w:r w:rsidR="00FE0A51" w:rsidRPr="008974A5">
              <w:rPr>
                <w:rStyle w:val="pron"/>
                <w:sz w:val="22"/>
                <w:szCs w:val="22"/>
              </w:rPr>
              <w:t>ʃ(ə)n</w:t>
            </w:r>
            <w:r w:rsidR="00FE0A51" w:rsidRPr="008974A5">
              <w:rPr>
                <w:sz w:val="22"/>
                <w:szCs w:val="22"/>
              </w:rPr>
              <w:t>/.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F5E70" w14:textId="308CDC9E" w:rsidR="00FE0A51" w:rsidRPr="008974A5" w:rsidRDefault="001A1888" w:rsidP="00A0628A">
            <w:pPr>
              <w:numPr>
                <w:ilvl w:val="0"/>
                <w:numId w:val="5"/>
              </w:numPr>
              <w:ind w:left="181" w:hanging="223"/>
            </w:pPr>
            <w:r w:rsidRPr="008974A5">
              <w:rPr>
                <w:sz w:val="22"/>
                <w:szCs w:val="22"/>
              </w:rPr>
              <w:lastRenderedPageBreak/>
              <w:t xml:space="preserve">Tworzy proste wypowiedzi ustne, popełniając nieliczne błędy: </w:t>
            </w:r>
            <w:r w:rsidR="00FE0A51" w:rsidRPr="008974A5">
              <w:rPr>
                <w:sz w:val="22"/>
                <w:szCs w:val="22"/>
              </w:rPr>
              <w:t xml:space="preserve">przedstawia fakty z przeszłości (dot. odkryć i wynalazków), przedstawia fakty </w:t>
            </w:r>
            <w:r w:rsidR="00211AF5" w:rsidRPr="008974A5">
              <w:rPr>
                <w:sz w:val="22"/>
                <w:szCs w:val="22"/>
              </w:rPr>
              <w:t>z teraźniejszości</w:t>
            </w:r>
            <w:r w:rsidR="00FE0A51" w:rsidRPr="008974A5">
              <w:rPr>
                <w:sz w:val="22"/>
                <w:szCs w:val="22"/>
              </w:rPr>
              <w:t xml:space="preserve"> (dot. korzystania z podstawowych urządzeń i technologii informacyjno-komunikacyjnych), opisuje miejsca, przedmioty i ludzi (np. rzeźby, fotografie, zdjęcia, rozwiązania techniczne na wystawach, zwycięskie projekty),  przedstawia plany na przyszłość. </w:t>
            </w:r>
          </w:p>
          <w:p w14:paraId="2F962C27" w14:textId="77777777" w:rsidR="00A0628A" w:rsidRPr="008974A5" w:rsidRDefault="00A0628A" w:rsidP="00A0628A">
            <w:pPr>
              <w:ind w:left="181"/>
            </w:pPr>
          </w:p>
          <w:p w14:paraId="1021C13C" w14:textId="09B6E1B5" w:rsidR="0040161E" w:rsidRPr="008974A5" w:rsidRDefault="001A1888" w:rsidP="00A0628A">
            <w:pPr>
              <w:numPr>
                <w:ilvl w:val="0"/>
                <w:numId w:val="5"/>
              </w:numPr>
              <w:ind w:left="181" w:hanging="223"/>
            </w:pPr>
            <w:r w:rsidRPr="008974A5">
              <w:rPr>
                <w:sz w:val="22"/>
                <w:szCs w:val="22"/>
              </w:rPr>
              <w:t xml:space="preserve">Na ogół poprawnie rozpoznaje i wymawia </w:t>
            </w:r>
            <w:r w:rsidR="00FE0A51" w:rsidRPr="008974A5">
              <w:rPr>
                <w:sz w:val="22"/>
                <w:szCs w:val="22"/>
              </w:rPr>
              <w:t>dźwięk zapisany jako –</w:t>
            </w:r>
            <w:r w:rsidR="00FE0A51" w:rsidRPr="008974A5">
              <w:rPr>
                <w:i/>
                <w:sz w:val="22"/>
                <w:szCs w:val="22"/>
              </w:rPr>
              <w:t>tion</w:t>
            </w:r>
            <w:r w:rsidR="00FE0A51" w:rsidRPr="008974A5">
              <w:rPr>
                <w:sz w:val="22"/>
                <w:szCs w:val="22"/>
              </w:rPr>
              <w:t xml:space="preserve"> /</w:t>
            </w:r>
            <w:r w:rsidR="00FE0A51" w:rsidRPr="008974A5">
              <w:rPr>
                <w:rStyle w:val="pron"/>
                <w:sz w:val="22"/>
                <w:szCs w:val="22"/>
              </w:rPr>
              <w:t>ʃ(ə)n</w:t>
            </w:r>
            <w:r w:rsidR="00FE0A51" w:rsidRPr="008974A5">
              <w:rPr>
                <w:sz w:val="22"/>
                <w:szCs w:val="22"/>
              </w:rPr>
              <w:t>/.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EC6A0" w14:textId="21EE796A" w:rsidR="0040161E" w:rsidRPr="008974A5" w:rsidRDefault="001A1888" w:rsidP="00D5320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Tworzy proste i złożone wypowiedzi ustne</w:t>
            </w:r>
            <w:r w:rsidR="00FE0A51" w:rsidRPr="008974A5">
              <w:rPr>
                <w:sz w:val="22"/>
                <w:szCs w:val="22"/>
              </w:rPr>
              <w:t>:</w:t>
            </w:r>
            <w:r w:rsidRPr="008974A5">
              <w:rPr>
                <w:sz w:val="22"/>
                <w:szCs w:val="22"/>
              </w:rPr>
              <w:t xml:space="preserve"> </w:t>
            </w:r>
            <w:r w:rsidR="00FE0A51" w:rsidRPr="008974A5">
              <w:rPr>
                <w:sz w:val="22"/>
                <w:szCs w:val="22"/>
              </w:rPr>
              <w:t xml:space="preserve">przedstawia fakty z przeszłości (dot. odkryć i wynalazków), przedstawia fakty </w:t>
            </w:r>
            <w:r w:rsidR="00211AF5" w:rsidRPr="008974A5">
              <w:rPr>
                <w:sz w:val="22"/>
                <w:szCs w:val="22"/>
              </w:rPr>
              <w:t>z teraźniejszości</w:t>
            </w:r>
            <w:r w:rsidR="00FE0A51" w:rsidRPr="008974A5">
              <w:rPr>
                <w:sz w:val="22"/>
                <w:szCs w:val="22"/>
              </w:rPr>
              <w:t xml:space="preserve"> (dot. korzystania z podstawowych urządzeń i technologii informacyjno-komunikacyjnych), opisuje miejsca, przedmioty i ludzi (np. rzeźby, fotografie, zdjęcia, rozwiązania techniczne na wystawach, zwycięskie projekty),  przedstawia plany na przyszłość.</w:t>
            </w:r>
          </w:p>
          <w:p w14:paraId="2F28A158" w14:textId="77777777" w:rsidR="00A0628A" w:rsidRPr="008974A5" w:rsidRDefault="00A0628A" w:rsidP="00A0628A">
            <w:pPr>
              <w:tabs>
                <w:tab w:val="left" w:pos="226"/>
              </w:tabs>
              <w:ind w:left="226"/>
              <w:rPr>
                <w:sz w:val="22"/>
                <w:szCs w:val="22"/>
              </w:rPr>
            </w:pPr>
          </w:p>
          <w:p w14:paraId="44C28A41" w14:textId="77777777" w:rsidR="00A0628A" w:rsidRPr="008974A5" w:rsidRDefault="00A0628A" w:rsidP="00A0628A">
            <w:pPr>
              <w:tabs>
                <w:tab w:val="left" w:pos="226"/>
              </w:tabs>
              <w:ind w:left="226"/>
              <w:rPr>
                <w:sz w:val="22"/>
                <w:szCs w:val="22"/>
              </w:rPr>
            </w:pPr>
          </w:p>
          <w:p w14:paraId="763EBEEB" w14:textId="77777777" w:rsidR="00A0628A" w:rsidRPr="008974A5" w:rsidRDefault="00A0628A" w:rsidP="00A0628A">
            <w:pPr>
              <w:tabs>
                <w:tab w:val="left" w:pos="226"/>
              </w:tabs>
              <w:ind w:left="226"/>
            </w:pPr>
          </w:p>
          <w:p w14:paraId="3E16F24B" w14:textId="648A8500" w:rsidR="0040161E" w:rsidRPr="008974A5" w:rsidRDefault="001A1888" w:rsidP="002F4ED6">
            <w:pPr>
              <w:numPr>
                <w:ilvl w:val="0"/>
                <w:numId w:val="5"/>
              </w:numPr>
              <w:ind w:left="181" w:hanging="224"/>
            </w:pPr>
            <w:r w:rsidRPr="008974A5">
              <w:rPr>
                <w:sz w:val="22"/>
                <w:szCs w:val="22"/>
              </w:rPr>
              <w:t xml:space="preserve">Poprawnie rozpoznaje i wymawia </w:t>
            </w:r>
            <w:r w:rsidR="00FE0A51" w:rsidRPr="008974A5">
              <w:rPr>
                <w:sz w:val="22"/>
                <w:szCs w:val="22"/>
              </w:rPr>
              <w:t>dźwięk zapisany jako –</w:t>
            </w:r>
            <w:r w:rsidR="00FE0A51" w:rsidRPr="008974A5">
              <w:rPr>
                <w:i/>
                <w:sz w:val="22"/>
                <w:szCs w:val="22"/>
              </w:rPr>
              <w:t>tion</w:t>
            </w:r>
            <w:r w:rsidR="00FE0A51" w:rsidRPr="008974A5">
              <w:rPr>
                <w:sz w:val="22"/>
                <w:szCs w:val="22"/>
              </w:rPr>
              <w:t xml:space="preserve"> /</w:t>
            </w:r>
            <w:r w:rsidR="00FE0A51" w:rsidRPr="008974A5">
              <w:rPr>
                <w:rStyle w:val="pron"/>
                <w:sz w:val="22"/>
                <w:szCs w:val="22"/>
              </w:rPr>
              <w:t>ʃ(ə)n</w:t>
            </w:r>
            <w:r w:rsidR="00FE0A51" w:rsidRPr="008974A5">
              <w:rPr>
                <w:sz w:val="22"/>
                <w:szCs w:val="22"/>
              </w:rPr>
              <w:t>/.</w:t>
            </w:r>
          </w:p>
        </w:tc>
      </w:tr>
      <w:tr w:rsidR="0040161E" w:rsidRPr="008974A5" w14:paraId="025432E5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497FE49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E1D6D" w14:textId="77777777" w:rsidR="0040161E" w:rsidRPr="008974A5" w:rsidRDefault="001A1888" w:rsidP="00A0628A">
            <w:pPr>
              <w:pStyle w:val="Akapitzlist"/>
              <w:numPr>
                <w:ilvl w:val="0"/>
                <w:numId w:val="5"/>
              </w:numPr>
              <w:tabs>
                <w:tab w:val="clear" w:pos="0"/>
                <w:tab w:val="num" w:pos="-593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Mimo pomocy, popełniając liczne błędy, nieudolnie tworzy bardzo proste wypowiedzi pisemne: </w:t>
            </w:r>
            <w:r w:rsidR="00FE0A51" w:rsidRPr="008974A5">
              <w:rPr>
                <w:sz w:val="22"/>
                <w:szCs w:val="22"/>
              </w:rPr>
              <w:t>przedstawia fakty z przeszłości i teraźniejszości (dot. odkryć i wynalazków, eksponatów na wystawach), opisuje ludzi, miejsca i przedmioty (dot. ogłoszenia dla szkolnej galerii sztuki, opisywania prac artystów z różnych dziedzin sztuki), opowiada o czynnościach z przeszłości.</w:t>
            </w:r>
          </w:p>
          <w:p w14:paraId="0E91AB5B" w14:textId="375FC43C" w:rsidR="00A0628A" w:rsidRPr="008974A5" w:rsidRDefault="00A0628A" w:rsidP="00A0628A">
            <w:pPr>
              <w:pStyle w:val="Akapitzlist"/>
              <w:ind w:left="181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FCCFD" w14:textId="662ECDB7" w:rsidR="0040161E" w:rsidRPr="008974A5" w:rsidRDefault="001A1888" w:rsidP="00A0628A">
            <w:pPr>
              <w:pStyle w:val="Akapitzlist"/>
              <w:numPr>
                <w:ilvl w:val="0"/>
                <w:numId w:val="5"/>
              </w:numPr>
              <w:ind w:left="180" w:hanging="180"/>
            </w:pPr>
            <w:r w:rsidRPr="008974A5">
              <w:rPr>
                <w:sz w:val="22"/>
                <w:szCs w:val="22"/>
              </w:rPr>
              <w:t xml:space="preserve">Sam lub z pomocą nauczyciela tworzy bardzo proste wypowiedzi pisemne: </w:t>
            </w:r>
            <w:r w:rsidR="00FE0A51" w:rsidRPr="008974A5">
              <w:rPr>
                <w:sz w:val="22"/>
                <w:szCs w:val="22"/>
              </w:rPr>
              <w:t>przedstawia fakty z przeszłości i teraźniejszości (dot. odkryć i wynalazków, eksponatów na wystawach), opisuje ludzi, miejsca i przedmioty (dot. ogłoszenia dla szkolnej galerii sztuki, opisywania prac artystów z różnych dziedzin sztuki), opowiada o czynnościach z przeszłości.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12470" w14:textId="6BC3AE8F" w:rsidR="0040161E" w:rsidRPr="008974A5" w:rsidRDefault="001A1888" w:rsidP="00A0628A">
            <w:pPr>
              <w:pStyle w:val="Akapitzlist"/>
              <w:numPr>
                <w:ilvl w:val="0"/>
                <w:numId w:val="5"/>
              </w:numPr>
              <w:ind w:left="181" w:hanging="181"/>
            </w:pPr>
            <w:r w:rsidRPr="008974A5">
              <w:rPr>
                <w:sz w:val="22"/>
                <w:szCs w:val="22"/>
              </w:rPr>
              <w:t xml:space="preserve">Popełniając nieliczne błędy niezakłócające komunikacji, tworzy krótkie wypowiedzi pisemne: </w:t>
            </w:r>
            <w:r w:rsidR="00FE0A51" w:rsidRPr="008974A5">
              <w:rPr>
                <w:sz w:val="22"/>
                <w:szCs w:val="22"/>
              </w:rPr>
              <w:t>przedstawia fakty z przeszłości i teraźniejszości (dot. odkryć i wynalazków, eksponatów na wystawach), opisuje ludzi, miejsca i przedmioty (dot. ogłoszenia dla szkolnej galerii sztuki, opisywania prac artystów z różnych dziedzin sztuki), opowiada o czynnościach z przeszłości.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3F8FF" w14:textId="2F6B8124" w:rsidR="0040161E" w:rsidRPr="008974A5" w:rsidRDefault="001A1888" w:rsidP="00A0628A">
            <w:pPr>
              <w:pStyle w:val="Akapitzlist"/>
              <w:numPr>
                <w:ilvl w:val="0"/>
                <w:numId w:val="5"/>
              </w:numPr>
              <w:tabs>
                <w:tab w:val="clear" w:pos="0"/>
                <w:tab w:val="num" w:pos="-573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Samodzielnie, stosując urozmaicone słownictwo, tworzy krótkie wypowiedzi pisemne: </w:t>
            </w:r>
            <w:r w:rsidR="00FE0A51" w:rsidRPr="008974A5">
              <w:rPr>
                <w:sz w:val="22"/>
                <w:szCs w:val="22"/>
              </w:rPr>
              <w:t>przedstawia fakty z przeszłości i teraźniejszości (dot. odkryć i wynalazków, eksponatów na wystawach), opisuje ludzi, miejsca i przedmioty (dot. ogłoszenia dla szkolnej galerii sztuki, opisywania prac artystów z różnych dziedzin sztuki), opowiada o czynnościach z przeszłości.</w:t>
            </w:r>
          </w:p>
        </w:tc>
      </w:tr>
      <w:tr w:rsidR="0040161E" w:rsidRPr="008974A5" w14:paraId="11E7ACED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3313003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EF940" w14:textId="142BB778" w:rsidR="0040161E" w:rsidRPr="008974A5" w:rsidRDefault="001A1888" w:rsidP="00A0628A">
            <w:pPr>
              <w:pStyle w:val="Akapitzlist"/>
              <w:numPr>
                <w:ilvl w:val="0"/>
                <w:numId w:val="5"/>
              </w:numPr>
              <w:ind w:left="181" w:hanging="181"/>
            </w:pPr>
            <w:r w:rsidRPr="008974A5">
              <w:rPr>
                <w:sz w:val="22"/>
                <w:szCs w:val="22"/>
              </w:rPr>
              <w:t xml:space="preserve">Nieudolnie reaguje w prostych sytuacjach, popełniając liczne błędy: </w:t>
            </w:r>
            <w:r w:rsidR="00FE0A51" w:rsidRPr="008974A5">
              <w:rPr>
                <w:sz w:val="22"/>
                <w:szCs w:val="22"/>
              </w:rPr>
              <w:t>uzyskuje i przekazuje informacje (np. o dziełach architektury/sztuki)</w:t>
            </w:r>
            <w:r w:rsidR="00FE0A51" w:rsidRPr="008974A5">
              <w:rPr>
                <w:rStyle w:val="ipa"/>
                <w:rFonts w:eastAsia="Calibri"/>
                <w:sz w:val="22"/>
                <w:szCs w:val="22"/>
              </w:rPr>
              <w:t>; wyraża swoje upodobania, intencje, pragnienia; pyta o upodobania, intencje, pragnienia innych osób; wyraża emocje i uczucia (np. związane z dziełami sztuki), zachęca (np. do udziału w konkursie).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8C045" w14:textId="0109E1AA" w:rsidR="0040161E" w:rsidRPr="008974A5" w:rsidRDefault="001A1888" w:rsidP="00A0628A">
            <w:pPr>
              <w:pStyle w:val="Akapitzlist"/>
              <w:numPr>
                <w:ilvl w:val="0"/>
                <w:numId w:val="5"/>
              </w:numPr>
              <w:ind w:left="180" w:hanging="141"/>
            </w:pPr>
            <w:r w:rsidRPr="008974A5">
              <w:rPr>
                <w:sz w:val="22"/>
                <w:szCs w:val="22"/>
              </w:rPr>
              <w:t xml:space="preserve">Reaguje w prostych sytuacjach, czasem popełniając błędy: </w:t>
            </w:r>
            <w:r w:rsidR="00FE0A51" w:rsidRPr="008974A5">
              <w:rPr>
                <w:sz w:val="22"/>
                <w:szCs w:val="22"/>
              </w:rPr>
              <w:t>uzyskuje i przekazuje informacje (np. o dziełach architektury/sztuki)</w:t>
            </w:r>
            <w:r w:rsidR="00FE0A51" w:rsidRPr="008974A5">
              <w:rPr>
                <w:rStyle w:val="ipa"/>
                <w:rFonts w:eastAsia="Calibri"/>
                <w:sz w:val="22"/>
                <w:szCs w:val="22"/>
              </w:rPr>
              <w:t>; wyraża swoje upodobania, intencje, pragnienia; pyta o upodobania, intencje, pragnienia innych osób; wyraża emocje i uczucia (np. związane z dziełami sztuki), zachęca (np. do udziału w konkursie).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C1AA7" w14:textId="77777777" w:rsidR="0040161E" w:rsidRPr="008974A5" w:rsidRDefault="001A1888" w:rsidP="00A0628A">
            <w:pPr>
              <w:numPr>
                <w:ilvl w:val="0"/>
                <w:numId w:val="15"/>
              </w:numPr>
              <w:ind w:left="181" w:hanging="142"/>
              <w:rPr>
                <w:rStyle w:val="ipa"/>
              </w:rPr>
            </w:pPr>
            <w:r w:rsidRPr="008974A5">
              <w:rPr>
                <w:sz w:val="22"/>
                <w:szCs w:val="22"/>
              </w:rPr>
              <w:t xml:space="preserve">Popełniając nieliczne błędy, reaguje w prostych i bardziej złożonych sytuacjach: </w:t>
            </w:r>
            <w:r w:rsidR="00FE0A51" w:rsidRPr="008974A5">
              <w:rPr>
                <w:sz w:val="22"/>
                <w:szCs w:val="22"/>
              </w:rPr>
              <w:t>uzyskuje i przekazuje informacje (np. o dziełach architektury/sztuki)</w:t>
            </w:r>
            <w:r w:rsidR="00FE0A51" w:rsidRPr="008974A5">
              <w:rPr>
                <w:rStyle w:val="ipa"/>
                <w:rFonts w:eastAsia="Calibri"/>
                <w:sz w:val="22"/>
                <w:szCs w:val="22"/>
              </w:rPr>
              <w:t>; wyraża swoje upodobania, intencje, pragnienia; pyta o upodobania, intencje, pragnienia innych osób; wyraża emocje i uczucia (np. związane z dziełami sztuki), zachęca (np. do udziału w konkursie).</w:t>
            </w:r>
          </w:p>
          <w:p w14:paraId="5264FB8B" w14:textId="599DA23B" w:rsidR="00A0628A" w:rsidRPr="008974A5" w:rsidRDefault="00A0628A" w:rsidP="00A0628A">
            <w:pPr>
              <w:ind w:left="181"/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7B780" w14:textId="54EDF77D" w:rsidR="0040161E" w:rsidRPr="008974A5" w:rsidRDefault="001A1888" w:rsidP="00A0628A">
            <w:pPr>
              <w:pStyle w:val="Akapitzlist"/>
              <w:numPr>
                <w:ilvl w:val="0"/>
                <w:numId w:val="15"/>
              </w:numPr>
              <w:tabs>
                <w:tab w:val="clear" w:pos="0"/>
                <w:tab w:val="num" w:pos="213"/>
              </w:tabs>
              <w:ind w:left="181" w:hanging="181"/>
            </w:pPr>
            <w:r w:rsidRPr="008974A5">
              <w:rPr>
                <w:sz w:val="22"/>
                <w:szCs w:val="22"/>
              </w:rPr>
              <w:lastRenderedPageBreak/>
              <w:t xml:space="preserve">Swobodnie reaguje w prostych i złożonych sytuacjach: </w:t>
            </w:r>
            <w:r w:rsidR="00FE0A51" w:rsidRPr="008974A5">
              <w:rPr>
                <w:sz w:val="22"/>
                <w:szCs w:val="22"/>
              </w:rPr>
              <w:t>uzyskuje i przekazuje informacje (np. o dziełach architektury/sztuki)</w:t>
            </w:r>
            <w:r w:rsidR="00FE0A51" w:rsidRPr="008974A5">
              <w:rPr>
                <w:rStyle w:val="ipa"/>
                <w:rFonts w:eastAsia="Calibri"/>
                <w:sz w:val="22"/>
                <w:szCs w:val="22"/>
              </w:rPr>
              <w:t>; wyraża swoje upodobania, intencje, pragnienia; pyta o upodobania, intencje, pragnienia innych osób; wyraża emocje i uczucia (np. związane z dziełami sztuki), zachęca (np. do udziału w konkursie).</w:t>
            </w:r>
          </w:p>
        </w:tc>
      </w:tr>
      <w:tr w:rsidR="0040161E" w:rsidRPr="008974A5" w14:paraId="50B10E74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FE1CAA6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278C4" w14:textId="6FA3238A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Popełniając liczne błędy, nieudolnie przekazuje w języku polskim informacje sformułowane w języku </w:t>
            </w:r>
            <w:r w:rsidR="00FE0A51" w:rsidRPr="008974A5">
              <w:rPr>
                <w:sz w:val="22"/>
                <w:szCs w:val="22"/>
              </w:rPr>
              <w:t>angielskim</w:t>
            </w:r>
            <w:r w:rsidRPr="008974A5">
              <w:rPr>
                <w:sz w:val="22"/>
                <w:szCs w:val="22"/>
              </w:rPr>
              <w:t>.</w:t>
            </w:r>
          </w:p>
          <w:p w14:paraId="623E8736" w14:textId="0A584D4F" w:rsidR="00FE0A51" w:rsidRPr="008974A5" w:rsidRDefault="00FE0A51" w:rsidP="00FE0A5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Popełniając liczne błędy, nieudolnie przekazuje w języku angielskim informacje sformułowane w języku polskim.</w:t>
            </w:r>
          </w:p>
          <w:p w14:paraId="07DFD3AB" w14:textId="77777777" w:rsidR="0040161E" w:rsidRPr="008974A5" w:rsidRDefault="0040161E" w:rsidP="00A0628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A47B0" w14:textId="2B31A360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Popełniając dość liczne błędy, przekazuje w języku polskim informacje sformułowane w języku </w:t>
            </w:r>
            <w:r w:rsidR="00FE0A51" w:rsidRPr="008974A5">
              <w:rPr>
                <w:sz w:val="22"/>
                <w:szCs w:val="22"/>
              </w:rPr>
              <w:t>angielskim</w:t>
            </w:r>
            <w:r w:rsidRPr="008974A5">
              <w:rPr>
                <w:sz w:val="22"/>
                <w:szCs w:val="22"/>
              </w:rPr>
              <w:t>.</w:t>
            </w:r>
          </w:p>
          <w:p w14:paraId="4DC18863" w14:textId="77777777" w:rsidR="00FE0A51" w:rsidRPr="008974A5" w:rsidRDefault="00FE0A51" w:rsidP="00FE0A51">
            <w:pPr>
              <w:tabs>
                <w:tab w:val="left" w:pos="226"/>
              </w:tabs>
              <w:ind w:left="226"/>
            </w:pPr>
          </w:p>
          <w:p w14:paraId="7568602B" w14:textId="04DA6F82" w:rsidR="00FE0A51" w:rsidRPr="008974A5" w:rsidRDefault="00FE0A51" w:rsidP="00FE0A5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Popełniając dość liczne błędy, przekazuje w języku angielskim informacje sformułowane w języku polskim.</w:t>
            </w:r>
          </w:p>
          <w:p w14:paraId="1C5CDFEA" w14:textId="77777777" w:rsidR="0040161E" w:rsidRPr="008974A5" w:rsidRDefault="0040161E" w:rsidP="00A0628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9B5EA" w14:textId="70920730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Popełniając drobne błędy, przekazuje w języku polskim informacje sformułowane w języku </w:t>
            </w:r>
            <w:r w:rsidR="00FE0A51" w:rsidRPr="008974A5">
              <w:rPr>
                <w:sz w:val="22"/>
                <w:szCs w:val="22"/>
              </w:rPr>
              <w:t>angielskim</w:t>
            </w:r>
            <w:r w:rsidRPr="008974A5">
              <w:rPr>
                <w:sz w:val="22"/>
                <w:szCs w:val="22"/>
              </w:rPr>
              <w:t>.</w:t>
            </w:r>
          </w:p>
          <w:p w14:paraId="48004953" w14:textId="4AF47B68" w:rsidR="00FE0A51" w:rsidRPr="008974A5" w:rsidRDefault="00FE0A51" w:rsidP="00FE0A5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Popełniając drobne błędy, przekazuje w języku angielskim informacje sformułowane w języku polskim.</w:t>
            </w:r>
          </w:p>
          <w:p w14:paraId="7D14A7B9" w14:textId="77777777" w:rsidR="0040161E" w:rsidRPr="008974A5" w:rsidRDefault="0040161E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4EF58" w14:textId="53768508" w:rsidR="0040161E" w:rsidRPr="008974A5" w:rsidRDefault="001A1888" w:rsidP="0077530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Swobodnie i bezbłędnie przekazuje w języku polskim informacje sformułowane w języku </w:t>
            </w:r>
            <w:r w:rsidR="00FE0A51" w:rsidRPr="008974A5">
              <w:rPr>
                <w:sz w:val="22"/>
                <w:szCs w:val="22"/>
              </w:rPr>
              <w:t>angielskim</w:t>
            </w:r>
            <w:r w:rsidRPr="008974A5">
              <w:rPr>
                <w:sz w:val="22"/>
                <w:szCs w:val="22"/>
              </w:rPr>
              <w:t>.</w:t>
            </w:r>
          </w:p>
          <w:p w14:paraId="149A1316" w14:textId="77777777" w:rsidR="00FE0A51" w:rsidRPr="008974A5" w:rsidRDefault="00FE0A51" w:rsidP="00FE0A51">
            <w:pPr>
              <w:tabs>
                <w:tab w:val="left" w:pos="226"/>
              </w:tabs>
              <w:ind w:left="226"/>
            </w:pPr>
          </w:p>
          <w:p w14:paraId="4E8F2D3E" w14:textId="202F32EE" w:rsidR="00FE0A51" w:rsidRPr="008974A5" w:rsidRDefault="00FE0A51" w:rsidP="00FE0A5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Swobodnie i bezbłędnie przekazuje w języku polskim informacje sformułowane w języku polskim.</w:t>
            </w:r>
          </w:p>
          <w:p w14:paraId="69A73452" w14:textId="77777777" w:rsidR="00FE0A51" w:rsidRPr="008974A5" w:rsidRDefault="00FE0A51" w:rsidP="00FE0A51">
            <w:pPr>
              <w:tabs>
                <w:tab w:val="left" w:pos="226"/>
              </w:tabs>
              <w:ind w:left="226"/>
            </w:pPr>
          </w:p>
          <w:p w14:paraId="084EC390" w14:textId="77777777" w:rsidR="0040161E" w:rsidRPr="008974A5" w:rsidRDefault="0040161E" w:rsidP="00A0628A">
            <w:pPr>
              <w:rPr>
                <w:sz w:val="22"/>
                <w:szCs w:val="22"/>
              </w:rPr>
            </w:pPr>
          </w:p>
        </w:tc>
      </w:tr>
    </w:tbl>
    <w:p w14:paraId="33845940" w14:textId="77777777" w:rsidR="0040161E" w:rsidRDefault="0040161E"/>
    <w:p w14:paraId="2EA752F5" w14:textId="77777777" w:rsidR="00D53166" w:rsidRDefault="00D53166"/>
    <w:p w14:paraId="64263DFE" w14:textId="77777777" w:rsidR="00D53166" w:rsidRPr="008974A5" w:rsidRDefault="00D53166"/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40161E" w:rsidRPr="008974A5" w14:paraId="53325957" w14:textId="77777777">
        <w:tc>
          <w:tcPr>
            <w:tcW w:w="12474" w:type="dxa"/>
            <w:shd w:val="clear" w:color="auto" w:fill="D9D9D9"/>
          </w:tcPr>
          <w:p w14:paraId="7760AF4F" w14:textId="22ECAF94" w:rsidR="0040161E" w:rsidRPr="008974A5" w:rsidRDefault="001A1888">
            <w:r w:rsidRPr="008974A5">
              <w:rPr>
                <w:b/>
              </w:rPr>
              <w:t xml:space="preserve">UNIT 6 </w:t>
            </w:r>
            <w:r w:rsidR="00A0628A" w:rsidRPr="008974A5">
              <w:rPr>
                <w:b/>
                <w:sz w:val="22"/>
                <w:szCs w:val="22"/>
              </w:rPr>
              <w:t>Keep fit</w:t>
            </w:r>
          </w:p>
        </w:tc>
      </w:tr>
    </w:tbl>
    <w:p w14:paraId="4D9A5152" w14:textId="77777777" w:rsidR="0040161E" w:rsidRPr="008974A5" w:rsidRDefault="0040161E"/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803"/>
        <w:gridCol w:w="3132"/>
        <w:gridCol w:w="3112"/>
        <w:gridCol w:w="3019"/>
        <w:gridCol w:w="3261"/>
      </w:tblGrid>
      <w:tr w:rsidR="0040161E" w:rsidRPr="008974A5" w14:paraId="27B5E081" w14:textId="77777777">
        <w:trPr>
          <w:trHeight w:val="534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42E9427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F3ABE" w14:textId="6CCE01F3" w:rsidR="002A5D6A" w:rsidRPr="008974A5" w:rsidRDefault="001A1888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21"/>
              </w:tabs>
              <w:ind w:left="221" w:hanging="221"/>
            </w:pPr>
            <w:r w:rsidRPr="008974A5">
              <w:rPr>
                <w:sz w:val="22"/>
                <w:szCs w:val="22"/>
              </w:rPr>
              <w:t xml:space="preserve">Słabo zna i z trudem podaje wymagane </w:t>
            </w:r>
            <w:r w:rsidR="00211AF5" w:rsidRPr="008974A5">
              <w:rPr>
                <w:sz w:val="22"/>
                <w:szCs w:val="22"/>
              </w:rPr>
              <w:t>wyrazy z</w:t>
            </w:r>
            <w:r w:rsidR="00093CF4" w:rsidRPr="008974A5">
              <w:rPr>
                <w:sz w:val="22"/>
                <w:szCs w:val="22"/>
              </w:rPr>
              <w:t xml:space="preserve"> obszarów: uprawianie sportu, sprzęt sportowy, obiekty sportowe, imprezy sportowe.</w:t>
            </w:r>
          </w:p>
          <w:p w14:paraId="74B69DEC" w14:textId="77777777" w:rsidR="009E3EE7" w:rsidRPr="008974A5" w:rsidRDefault="009E3EE7" w:rsidP="009E3EE7">
            <w:pPr>
              <w:ind w:left="221"/>
            </w:pPr>
          </w:p>
          <w:p w14:paraId="23C3C064" w14:textId="77777777" w:rsidR="002A5D6A" w:rsidRPr="008974A5" w:rsidRDefault="001A1888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21"/>
              </w:tabs>
              <w:ind w:left="221" w:hanging="221"/>
            </w:pPr>
            <w:r w:rsidRPr="008974A5">
              <w:rPr>
                <w:sz w:val="22"/>
                <w:szCs w:val="22"/>
              </w:rPr>
              <w:t xml:space="preserve">Słabo zna i z trudem </w:t>
            </w:r>
            <w:r w:rsidR="00093CF4" w:rsidRPr="008974A5">
              <w:rPr>
                <w:sz w:val="22"/>
                <w:szCs w:val="22"/>
              </w:rPr>
              <w:t>podaje wymagane wyrazy z obszarów</w:t>
            </w:r>
            <w:r w:rsidRPr="008974A5">
              <w:rPr>
                <w:sz w:val="22"/>
                <w:szCs w:val="22"/>
              </w:rPr>
              <w:t xml:space="preserve">: </w:t>
            </w:r>
            <w:r w:rsidR="00093CF4" w:rsidRPr="008974A5">
              <w:rPr>
                <w:sz w:val="22"/>
                <w:szCs w:val="22"/>
              </w:rPr>
              <w:t>tryb życia, choroby i ich objawy</w:t>
            </w:r>
            <w:r w:rsidRPr="008974A5">
              <w:rPr>
                <w:sz w:val="22"/>
                <w:szCs w:val="22"/>
              </w:rPr>
              <w:t>.</w:t>
            </w:r>
          </w:p>
          <w:p w14:paraId="5BEA43E9" w14:textId="77777777" w:rsidR="002A5D6A" w:rsidRPr="008974A5" w:rsidRDefault="001A1888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21"/>
              </w:tabs>
              <w:ind w:left="221" w:hanging="221"/>
            </w:pPr>
            <w:r w:rsidRPr="008974A5">
              <w:rPr>
                <w:sz w:val="22"/>
                <w:szCs w:val="22"/>
              </w:rPr>
              <w:t xml:space="preserve">Popełniając liczne błędy, stosuje w zdaniach </w:t>
            </w:r>
            <w:r w:rsidR="00093CF4" w:rsidRPr="008974A5">
              <w:rPr>
                <w:sz w:val="22"/>
                <w:szCs w:val="22"/>
              </w:rPr>
              <w:t>tryb rozkazujący do udzielania wskazówek i wydawania instrukcji (dot. np. zdrowego stylu życia)</w:t>
            </w:r>
            <w:r w:rsidR="00093CF4" w:rsidRPr="008974A5">
              <w:rPr>
                <w:i/>
                <w:sz w:val="22"/>
                <w:szCs w:val="22"/>
              </w:rPr>
              <w:t>.</w:t>
            </w:r>
          </w:p>
          <w:p w14:paraId="29747297" w14:textId="77777777" w:rsidR="002A5D6A" w:rsidRPr="008974A5" w:rsidRDefault="001A1888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21"/>
              </w:tabs>
              <w:ind w:left="221" w:hanging="221"/>
            </w:pPr>
            <w:r w:rsidRPr="008974A5">
              <w:rPr>
                <w:sz w:val="22"/>
                <w:szCs w:val="22"/>
              </w:rPr>
              <w:lastRenderedPageBreak/>
              <w:t>Popełniając liczne błędy</w:t>
            </w:r>
            <w:r w:rsidR="00093CF4" w:rsidRPr="008974A5">
              <w:rPr>
                <w:sz w:val="22"/>
                <w:szCs w:val="22"/>
              </w:rPr>
              <w:t>,</w:t>
            </w:r>
            <w:r w:rsidRPr="008974A5">
              <w:rPr>
                <w:sz w:val="22"/>
                <w:szCs w:val="22"/>
              </w:rPr>
              <w:t xml:space="preserve"> stosuje </w:t>
            </w:r>
            <w:r w:rsidR="00093CF4" w:rsidRPr="008974A5">
              <w:rPr>
                <w:sz w:val="22"/>
                <w:szCs w:val="22"/>
              </w:rPr>
              <w:t xml:space="preserve">czas </w:t>
            </w:r>
            <w:r w:rsidR="00093CF4" w:rsidRPr="008974A5">
              <w:rPr>
                <w:i/>
                <w:sz w:val="22"/>
                <w:szCs w:val="22"/>
              </w:rPr>
              <w:t>Present continuous</w:t>
            </w:r>
            <w:r w:rsidR="00093CF4" w:rsidRPr="008974A5">
              <w:rPr>
                <w:sz w:val="22"/>
                <w:szCs w:val="22"/>
              </w:rPr>
              <w:t xml:space="preserve"> do opisywania zdjęć</w:t>
            </w:r>
            <w:r w:rsidRPr="008974A5">
              <w:rPr>
                <w:sz w:val="22"/>
                <w:szCs w:val="22"/>
              </w:rPr>
              <w:t>.</w:t>
            </w:r>
          </w:p>
          <w:p w14:paraId="3C8FB47A" w14:textId="43AAD5C4" w:rsidR="009E3EE7" w:rsidRPr="008974A5" w:rsidRDefault="001A1888" w:rsidP="00D53166">
            <w:pPr>
              <w:numPr>
                <w:ilvl w:val="0"/>
                <w:numId w:val="14"/>
              </w:numPr>
              <w:tabs>
                <w:tab w:val="clear" w:pos="720"/>
                <w:tab w:val="num" w:pos="221"/>
              </w:tabs>
              <w:ind w:left="221" w:hanging="221"/>
            </w:pPr>
            <w:r w:rsidRPr="008974A5">
              <w:rPr>
                <w:sz w:val="22"/>
                <w:szCs w:val="22"/>
              </w:rPr>
              <w:t>Popełniając liczne błędy</w:t>
            </w:r>
            <w:r w:rsidR="00093CF4" w:rsidRPr="008974A5">
              <w:rPr>
                <w:sz w:val="22"/>
                <w:szCs w:val="22"/>
              </w:rPr>
              <w:t>,</w:t>
            </w:r>
            <w:r w:rsidRPr="008974A5">
              <w:rPr>
                <w:sz w:val="22"/>
                <w:szCs w:val="22"/>
              </w:rPr>
              <w:t xml:space="preserve"> próbuje posługiwać się </w:t>
            </w:r>
            <w:r w:rsidR="00093CF4" w:rsidRPr="008974A5">
              <w:rPr>
                <w:sz w:val="22"/>
                <w:szCs w:val="22"/>
              </w:rPr>
              <w:t xml:space="preserve">czasami </w:t>
            </w:r>
            <w:r w:rsidR="00093CF4" w:rsidRPr="008974A5">
              <w:rPr>
                <w:i/>
                <w:sz w:val="22"/>
                <w:szCs w:val="22"/>
              </w:rPr>
              <w:t>Past simple</w:t>
            </w:r>
            <w:r w:rsidR="00093CF4" w:rsidRPr="008974A5">
              <w:rPr>
                <w:sz w:val="22"/>
                <w:szCs w:val="22"/>
              </w:rPr>
              <w:t xml:space="preserve"> i </w:t>
            </w:r>
            <w:r w:rsidR="00093CF4" w:rsidRPr="008974A5">
              <w:rPr>
                <w:i/>
                <w:sz w:val="22"/>
                <w:szCs w:val="22"/>
              </w:rPr>
              <w:t>Past continuous</w:t>
            </w:r>
            <w:r w:rsidR="00093CF4" w:rsidRPr="008974A5">
              <w:rPr>
                <w:sz w:val="22"/>
                <w:szCs w:val="22"/>
              </w:rPr>
              <w:t xml:space="preserve"> do opisywania wydarzenia przeszłego, które miało miejsce, gdy działa się inna czynność przeszła (dot. np. urazów/wypadków, które wydarzyły się podczas uprawiania sportu). </w:t>
            </w:r>
          </w:p>
          <w:p w14:paraId="28B3C7D9" w14:textId="77777777" w:rsidR="002A5D6A" w:rsidRPr="008974A5" w:rsidRDefault="001A1888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21"/>
              </w:tabs>
              <w:ind w:left="221" w:hanging="221"/>
            </w:pPr>
            <w:r w:rsidRPr="008974A5">
              <w:rPr>
                <w:sz w:val="22"/>
                <w:szCs w:val="22"/>
              </w:rPr>
              <w:t>Popełniając liczne błędy</w:t>
            </w:r>
            <w:r w:rsidR="00093CF4" w:rsidRPr="008974A5">
              <w:rPr>
                <w:sz w:val="22"/>
                <w:szCs w:val="22"/>
              </w:rPr>
              <w:t>,</w:t>
            </w:r>
            <w:r w:rsidRPr="008974A5">
              <w:rPr>
                <w:sz w:val="22"/>
                <w:szCs w:val="22"/>
              </w:rPr>
              <w:t xml:space="preserve"> stara się stosować </w:t>
            </w:r>
            <w:r w:rsidR="00093CF4" w:rsidRPr="008974A5">
              <w:rPr>
                <w:sz w:val="22"/>
                <w:szCs w:val="22"/>
              </w:rPr>
              <w:t xml:space="preserve">spójniki </w:t>
            </w:r>
            <w:r w:rsidR="00093CF4" w:rsidRPr="008974A5">
              <w:rPr>
                <w:i/>
                <w:sz w:val="22"/>
                <w:szCs w:val="22"/>
              </w:rPr>
              <w:t>when</w:t>
            </w:r>
            <w:r w:rsidR="00093CF4" w:rsidRPr="008974A5">
              <w:rPr>
                <w:sz w:val="22"/>
                <w:szCs w:val="22"/>
              </w:rPr>
              <w:t xml:space="preserve"> i </w:t>
            </w:r>
            <w:r w:rsidR="00093CF4" w:rsidRPr="008974A5">
              <w:rPr>
                <w:i/>
                <w:sz w:val="22"/>
                <w:szCs w:val="22"/>
              </w:rPr>
              <w:t>while</w:t>
            </w:r>
            <w:r w:rsidR="00093CF4" w:rsidRPr="008974A5">
              <w:rPr>
                <w:sz w:val="22"/>
                <w:szCs w:val="22"/>
              </w:rPr>
              <w:t xml:space="preserve">. </w:t>
            </w:r>
          </w:p>
          <w:p w14:paraId="0F4AE5BF" w14:textId="77777777" w:rsidR="002A5D6A" w:rsidRPr="008974A5" w:rsidRDefault="001A1888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21"/>
              </w:tabs>
              <w:ind w:left="221" w:hanging="221"/>
            </w:pPr>
            <w:r w:rsidRPr="008974A5">
              <w:rPr>
                <w:sz w:val="22"/>
                <w:szCs w:val="22"/>
              </w:rPr>
              <w:t xml:space="preserve">Popełnia liczne błędy, </w:t>
            </w:r>
            <w:r w:rsidR="00093CF4" w:rsidRPr="008974A5">
              <w:rPr>
                <w:sz w:val="22"/>
                <w:szCs w:val="22"/>
              </w:rPr>
              <w:t xml:space="preserve">stosując czasownik </w:t>
            </w:r>
            <w:r w:rsidR="00093CF4" w:rsidRPr="008974A5">
              <w:rPr>
                <w:i/>
                <w:sz w:val="22"/>
                <w:szCs w:val="22"/>
              </w:rPr>
              <w:t xml:space="preserve">should/shouldn’t </w:t>
            </w:r>
            <w:r w:rsidR="00093CF4" w:rsidRPr="008974A5">
              <w:rPr>
                <w:sz w:val="22"/>
                <w:szCs w:val="22"/>
              </w:rPr>
              <w:t>do udzielenia rady (dot. np. odpowiedniego dla kogoś sportu) – w zdaniach twierdzących, przeczących, pytających i w krótkich odpowiedziach.</w:t>
            </w:r>
          </w:p>
          <w:p w14:paraId="3B6280DE" w14:textId="77777777" w:rsidR="002A5D6A" w:rsidRPr="008974A5" w:rsidRDefault="00093CF4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21"/>
              </w:tabs>
              <w:ind w:left="221" w:hanging="221"/>
            </w:pPr>
            <w:r w:rsidRPr="008974A5">
              <w:rPr>
                <w:sz w:val="22"/>
                <w:szCs w:val="22"/>
              </w:rPr>
              <w:t xml:space="preserve">Popełnia liczne błędy, stosując czasownik </w:t>
            </w:r>
            <w:r w:rsidRPr="008974A5">
              <w:rPr>
                <w:i/>
                <w:sz w:val="22"/>
                <w:szCs w:val="22"/>
              </w:rPr>
              <w:t>can/could</w:t>
            </w:r>
            <w:r w:rsidRPr="008974A5">
              <w:rPr>
                <w:sz w:val="22"/>
                <w:szCs w:val="22"/>
              </w:rPr>
              <w:t xml:space="preserve"> do wyrażenia zgody/pozwolenia lub opisania umiejętności – w zdaniach twierdzących, przeczących, pytających i w krótkich odpowiedziach.</w:t>
            </w:r>
          </w:p>
          <w:p w14:paraId="49175D8B" w14:textId="77777777" w:rsidR="002A5D6A" w:rsidRPr="008974A5" w:rsidRDefault="00093CF4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21"/>
              </w:tabs>
              <w:ind w:left="221" w:hanging="221"/>
            </w:pPr>
            <w:r w:rsidRPr="008974A5">
              <w:rPr>
                <w:sz w:val="22"/>
                <w:szCs w:val="22"/>
              </w:rPr>
              <w:t xml:space="preserve">Popełnia liczne błędy, </w:t>
            </w:r>
            <w:r w:rsidRPr="008974A5">
              <w:rPr>
                <w:sz w:val="22"/>
                <w:szCs w:val="22"/>
              </w:rPr>
              <w:lastRenderedPageBreak/>
              <w:t xml:space="preserve">stosując czasownik </w:t>
            </w:r>
            <w:r w:rsidRPr="008974A5">
              <w:rPr>
                <w:i/>
                <w:sz w:val="22"/>
                <w:szCs w:val="22"/>
              </w:rPr>
              <w:t>be allowed to</w:t>
            </w:r>
            <w:r w:rsidRPr="008974A5">
              <w:rPr>
                <w:sz w:val="22"/>
                <w:szCs w:val="22"/>
              </w:rPr>
              <w:t xml:space="preserve"> do mówienia o tym, czy mogło się/wolno było coś zrobić w przeszłości.</w:t>
            </w:r>
          </w:p>
          <w:p w14:paraId="2FBA00A5" w14:textId="77777777" w:rsidR="009E3EE7" w:rsidRPr="008974A5" w:rsidRDefault="009E3EE7" w:rsidP="009E3EE7">
            <w:pPr>
              <w:ind w:left="221"/>
            </w:pPr>
          </w:p>
          <w:p w14:paraId="56CD23E8" w14:textId="77777777" w:rsidR="002A5D6A" w:rsidRPr="008974A5" w:rsidRDefault="00FE782D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21"/>
              </w:tabs>
              <w:ind w:left="221" w:hanging="221"/>
            </w:pPr>
            <w:r w:rsidRPr="008974A5">
              <w:rPr>
                <w:sz w:val="22"/>
                <w:szCs w:val="22"/>
              </w:rPr>
              <w:t>Bardzo często p</w:t>
            </w:r>
            <w:r w:rsidR="001A1888" w:rsidRPr="008974A5">
              <w:rPr>
                <w:sz w:val="22"/>
                <w:szCs w:val="22"/>
              </w:rPr>
              <w:t xml:space="preserve">opełnia </w:t>
            </w:r>
            <w:r w:rsidRPr="008974A5">
              <w:rPr>
                <w:sz w:val="22"/>
                <w:szCs w:val="22"/>
              </w:rPr>
              <w:t xml:space="preserve"> </w:t>
            </w:r>
            <w:r w:rsidR="001A1888" w:rsidRPr="008974A5">
              <w:rPr>
                <w:sz w:val="22"/>
                <w:szCs w:val="22"/>
              </w:rPr>
              <w:t>błędy, zadając</w:t>
            </w:r>
            <w:r w:rsidR="00093CF4" w:rsidRPr="008974A5">
              <w:rPr>
                <w:sz w:val="22"/>
                <w:szCs w:val="22"/>
              </w:rPr>
              <w:t xml:space="preserve"> pytanie o pozwolenie </w:t>
            </w:r>
            <w:r w:rsidR="00093CF4" w:rsidRPr="008974A5">
              <w:rPr>
                <w:i/>
                <w:sz w:val="22"/>
                <w:szCs w:val="22"/>
              </w:rPr>
              <w:t>May I</w:t>
            </w:r>
            <w:r w:rsidR="00093CF4" w:rsidRPr="008974A5">
              <w:rPr>
                <w:sz w:val="22"/>
                <w:szCs w:val="22"/>
              </w:rPr>
              <w:t xml:space="preserve"> …? (styl formalny).</w:t>
            </w:r>
          </w:p>
          <w:p w14:paraId="5E320330" w14:textId="77777777" w:rsidR="002A5D6A" w:rsidRPr="008974A5" w:rsidRDefault="00093CF4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21"/>
              </w:tabs>
              <w:ind w:left="221" w:hanging="221"/>
            </w:pPr>
            <w:r w:rsidRPr="008974A5">
              <w:rPr>
                <w:sz w:val="22"/>
                <w:szCs w:val="22"/>
              </w:rPr>
              <w:t xml:space="preserve">Bardzo często popełnia  błędy, zadając pytanie o pozwolenie </w:t>
            </w:r>
            <w:r w:rsidRPr="008974A5">
              <w:rPr>
                <w:i/>
                <w:sz w:val="22"/>
                <w:szCs w:val="22"/>
              </w:rPr>
              <w:t>Can I</w:t>
            </w:r>
            <w:r w:rsidRPr="008974A5">
              <w:rPr>
                <w:sz w:val="22"/>
                <w:szCs w:val="22"/>
              </w:rPr>
              <w:t xml:space="preserve"> …? (styl nieformalny).</w:t>
            </w:r>
          </w:p>
          <w:p w14:paraId="23D54815" w14:textId="77777777" w:rsidR="002A5D6A" w:rsidRPr="008974A5" w:rsidRDefault="00093CF4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21"/>
              </w:tabs>
              <w:ind w:left="221" w:hanging="221"/>
            </w:pPr>
            <w:r w:rsidRPr="008974A5">
              <w:rPr>
                <w:sz w:val="22"/>
                <w:szCs w:val="22"/>
              </w:rPr>
              <w:t xml:space="preserve">Bardzo często popełnia  błędy, zadając pytanie </w:t>
            </w:r>
            <w:r w:rsidRPr="008974A5">
              <w:rPr>
                <w:i/>
                <w:sz w:val="22"/>
                <w:szCs w:val="22"/>
              </w:rPr>
              <w:t>Could you</w:t>
            </w:r>
            <w:r w:rsidRPr="008974A5">
              <w:rPr>
                <w:sz w:val="22"/>
                <w:szCs w:val="22"/>
              </w:rPr>
              <w:t xml:space="preserve"> …? (np. do wyrażenia prośby, żeby ktoś coś zrobił).</w:t>
            </w:r>
          </w:p>
          <w:p w14:paraId="2956172F" w14:textId="77777777" w:rsidR="002A5D6A" w:rsidRPr="008974A5" w:rsidRDefault="00093CF4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21"/>
              </w:tabs>
              <w:ind w:left="221" w:hanging="221"/>
            </w:pPr>
            <w:r w:rsidRPr="008974A5">
              <w:rPr>
                <w:sz w:val="22"/>
                <w:szCs w:val="22"/>
              </w:rPr>
              <w:t xml:space="preserve">Popełniając liczne błędy, stosuje czas </w:t>
            </w:r>
            <w:r w:rsidRPr="008974A5">
              <w:rPr>
                <w:i/>
                <w:sz w:val="22"/>
                <w:szCs w:val="22"/>
              </w:rPr>
              <w:t>Present simple</w:t>
            </w:r>
            <w:r w:rsidRPr="008974A5">
              <w:rPr>
                <w:sz w:val="22"/>
                <w:szCs w:val="22"/>
              </w:rPr>
              <w:t xml:space="preserve"> do opisania reguł/instrukcji/</w:t>
            </w:r>
            <w:r w:rsidR="002A5D6A" w:rsidRPr="008974A5">
              <w:rPr>
                <w:sz w:val="22"/>
                <w:szCs w:val="22"/>
              </w:rPr>
              <w:t xml:space="preserve"> </w:t>
            </w:r>
            <w:r w:rsidRPr="008974A5">
              <w:rPr>
                <w:sz w:val="22"/>
                <w:szCs w:val="22"/>
              </w:rPr>
              <w:t>zasad.</w:t>
            </w:r>
          </w:p>
          <w:p w14:paraId="2DE96C5C" w14:textId="5A517D88" w:rsidR="002A5D6A" w:rsidRPr="008974A5" w:rsidRDefault="00093CF4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21"/>
              </w:tabs>
              <w:ind w:left="221" w:hanging="221"/>
            </w:pPr>
            <w:r w:rsidRPr="008974A5">
              <w:rPr>
                <w:sz w:val="22"/>
                <w:szCs w:val="22"/>
              </w:rPr>
              <w:t xml:space="preserve">Popełniając liczne błędy, stosuje czasowniki </w:t>
            </w:r>
            <w:r w:rsidRPr="008974A5">
              <w:rPr>
                <w:i/>
                <w:sz w:val="22"/>
                <w:szCs w:val="22"/>
              </w:rPr>
              <w:t>must</w:t>
            </w:r>
            <w:r w:rsidRPr="008974A5">
              <w:rPr>
                <w:sz w:val="22"/>
                <w:szCs w:val="22"/>
              </w:rPr>
              <w:t xml:space="preserve"> i</w:t>
            </w:r>
            <w:r w:rsidRPr="008974A5">
              <w:rPr>
                <w:i/>
                <w:sz w:val="22"/>
                <w:szCs w:val="22"/>
              </w:rPr>
              <w:t xml:space="preserve"> have to</w:t>
            </w:r>
            <w:r w:rsidRPr="008974A5">
              <w:rPr>
                <w:sz w:val="22"/>
                <w:szCs w:val="22"/>
              </w:rPr>
              <w:t xml:space="preserve"> do opisania tego, co się musi lub czego nie musi się robić – w zdaniach twierdzących, przeczących, pytających i w krótkich odpowiedziach. (dot. np. reguł w sportach indywidulanych i zespołowych)</w:t>
            </w:r>
            <w:r w:rsidR="002A5D6A" w:rsidRPr="008974A5">
              <w:rPr>
                <w:sz w:val="22"/>
                <w:szCs w:val="22"/>
              </w:rPr>
              <w:t>.</w:t>
            </w:r>
          </w:p>
          <w:p w14:paraId="59F58511" w14:textId="77777777" w:rsidR="009E3EE7" w:rsidRPr="008974A5" w:rsidRDefault="009E3EE7" w:rsidP="009E3EE7">
            <w:pPr>
              <w:ind w:left="221"/>
            </w:pPr>
          </w:p>
          <w:p w14:paraId="7C434A54" w14:textId="77777777" w:rsidR="002A5D6A" w:rsidRPr="008974A5" w:rsidRDefault="00093CF4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21"/>
              </w:tabs>
              <w:ind w:left="221" w:hanging="221"/>
            </w:pPr>
            <w:r w:rsidRPr="008974A5">
              <w:rPr>
                <w:sz w:val="22"/>
                <w:szCs w:val="22"/>
              </w:rPr>
              <w:t xml:space="preserve">Popełniając liczne błędy, stosuje czasownik </w:t>
            </w:r>
            <w:r w:rsidRPr="008974A5">
              <w:rPr>
                <w:i/>
                <w:sz w:val="22"/>
                <w:szCs w:val="22"/>
              </w:rPr>
              <w:t>mustn’t</w:t>
            </w:r>
            <w:r w:rsidRPr="008974A5">
              <w:rPr>
                <w:sz w:val="22"/>
                <w:szCs w:val="22"/>
              </w:rPr>
              <w:t xml:space="preserve"> do opisania tego, czego nie </w:t>
            </w:r>
            <w:r w:rsidRPr="008974A5">
              <w:rPr>
                <w:sz w:val="22"/>
                <w:szCs w:val="22"/>
              </w:rPr>
              <w:lastRenderedPageBreak/>
              <w:t>wolno robić (dot. np. reguł w sportach indywidulanych i zespołowych).</w:t>
            </w:r>
          </w:p>
          <w:p w14:paraId="477F6A54" w14:textId="77777777" w:rsidR="009E3EE7" w:rsidRPr="008974A5" w:rsidRDefault="009E3EE7" w:rsidP="009E3EE7"/>
          <w:p w14:paraId="71C9CD65" w14:textId="77777777" w:rsidR="002A5D6A" w:rsidRPr="008974A5" w:rsidRDefault="00264FBA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21"/>
              </w:tabs>
              <w:ind w:left="221" w:hanging="221"/>
            </w:pPr>
            <w:r w:rsidRPr="008974A5">
              <w:rPr>
                <w:sz w:val="22"/>
                <w:szCs w:val="22"/>
              </w:rPr>
              <w:t>Popełnia liczne błędy w  użyciu i pisowni liczebników porządkowych.</w:t>
            </w:r>
          </w:p>
          <w:p w14:paraId="568E6F80" w14:textId="65D99838" w:rsidR="00264FBA" w:rsidRPr="008974A5" w:rsidRDefault="00264FBA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21"/>
              </w:tabs>
              <w:ind w:left="221" w:hanging="221"/>
            </w:pPr>
            <w:r w:rsidRPr="008974A5">
              <w:rPr>
                <w:sz w:val="22"/>
                <w:szCs w:val="22"/>
              </w:rPr>
              <w:t xml:space="preserve">Popełniając liczne błędy,  korzysta ze słów: </w:t>
            </w:r>
            <w:r w:rsidRPr="008974A5">
              <w:rPr>
                <w:i/>
                <w:sz w:val="22"/>
                <w:szCs w:val="22"/>
              </w:rPr>
              <w:t>First of all, Second, Third, Finally</w:t>
            </w:r>
            <w:r w:rsidRPr="008974A5">
              <w:rPr>
                <w:sz w:val="22"/>
                <w:szCs w:val="22"/>
              </w:rPr>
              <w:t xml:space="preserve"> do opisania etapów procesu.</w:t>
            </w:r>
          </w:p>
          <w:p w14:paraId="2396F875" w14:textId="77777777" w:rsidR="0040161E" w:rsidRPr="008974A5" w:rsidRDefault="0040161E" w:rsidP="009E3EE7">
            <w:pPr>
              <w:rPr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868D5" w14:textId="4EDC0C46" w:rsidR="002A5D6A" w:rsidRPr="008974A5" w:rsidRDefault="001A1888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07"/>
              </w:tabs>
              <w:ind w:left="207" w:hanging="207"/>
            </w:pPr>
            <w:r w:rsidRPr="008974A5">
              <w:rPr>
                <w:sz w:val="22"/>
                <w:szCs w:val="22"/>
              </w:rPr>
              <w:lastRenderedPageBreak/>
              <w:t xml:space="preserve">Częściowo zna i podaje wymagane </w:t>
            </w:r>
            <w:r w:rsidR="00211AF5" w:rsidRPr="008974A5">
              <w:rPr>
                <w:sz w:val="22"/>
                <w:szCs w:val="22"/>
              </w:rPr>
              <w:t>wyrazy z</w:t>
            </w:r>
            <w:r w:rsidR="00093CF4" w:rsidRPr="008974A5">
              <w:rPr>
                <w:sz w:val="22"/>
                <w:szCs w:val="22"/>
              </w:rPr>
              <w:t xml:space="preserve"> obszarów: uprawianie sportu, sprzęt sportowy, obiekty sportowe, imprezy sportowe.</w:t>
            </w:r>
          </w:p>
          <w:p w14:paraId="1F8EE36F" w14:textId="77777777" w:rsidR="009E3EE7" w:rsidRPr="008974A5" w:rsidRDefault="009E3EE7" w:rsidP="009E3EE7">
            <w:pPr>
              <w:ind w:left="207"/>
            </w:pPr>
          </w:p>
          <w:p w14:paraId="6449E39B" w14:textId="77777777" w:rsidR="002A5D6A" w:rsidRPr="008974A5" w:rsidRDefault="001A1888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07"/>
              </w:tabs>
              <w:ind w:left="207" w:hanging="207"/>
            </w:pPr>
            <w:r w:rsidRPr="008974A5">
              <w:rPr>
                <w:sz w:val="22"/>
                <w:szCs w:val="22"/>
              </w:rPr>
              <w:t xml:space="preserve">Częściowo zna i </w:t>
            </w:r>
            <w:r w:rsidR="00093CF4" w:rsidRPr="008974A5">
              <w:rPr>
                <w:sz w:val="22"/>
                <w:szCs w:val="22"/>
              </w:rPr>
              <w:t>podaje wymagane wyrazy z obszarów</w:t>
            </w:r>
            <w:r w:rsidRPr="008974A5">
              <w:rPr>
                <w:sz w:val="22"/>
                <w:szCs w:val="22"/>
              </w:rPr>
              <w:t xml:space="preserve">: </w:t>
            </w:r>
            <w:r w:rsidR="00093CF4" w:rsidRPr="008974A5">
              <w:rPr>
                <w:sz w:val="22"/>
                <w:szCs w:val="22"/>
              </w:rPr>
              <w:t>tryb życia, choroby i ich objawy.</w:t>
            </w:r>
          </w:p>
          <w:p w14:paraId="0A9FC58E" w14:textId="77777777" w:rsidR="002A5D6A" w:rsidRPr="008974A5" w:rsidRDefault="001A1888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07"/>
              </w:tabs>
              <w:ind w:left="207" w:hanging="207"/>
            </w:pPr>
            <w:r w:rsidRPr="008974A5">
              <w:rPr>
                <w:sz w:val="22"/>
                <w:szCs w:val="22"/>
              </w:rPr>
              <w:t xml:space="preserve">Nie zawsze poprawnie stosuje w zdaniach </w:t>
            </w:r>
            <w:r w:rsidR="00093CF4" w:rsidRPr="008974A5">
              <w:rPr>
                <w:sz w:val="22"/>
                <w:szCs w:val="22"/>
              </w:rPr>
              <w:t>tryb rozkazujący do udzielania wskazówek i wydawania instrukcji (dot. np. zdrowego stylu życia)</w:t>
            </w:r>
            <w:r w:rsidR="00093CF4" w:rsidRPr="008974A5">
              <w:rPr>
                <w:i/>
                <w:sz w:val="22"/>
                <w:szCs w:val="22"/>
              </w:rPr>
              <w:t>.</w:t>
            </w:r>
          </w:p>
          <w:p w14:paraId="1CD556D4" w14:textId="77777777" w:rsidR="009E3EE7" w:rsidRPr="008974A5" w:rsidRDefault="009E3EE7" w:rsidP="009E3EE7">
            <w:pPr>
              <w:ind w:left="207"/>
            </w:pPr>
          </w:p>
          <w:p w14:paraId="630F97EF" w14:textId="77777777" w:rsidR="002A5D6A" w:rsidRPr="008974A5" w:rsidRDefault="001A1888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07"/>
              </w:tabs>
              <w:ind w:left="207" w:hanging="207"/>
            </w:pPr>
            <w:r w:rsidRPr="008974A5">
              <w:rPr>
                <w:sz w:val="22"/>
                <w:szCs w:val="22"/>
              </w:rPr>
              <w:t xml:space="preserve">Nie zawsze poprawnie stosuje </w:t>
            </w:r>
            <w:r w:rsidR="00093CF4" w:rsidRPr="008974A5">
              <w:rPr>
                <w:sz w:val="22"/>
                <w:szCs w:val="22"/>
              </w:rPr>
              <w:t xml:space="preserve">czas </w:t>
            </w:r>
            <w:r w:rsidR="00093CF4" w:rsidRPr="008974A5">
              <w:rPr>
                <w:i/>
                <w:sz w:val="22"/>
                <w:szCs w:val="22"/>
              </w:rPr>
              <w:t>Present continuous</w:t>
            </w:r>
            <w:r w:rsidR="00093CF4" w:rsidRPr="008974A5">
              <w:rPr>
                <w:sz w:val="22"/>
                <w:szCs w:val="22"/>
              </w:rPr>
              <w:t xml:space="preserve"> do opisywania zdjęć.</w:t>
            </w:r>
          </w:p>
          <w:p w14:paraId="664EA0D1" w14:textId="77777777" w:rsidR="009E3EE7" w:rsidRPr="008974A5" w:rsidRDefault="009E3EE7" w:rsidP="009E3EE7"/>
          <w:p w14:paraId="3770A60C" w14:textId="77777777" w:rsidR="002A5D6A" w:rsidRPr="008974A5" w:rsidRDefault="001A1888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07"/>
              </w:tabs>
              <w:ind w:left="207" w:hanging="207"/>
            </w:pPr>
            <w:r w:rsidRPr="008974A5">
              <w:rPr>
                <w:sz w:val="22"/>
                <w:szCs w:val="22"/>
              </w:rPr>
              <w:t xml:space="preserve">Nie zawsze poprawnie posługuje się </w:t>
            </w:r>
            <w:r w:rsidR="00093CF4" w:rsidRPr="008974A5">
              <w:rPr>
                <w:sz w:val="22"/>
                <w:szCs w:val="22"/>
              </w:rPr>
              <w:t xml:space="preserve">czasami </w:t>
            </w:r>
            <w:r w:rsidR="00093CF4" w:rsidRPr="008974A5">
              <w:rPr>
                <w:i/>
                <w:sz w:val="22"/>
                <w:szCs w:val="22"/>
              </w:rPr>
              <w:t>Past simple</w:t>
            </w:r>
            <w:r w:rsidR="00093CF4" w:rsidRPr="008974A5">
              <w:rPr>
                <w:sz w:val="22"/>
                <w:szCs w:val="22"/>
              </w:rPr>
              <w:t xml:space="preserve"> i </w:t>
            </w:r>
            <w:r w:rsidR="00093CF4" w:rsidRPr="008974A5">
              <w:rPr>
                <w:i/>
                <w:sz w:val="22"/>
                <w:szCs w:val="22"/>
              </w:rPr>
              <w:t>Past continuous</w:t>
            </w:r>
            <w:r w:rsidR="00093CF4" w:rsidRPr="008974A5">
              <w:rPr>
                <w:sz w:val="22"/>
                <w:szCs w:val="22"/>
              </w:rPr>
              <w:t xml:space="preserve"> do opisywania wydarzenia przeszłego, które miało miejsce, gdy działa się inna czynność przeszła (dot. np. urazów/wypadków, które wydarzyły się podczas uprawiania sportu).</w:t>
            </w:r>
          </w:p>
          <w:p w14:paraId="02CDE3A5" w14:textId="77777777" w:rsidR="002A5D6A" w:rsidRPr="008974A5" w:rsidRDefault="001A1888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07"/>
              </w:tabs>
              <w:ind w:left="207" w:hanging="207"/>
            </w:pPr>
            <w:r w:rsidRPr="008974A5">
              <w:rPr>
                <w:sz w:val="22"/>
                <w:szCs w:val="22"/>
              </w:rPr>
              <w:t xml:space="preserve">Nie zawsze poprawnie stosuje </w:t>
            </w:r>
            <w:r w:rsidR="00093CF4" w:rsidRPr="008974A5">
              <w:rPr>
                <w:sz w:val="22"/>
                <w:szCs w:val="22"/>
              </w:rPr>
              <w:t xml:space="preserve">spójniki </w:t>
            </w:r>
            <w:r w:rsidR="00093CF4" w:rsidRPr="008974A5">
              <w:rPr>
                <w:i/>
                <w:sz w:val="22"/>
                <w:szCs w:val="22"/>
              </w:rPr>
              <w:t>when</w:t>
            </w:r>
            <w:r w:rsidR="00093CF4" w:rsidRPr="008974A5">
              <w:rPr>
                <w:sz w:val="22"/>
                <w:szCs w:val="22"/>
              </w:rPr>
              <w:t xml:space="preserve"> i </w:t>
            </w:r>
            <w:r w:rsidR="00093CF4" w:rsidRPr="008974A5">
              <w:rPr>
                <w:i/>
                <w:sz w:val="22"/>
                <w:szCs w:val="22"/>
              </w:rPr>
              <w:t>while</w:t>
            </w:r>
            <w:r w:rsidR="00093CF4" w:rsidRPr="008974A5">
              <w:rPr>
                <w:sz w:val="22"/>
                <w:szCs w:val="22"/>
              </w:rPr>
              <w:t>.</w:t>
            </w:r>
          </w:p>
          <w:p w14:paraId="034092F6" w14:textId="77777777" w:rsidR="009E3EE7" w:rsidRPr="008974A5" w:rsidRDefault="009E3EE7" w:rsidP="009E3EE7">
            <w:pPr>
              <w:ind w:left="207"/>
            </w:pPr>
          </w:p>
          <w:p w14:paraId="16FF03F4" w14:textId="77777777" w:rsidR="002A5D6A" w:rsidRPr="008974A5" w:rsidRDefault="001A1888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07"/>
              </w:tabs>
              <w:ind w:left="207" w:hanging="207"/>
            </w:pPr>
            <w:r w:rsidRPr="008974A5">
              <w:rPr>
                <w:sz w:val="22"/>
                <w:szCs w:val="22"/>
              </w:rPr>
              <w:t xml:space="preserve">Popełnia dość liczne błędy, </w:t>
            </w:r>
            <w:r w:rsidR="00093CF4" w:rsidRPr="008974A5">
              <w:rPr>
                <w:sz w:val="22"/>
                <w:szCs w:val="22"/>
              </w:rPr>
              <w:t xml:space="preserve">stosując czasownik </w:t>
            </w:r>
            <w:r w:rsidR="00093CF4" w:rsidRPr="008974A5">
              <w:rPr>
                <w:i/>
                <w:sz w:val="22"/>
                <w:szCs w:val="22"/>
              </w:rPr>
              <w:t xml:space="preserve">should/shouldn’t </w:t>
            </w:r>
            <w:r w:rsidR="00093CF4" w:rsidRPr="008974A5">
              <w:rPr>
                <w:sz w:val="22"/>
                <w:szCs w:val="22"/>
              </w:rPr>
              <w:t>do udzielenia rady (dot. np. odpowiedniego dla kogoś sportu) – w zdaniach twierdzących, przeczących, pytających i w krótkich odpowiedziach.</w:t>
            </w:r>
          </w:p>
          <w:p w14:paraId="3BB4FC90" w14:textId="77777777" w:rsidR="002A5D6A" w:rsidRPr="008974A5" w:rsidRDefault="00093CF4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07"/>
              </w:tabs>
              <w:ind w:left="207" w:hanging="207"/>
            </w:pPr>
            <w:r w:rsidRPr="008974A5">
              <w:rPr>
                <w:sz w:val="22"/>
                <w:szCs w:val="22"/>
              </w:rPr>
              <w:t xml:space="preserve">Popełnia dość liczne błędy, stosując czasownik </w:t>
            </w:r>
            <w:r w:rsidRPr="008974A5">
              <w:rPr>
                <w:i/>
                <w:sz w:val="22"/>
                <w:szCs w:val="22"/>
              </w:rPr>
              <w:t>can/could</w:t>
            </w:r>
            <w:r w:rsidRPr="008974A5">
              <w:rPr>
                <w:sz w:val="22"/>
                <w:szCs w:val="22"/>
              </w:rPr>
              <w:t xml:space="preserve"> do wyrażenia zgody/pozwolenia lub opisania umiejętności – w zdaniach twierdzących, przeczących, pytających i w krótkich odpowiedziach.</w:t>
            </w:r>
          </w:p>
          <w:p w14:paraId="6211FB9B" w14:textId="77777777" w:rsidR="002A5D6A" w:rsidRPr="008974A5" w:rsidRDefault="00093CF4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07"/>
              </w:tabs>
              <w:ind w:left="207" w:hanging="207"/>
            </w:pPr>
            <w:r w:rsidRPr="008974A5">
              <w:rPr>
                <w:sz w:val="22"/>
                <w:szCs w:val="22"/>
              </w:rPr>
              <w:t xml:space="preserve">Popełnia dość liczne błędy, </w:t>
            </w:r>
            <w:r w:rsidRPr="008974A5">
              <w:rPr>
                <w:sz w:val="22"/>
                <w:szCs w:val="22"/>
              </w:rPr>
              <w:lastRenderedPageBreak/>
              <w:t xml:space="preserve">stosując czasownik </w:t>
            </w:r>
            <w:r w:rsidRPr="008974A5">
              <w:rPr>
                <w:i/>
                <w:sz w:val="22"/>
                <w:szCs w:val="22"/>
              </w:rPr>
              <w:t>be allowed to</w:t>
            </w:r>
            <w:r w:rsidRPr="008974A5">
              <w:rPr>
                <w:sz w:val="22"/>
                <w:szCs w:val="22"/>
              </w:rPr>
              <w:t xml:space="preserve"> do mówienia o tym, czy mogło się/wolno było coś zrobić w przeszłości.</w:t>
            </w:r>
          </w:p>
          <w:p w14:paraId="25044439" w14:textId="77777777" w:rsidR="009E3EE7" w:rsidRPr="008974A5" w:rsidRDefault="009E3EE7" w:rsidP="009E3EE7">
            <w:pPr>
              <w:ind w:left="207"/>
            </w:pPr>
          </w:p>
          <w:p w14:paraId="1DD1C226" w14:textId="77777777" w:rsidR="002A5D6A" w:rsidRPr="008974A5" w:rsidRDefault="00FE782D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07"/>
              </w:tabs>
              <w:ind w:left="207" w:hanging="207"/>
            </w:pPr>
            <w:r w:rsidRPr="008974A5">
              <w:rPr>
                <w:sz w:val="22"/>
                <w:szCs w:val="22"/>
              </w:rPr>
              <w:t>Dość często p</w:t>
            </w:r>
            <w:r w:rsidR="001A1888" w:rsidRPr="008974A5">
              <w:rPr>
                <w:sz w:val="22"/>
                <w:szCs w:val="22"/>
              </w:rPr>
              <w:t xml:space="preserve">opełnia błędy, zadając </w:t>
            </w:r>
            <w:r w:rsidR="00093CF4" w:rsidRPr="008974A5">
              <w:rPr>
                <w:sz w:val="22"/>
                <w:szCs w:val="22"/>
              </w:rPr>
              <w:t xml:space="preserve">pytanie o pozwolenie </w:t>
            </w:r>
            <w:r w:rsidR="00093CF4" w:rsidRPr="008974A5">
              <w:rPr>
                <w:i/>
                <w:sz w:val="22"/>
                <w:szCs w:val="22"/>
              </w:rPr>
              <w:t>May I</w:t>
            </w:r>
            <w:r w:rsidR="00093CF4" w:rsidRPr="008974A5">
              <w:rPr>
                <w:sz w:val="22"/>
                <w:szCs w:val="22"/>
              </w:rPr>
              <w:t xml:space="preserve"> …? (styl formalny).</w:t>
            </w:r>
          </w:p>
          <w:p w14:paraId="0DB78DCA" w14:textId="77777777" w:rsidR="009E3EE7" w:rsidRPr="008974A5" w:rsidRDefault="009E3EE7" w:rsidP="009E3EE7"/>
          <w:p w14:paraId="517E3B3E" w14:textId="77777777" w:rsidR="002A5D6A" w:rsidRPr="008974A5" w:rsidRDefault="00093CF4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07"/>
              </w:tabs>
              <w:ind w:left="207" w:hanging="207"/>
            </w:pPr>
            <w:r w:rsidRPr="008974A5">
              <w:rPr>
                <w:sz w:val="22"/>
                <w:szCs w:val="22"/>
              </w:rPr>
              <w:t xml:space="preserve">Dość często popełnia błędy, zadając pytanie o pozwolenie </w:t>
            </w:r>
            <w:r w:rsidRPr="008974A5">
              <w:rPr>
                <w:i/>
                <w:sz w:val="22"/>
                <w:szCs w:val="22"/>
              </w:rPr>
              <w:t>Can I</w:t>
            </w:r>
            <w:r w:rsidRPr="008974A5">
              <w:rPr>
                <w:sz w:val="22"/>
                <w:szCs w:val="22"/>
              </w:rPr>
              <w:t xml:space="preserve"> …? (styl nieformalny).</w:t>
            </w:r>
          </w:p>
          <w:p w14:paraId="3A661F76" w14:textId="77777777" w:rsidR="009E3EE7" w:rsidRPr="008974A5" w:rsidRDefault="009E3EE7" w:rsidP="009E3EE7"/>
          <w:p w14:paraId="035A9354" w14:textId="77777777" w:rsidR="002A5D6A" w:rsidRPr="008974A5" w:rsidRDefault="00093CF4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07"/>
              </w:tabs>
              <w:ind w:left="207" w:hanging="207"/>
            </w:pPr>
            <w:r w:rsidRPr="008974A5">
              <w:rPr>
                <w:sz w:val="22"/>
                <w:szCs w:val="22"/>
              </w:rPr>
              <w:t xml:space="preserve">Dość często popełnia błędy, zadając pytanie </w:t>
            </w:r>
            <w:r w:rsidRPr="008974A5">
              <w:rPr>
                <w:i/>
                <w:sz w:val="22"/>
                <w:szCs w:val="22"/>
              </w:rPr>
              <w:t>Could you</w:t>
            </w:r>
            <w:r w:rsidRPr="008974A5">
              <w:rPr>
                <w:sz w:val="22"/>
                <w:szCs w:val="22"/>
              </w:rPr>
              <w:t xml:space="preserve"> …? (np. do wyrażenia prośby, żeby ktoś coś zrobił).</w:t>
            </w:r>
          </w:p>
          <w:p w14:paraId="68A56A83" w14:textId="77777777" w:rsidR="002A5D6A" w:rsidRPr="008974A5" w:rsidRDefault="00093CF4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07"/>
              </w:tabs>
              <w:ind w:left="207" w:hanging="207"/>
            </w:pPr>
            <w:r w:rsidRPr="008974A5">
              <w:rPr>
                <w:sz w:val="22"/>
                <w:szCs w:val="22"/>
              </w:rPr>
              <w:t xml:space="preserve">Nie zawsze poprawnie stosuje czas </w:t>
            </w:r>
            <w:r w:rsidRPr="008974A5">
              <w:rPr>
                <w:i/>
                <w:sz w:val="22"/>
                <w:szCs w:val="22"/>
              </w:rPr>
              <w:t>Present simple</w:t>
            </w:r>
            <w:r w:rsidRPr="008974A5">
              <w:rPr>
                <w:sz w:val="22"/>
                <w:szCs w:val="22"/>
              </w:rPr>
              <w:t xml:space="preserve"> do opisania reguł/instrukcji/</w:t>
            </w:r>
            <w:r w:rsidR="002A5D6A" w:rsidRPr="008974A5">
              <w:rPr>
                <w:sz w:val="22"/>
                <w:szCs w:val="22"/>
              </w:rPr>
              <w:t xml:space="preserve"> </w:t>
            </w:r>
            <w:r w:rsidRPr="008974A5">
              <w:rPr>
                <w:sz w:val="22"/>
                <w:szCs w:val="22"/>
              </w:rPr>
              <w:t>zasad.</w:t>
            </w:r>
          </w:p>
          <w:p w14:paraId="23CB0E5B" w14:textId="56F1DF20" w:rsidR="002A5D6A" w:rsidRPr="008974A5" w:rsidRDefault="00093CF4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07"/>
              </w:tabs>
              <w:ind w:left="207" w:hanging="207"/>
            </w:pPr>
            <w:r w:rsidRPr="008974A5">
              <w:rPr>
                <w:sz w:val="22"/>
                <w:szCs w:val="22"/>
              </w:rPr>
              <w:t xml:space="preserve">Nie zawsze poprawnie stosuje czasowniki </w:t>
            </w:r>
            <w:r w:rsidRPr="008974A5">
              <w:rPr>
                <w:i/>
                <w:sz w:val="22"/>
                <w:szCs w:val="22"/>
              </w:rPr>
              <w:t>must</w:t>
            </w:r>
            <w:r w:rsidRPr="008974A5">
              <w:rPr>
                <w:sz w:val="22"/>
                <w:szCs w:val="22"/>
              </w:rPr>
              <w:t xml:space="preserve"> i</w:t>
            </w:r>
            <w:r w:rsidRPr="008974A5">
              <w:rPr>
                <w:i/>
                <w:sz w:val="22"/>
                <w:szCs w:val="22"/>
              </w:rPr>
              <w:t xml:space="preserve"> have to</w:t>
            </w:r>
            <w:r w:rsidRPr="008974A5">
              <w:rPr>
                <w:sz w:val="22"/>
                <w:szCs w:val="22"/>
              </w:rPr>
              <w:t xml:space="preserve"> do opisania tego, co się musi lub czego nie musi się robić – w zdaniach twierdzących, przeczących, pytających i w krótkich odpowiedziach. (dot. np. reguł w sportach indywidulanych i zespołowych)</w:t>
            </w:r>
            <w:r w:rsidR="002A5D6A" w:rsidRPr="008974A5">
              <w:rPr>
                <w:sz w:val="22"/>
                <w:szCs w:val="22"/>
              </w:rPr>
              <w:t>.</w:t>
            </w:r>
          </w:p>
          <w:p w14:paraId="784DC117" w14:textId="77777777" w:rsidR="009E3EE7" w:rsidRPr="008974A5" w:rsidRDefault="009E3EE7" w:rsidP="009E3EE7">
            <w:pPr>
              <w:ind w:left="207"/>
            </w:pPr>
          </w:p>
          <w:p w14:paraId="7C21818A" w14:textId="77777777" w:rsidR="002A5D6A" w:rsidRPr="008974A5" w:rsidRDefault="00093CF4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07"/>
              </w:tabs>
              <w:ind w:left="207" w:hanging="207"/>
            </w:pPr>
            <w:r w:rsidRPr="008974A5">
              <w:rPr>
                <w:sz w:val="22"/>
                <w:szCs w:val="22"/>
              </w:rPr>
              <w:t>Nie zawsze poprawnie stosuje</w:t>
            </w:r>
            <w:r w:rsidR="00264FBA" w:rsidRPr="008974A5">
              <w:rPr>
                <w:sz w:val="22"/>
                <w:szCs w:val="22"/>
              </w:rPr>
              <w:t xml:space="preserve"> czasownik </w:t>
            </w:r>
            <w:r w:rsidR="00264FBA" w:rsidRPr="008974A5">
              <w:rPr>
                <w:i/>
                <w:sz w:val="22"/>
                <w:szCs w:val="22"/>
              </w:rPr>
              <w:t>mustn’t</w:t>
            </w:r>
            <w:r w:rsidR="00264FBA" w:rsidRPr="008974A5">
              <w:rPr>
                <w:sz w:val="22"/>
                <w:szCs w:val="22"/>
              </w:rPr>
              <w:t xml:space="preserve"> do opisania tego, czego nie </w:t>
            </w:r>
            <w:r w:rsidR="00264FBA" w:rsidRPr="008974A5">
              <w:rPr>
                <w:sz w:val="22"/>
                <w:szCs w:val="22"/>
              </w:rPr>
              <w:lastRenderedPageBreak/>
              <w:t>wolno robić (dot. np. reguł w sportach indywidulanych i zespołowych).</w:t>
            </w:r>
          </w:p>
          <w:p w14:paraId="05F8CB49" w14:textId="77777777" w:rsidR="009E3EE7" w:rsidRPr="008974A5" w:rsidRDefault="009E3EE7" w:rsidP="009E3EE7"/>
          <w:p w14:paraId="1CF71BC6" w14:textId="77777777" w:rsidR="002A5D6A" w:rsidRPr="008974A5" w:rsidRDefault="00264FBA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07"/>
              </w:tabs>
              <w:ind w:left="207" w:hanging="207"/>
            </w:pPr>
            <w:r w:rsidRPr="008974A5">
              <w:rPr>
                <w:sz w:val="22"/>
                <w:szCs w:val="22"/>
              </w:rPr>
              <w:t>Nie zawsze poprawnie używa i zapisuje liczebniki porządkowe.</w:t>
            </w:r>
          </w:p>
          <w:p w14:paraId="493C48C7" w14:textId="4EF12D95" w:rsidR="00264FBA" w:rsidRPr="008974A5" w:rsidRDefault="00264FBA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07"/>
              </w:tabs>
              <w:ind w:left="207" w:hanging="207"/>
            </w:pPr>
            <w:r w:rsidRPr="008974A5">
              <w:rPr>
                <w:sz w:val="22"/>
                <w:szCs w:val="22"/>
              </w:rPr>
              <w:t xml:space="preserve">Nie zawsze poprawnie korzysta ze słów: </w:t>
            </w:r>
            <w:r w:rsidRPr="008974A5">
              <w:rPr>
                <w:i/>
                <w:sz w:val="22"/>
                <w:szCs w:val="22"/>
              </w:rPr>
              <w:t>First of all, Second, Third, Finally</w:t>
            </w:r>
            <w:r w:rsidRPr="008974A5">
              <w:rPr>
                <w:sz w:val="22"/>
                <w:szCs w:val="22"/>
              </w:rPr>
              <w:t xml:space="preserve"> do opisania etapów procesu.</w:t>
            </w:r>
          </w:p>
          <w:p w14:paraId="6A172708" w14:textId="4FEB7652" w:rsidR="00093CF4" w:rsidRPr="008974A5" w:rsidRDefault="00093CF4" w:rsidP="009E3EE7">
            <w:pPr>
              <w:rPr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EA5C8" w14:textId="77777777" w:rsidR="002A5D6A" w:rsidRPr="008974A5" w:rsidRDefault="001A1888" w:rsidP="002A5D6A">
            <w:pPr>
              <w:numPr>
                <w:ilvl w:val="0"/>
                <w:numId w:val="14"/>
              </w:numPr>
              <w:ind w:left="214" w:hanging="214"/>
            </w:pPr>
            <w:r w:rsidRPr="008974A5">
              <w:rPr>
                <w:sz w:val="22"/>
                <w:szCs w:val="22"/>
              </w:rPr>
              <w:lastRenderedPageBreak/>
              <w:t xml:space="preserve">Zna i podaje większość wymaganych wyrazów </w:t>
            </w:r>
            <w:r w:rsidR="00093CF4" w:rsidRPr="008974A5">
              <w:rPr>
                <w:sz w:val="22"/>
                <w:szCs w:val="22"/>
              </w:rPr>
              <w:t>z obszarów: uprawianie sportu, sprzęt sportowy, obiekty sportowe, imprezy sportowe.</w:t>
            </w:r>
          </w:p>
          <w:p w14:paraId="652EAFD4" w14:textId="77777777" w:rsidR="002A5D6A" w:rsidRPr="008974A5" w:rsidRDefault="001A1888" w:rsidP="002A5D6A">
            <w:pPr>
              <w:numPr>
                <w:ilvl w:val="0"/>
                <w:numId w:val="14"/>
              </w:numPr>
              <w:ind w:left="214" w:hanging="214"/>
            </w:pPr>
            <w:r w:rsidRPr="008974A5">
              <w:rPr>
                <w:sz w:val="22"/>
                <w:szCs w:val="22"/>
              </w:rPr>
              <w:t>Zna i podaje większ</w:t>
            </w:r>
            <w:r w:rsidR="00093CF4" w:rsidRPr="008974A5">
              <w:rPr>
                <w:sz w:val="22"/>
                <w:szCs w:val="22"/>
              </w:rPr>
              <w:t>ość wymaganych wyrazów z obszarów</w:t>
            </w:r>
            <w:r w:rsidRPr="008974A5">
              <w:rPr>
                <w:sz w:val="22"/>
                <w:szCs w:val="22"/>
              </w:rPr>
              <w:t xml:space="preserve">: </w:t>
            </w:r>
            <w:r w:rsidR="00093CF4" w:rsidRPr="008974A5">
              <w:rPr>
                <w:sz w:val="22"/>
                <w:szCs w:val="22"/>
              </w:rPr>
              <w:t>tryb życia, choroby i ich objawy.</w:t>
            </w:r>
          </w:p>
          <w:p w14:paraId="7D7F3B6C" w14:textId="77777777" w:rsidR="002A5D6A" w:rsidRPr="008974A5" w:rsidRDefault="001A1888" w:rsidP="002A5D6A">
            <w:pPr>
              <w:numPr>
                <w:ilvl w:val="0"/>
                <w:numId w:val="14"/>
              </w:numPr>
              <w:ind w:left="214" w:hanging="214"/>
            </w:pPr>
            <w:r w:rsidRPr="008974A5">
              <w:rPr>
                <w:sz w:val="22"/>
                <w:szCs w:val="22"/>
              </w:rPr>
              <w:t xml:space="preserve">Zna i zazwyczaj poprawnie stosuje w zdaniach </w:t>
            </w:r>
            <w:r w:rsidR="00093CF4" w:rsidRPr="008974A5">
              <w:rPr>
                <w:sz w:val="22"/>
                <w:szCs w:val="22"/>
              </w:rPr>
              <w:t>tryb rozkazujący do udzielania wskazówek i wydawania instrukcji (dot. np. zdrowego stylu życia)</w:t>
            </w:r>
            <w:r w:rsidR="00093CF4" w:rsidRPr="008974A5">
              <w:rPr>
                <w:i/>
                <w:sz w:val="22"/>
                <w:szCs w:val="22"/>
              </w:rPr>
              <w:t>.</w:t>
            </w:r>
          </w:p>
          <w:p w14:paraId="63E3ACBE" w14:textId="77777777" w:rsidR="002A5D6A" w:rsidRPr="008974A5" w:rsidRDefault="001A1888" w:rsidP="002A5D6A">
            <w:pPr>
              <w:numPr>
                <w:ilvl w:val="0"/>
                <w:numId w:val="14"/>
              </w:numPr>
              <w:ind w:left="214" w:hanging="214"/>
            </w:pPr>
            <w:r w:rsidRPr="008974A5">
              <w:rPr>
                <w:sz w:val="22"/>
                <w:szCs w:val="22"/>
              </w:rPr>
              <w:t xml:space="preserve">Zna i zazwyczaj poprawnie stosuje </w:t>
            </w:r>
            <w:r w:rsidR="00093CF4" w:rsidRPr="008974A5">
              <w:rPr>
                <w:sz w:val="22"/>
                <w:szCs w:val="22"/>
              </w:rPr>
              <w:t xml:space="preserve">czas </w:t>
            </w:r>
            <w:r w:rsidR="00093CF4" w:rsidRPr="008974A5">
              <w:rPr>
                <w:i/>
                <w:sz w:val="22"/>
                <w:szCs w:val="22"/>
              </w:rPr>
              <w:t>Present continuous</w:t>
            </w:r>
            <w:r w:rsidR="00093CF4" w:rsidRPr="008974A5">
              <w:rPr>
                <w:sz w:val="22"/>
                <w:szCs w:val="22"/>
              </w:rPr>
              <w:t xml:space="preserve"> do opisywania zdjęć.</w:t>
            </w:r>
          </w:p>
          <w:p w14:paraId="700B74A0" w14:textId="2213B736" w:rsidR="009E3EE7" w:rsidRPr="008974A5" w:rsidRDefault="001A1888" w:rsidP="00D53166">
            <w:pPr>
              <w:numPr>
                <w:ilvl w:val="0"/>
                <w:numId w:val="14"/>
              </w:numPr>
              <w:ind w:left="214" w:hanging="214"/>
            </w:pPr>
            <w:r w:rsidRPr="008974A5">
              <w:rPr>
                <w:sz w:val="22"/>
                <w:szCs w:val="22"/>
              </w:rPr>
              <w:t xml:space="preserve">Na ogół poprawnie posługuje się </w:t>
            </w:r>
            <w:r w:rsidR="00093CF4" w:rsidRPr="008974A5">
              <w:rPr>
                <w:sz w:val="22"/>
                <w:szCs w:val="22"/>
              </w:rPr>
              <w:t xml:space="preserve">czasami </w:t>
            </w:r>
            <w:r w:rsidR="00093CF4" w:rsidRPr="008974A5">
              <w:rPr>
                <w:i/>
                <w:sz w:val="22"/>
                <w:szCs w:val="22"/>
              </w:rPr>
              <w:t>Past simple</w:t>
            </w:r>
            <w:r w:rsidR="00093CF4" w:rsidRPr="008974A5">
              <w:rPr>
                <w:sz w:val="22"/>
                <w:szCs w:val="22"/>
              </w:rPr>
              <w:t xml:space="preserve"> i </w:t>
            </w:r>
            <w:r w:rsidR="00093CF4" w:rsidRPr="008974A5">
              <w:rPr>
                <w:i/>
                <w:sz w:val="22"/>
                <w:szCs w:val="22"/>
              </w:rPr>
              <w:t>Past continuous</w:t>
            </w:r>
            <w:r w:rsidR="00093CF4" w:rsidRPr="008974A5">
              <w:rPr>
                <w:sz w:val="22"/>
                <w:szCs w:val="22"/>
              </w:rPr>
              <w:t xml:space="preserve"> do opisywania wydarzenia przeszłego, które miało miejsce, gdy działa się inna czynność przeszła (dot. np. urazów/wypadków, które wydarzyły się podczas uprawiania sportu).</w:t>
            </w:r>
          </w:p>
          <w:p w14:paraId="41972E89" w14:textId="77777777" w:rsidR="002A5D6A" w:rsidRPr="008974A5" w:rsidRDefault="001A1888" w:rsidP="002A5D6A">
            <w:pPr>
              <w:numPr>
                <w:ilvl w:val="0"/>
                <w:numId w:val="14"/>
              </w:numPr>
              <w:ind w:left="214" w:hanging="214"/>
            </w:pPr>
            <w:r w:rsidRPr="008974A5">
              <w:rPr>
                <w:sz w:val="22"/>
                <w:szCs w:val="22"/>
              </w:rPr>
              <w:t xml:space="preserve">Zna i zazwyczaj poprawnie stosuje </w:t>
            </w:r>
            <w:r w:rsidR="00093CF4" w:rsidRPr="008974A5">
              <w:rPr>
                <w:sz w:val="22"/>
                <w:szCs w:val="22"/>
              </w:rPr>
              <w:t xml:space="preserve">spójniki </w:t>
            </w:r>
            <w:r w:rsidR="00093CF4" w:rsidRPr="008974A5">
              <w:rPr>
                <w:i/>
                <w:sz w:val="22"/>
                <w:szCs w:val="22"/>
              </w:rPr>
              <w:t>when</w:t>
            </w:r>
            <w:r w:rsidR="00093CF4" w:rsidRPr="008974A5">
              <w:rPr>
                <w:sz w:val="22"/>
                <w:szCs w:val="22"/>
              </w:rPr>
              <w:t xml:space="preserve"> i </w:t>
            </w:r>
            <w:r w:rsidR="00093CF4" w:rsidRPr="008974A5">
              <w:rPr>
                <w:i/>
                <w:sz w:val="22"/>
                <w:szCs w:val="22"/>
              </w:rPr>
              <w:t>while</w:t>
            </w:r>
            <w:r w:rsidR="00093CF4" w:rsidRPr="008974A5">
              <w:rPr>
                <w:sz w:val="22"/>
                <w:szCs w:val="22"/>
              </w:rPr>
              <w:t xml:space="preserve">. </w:t>
            </w:r>
          </w:p>
          <w:p w14:paraId="47D4267F" w14:textId="77777777" w:rsidR="002A5D6A" w:rsidRPr="008974A5" w:rsidRDefault="001A1888" w:rsidP="002A5D6A">
            <w:pPr>
              <w:numPr>
                <w:ilvl w:val="0"/>
                <w:numId w:val="14"/>
              </w:numPr>
              <w:ind w:left="214" w:hanging="214"/>
            </w:pPr>
            <w:r w:rsidRPr="008974A5">
              <w:rPr>
                <w:sz w:val="22"/>
                <w:szCs w:val="22"/>
              </w:rPr>
              <w:t xml:space="preserve">Zazwyczaj poprawnie </w:t>
            </w:r>
            <w:r w:rsidR="00093CF4" w:rsidRPr="008974A5">
              <w:rPr>
                <w:sz w:val="22"/>
                <w:szCs w:val="22"/>
              </w:rPr>
              <w:t xml:space="preserve">stosuje czasownik </w:t>
            </w:r>
            <w:r w:rsidR="00093CF4" w:rsidRPr="008974A5">
              <w:rPr>
                <w:i/>
                <w:sz w:val="22"/>
                <w:szCs w:val="22"/>
              </w:rPr>
              <w:t xml:space="preserve">should/shouldn’t </w:t>
            </w:r>
            <w:r w:rsidR="00093CF4" w:rsidRPr="008974A5">
              <w:rPr>
                <w:sz w:val="22"/>
                <w:szCs w:val="22"/>
              </w:rPr>
              <w:t>do udzielenia rady (dot. np. odpowiedniego dla kogoś sportu) – w zdaniach twierdzących, przeczących, pytających i w krótkich odpowiedziach.</w:t>
            </w:r>
          </w:p>
          <w:p w14:paraId="77CF05AA" w14:textId="77777777" w:rsidR="002A5D6A" w:rsidRPr="008974A5" w:rsidRDefault="00093CF4" w:rsidP="002A5D6A">
            <w:pPr>
              <w:numPr>
                <w:ilvl w:val="0"/>
                <w:numId w:val="14"/>
              </w:numPr>
              <w:ind w:left="214" w:hanging="214"/>
            </w:pPr>
            <w:r w:rsidRPr="008974A5">
              <w:rPr>
                <w:sz w:val="22"/>
                <w:szCs w:val="22"/>
              </w:rPr>
              <w:t xml:space="preserve">Zazwyczaj poprawnie stosuje czasownik </w:t>
            </w:r>
            <w:r w:rsidRPr="008974A5">
              <w:rPr>
                <w:i/>
                <w:sz w:val="22"/>
                <w:szCs w:val="22"/>
              </w:rPr>
              <w:t>can/could</w:t>
            </w:r>
            <w:r w:rsidRPr="008974A5">
              <w:rPr>
                <w:sz w:val="22"/>
                <w:szCs w:val="22"/>
              </w:rPr>
              <w:t xml:space="preserve"> do wyrażenia zgody/pozwolenia lub opisania umiejętności – w zdaniach twierdzących, przeczących, pytających i w krótkich odpowiedziach.</w:t>
            </w:r>
          </w:p>
          <w:p w14:paraId="61BCEC9C" w14:textId="77777777" w:rsidR="002A5D6A" w:rsidRPr="008974A5" w:rsidRDefault="00093CF4" w:rsidP="002A5D6A">
            <w:pPr>
              <w:numPr>
                <w:ilvl w:val="0"/>
                <w:numId w:val="14"/>
              </w:numPr>
              <w:ind w:left="214" w:hanging="214"/>
            </w:pPr>
            <w:r w:rsidRPr="008974A5">
              <w:rPr>
                <w:sz w:val="22"/>
                <w:szCs w:val="22"/>
              </w:rPr>
              <w:t xml:space="preserve">Zazwyczaj poprawnie </w:t>
            </w:r>
            <w:r w:rsidRPr="008974A5">
              <w:rPr>
                <w:sz w:val="22"/>
                <w:szCs w:val="22"/>
              </w:rPr>
              <w:lastRenderedPageBreak/>
              <w:t xml:space="preserve">stosuje czasownik </w:t>
            </w:r>
            <w:r w:rsidRPr="008974A5">
              <w:rPr>
                <w:i/>
                <w:sz w:val="22"/>
                <w:szCs w:val="22"/>
              </w:rPr>
              <w:t>be allowed to</w:t>
            </w:r>
            <w:r w:rsidRPr="008974A5">
              <w:rPr>
                <w:sz w:val="22"/>
                <w:szCs w:val="22"/>
              </w:rPr>
              <w:t xml:space="preserve"> do mówienia o tym, czy mogło się/wolno było coś zrobić w przeszłości.</w:t>
            </w:r>
          </w:p>
          <w:p w14:paraId="17E5B8B3" w14:textId="77777777" w:rsidR="002A5D6A" w:rsidRPr="008974A5" w:rsidRDefault="001A1888" w:rsidP="002A5D6A">
            <w:pPr>
              <w:numPr>
                <w:ilvl w:val="0"/>
                <w:numId w:val="14"/>
              </w:numPr>
              <w:ind w:left="214" w:hanging="214"/>
            </w:pPr>
            <w:r w:rsidRPr="008974A5">
              <w:rPr>
                <w:sz w:val="22"/>
                <w:szCs w:val="22"/>
              </w:rPr>
              <w:t xml:space="preserve">Zazwyczaj poprawnie zadaje </w:t>
            </w:r>
            <w:r w:rsidR="00093CF4" w:rsidRPr="008974A5">
              <w:rPr>
                <w:sz w:val="22"/>
                <w:szCs w:val="22"/>
              </w:rPr>
              <w:t xml:space="preserve">pytanie o pozwolenie </w:t>
            </w:r>
            <w:r w:rsidR="00093CF4" w:rsidRPr="008974A5">
              <w:rPr>
                <w:i/>
                <w:sz w:val="22"/>
                <w:szCs w:val="22"/>
              </w:rPr>
              <w:t>May I</w:t>
            </w:r>
            <w:r w:rsidR="00093CF4" w:rsidRPr="008974A5">
              <w:rPr>
                <w:sz w:val="22"/>
                <w:szCs w:val="22"/>
              </w:rPr>
              <w:t xml:space="preserve"> …? (styl formalny).</w:t>
            </w:r>
          </w:p>
          <w:p w14:paraId="574925A7" w14:textId="77777777" w:rsidR="009E3EE7" w:rsidRPr="008974A5" w:rsidRDefault="009E3EE7" w:rsidP="009E3EE7">
            <w:pPr>
              <w:ind w:left="214"/>
            </w:pPr>
          </w:p>
          <w:p w14:paraId="1C5F15BF" w14:textId="77777777" w:rsidR="002A5D6A" w:rsidRPr="008974A5" w:rsidRDefault="00093CF4" w:rsidP="002A5D6A">
            <w:pPr>
              <w:numPr>
                <w:ilvl w:val="0"/>
                <w:numId w:val="14"/>
              </w:numPr>
              <w:ind w:left="214" w:hanging="214"/>
            </w:pPr>
            <w:r w:rsidRPr="008974A5">
              <w:rPr>
                <w:sz w:val="22"/>
                <w:szCs w:val="22"/>
              </w:rPr>
              <w:t xml:space="preserve">Zazwyczaj poprawnie zadaje pytanie o pozwolenie </w:t>
            </w:r>
            <w:r w:rsidRPr="008974A5">
              <w:rPr>
                <w:i/>
                <w:sz w:val="22"/>
                <w:szCs w:val="22"/>
              </w:rPr>
              <w:t>Can I</w:t>
            </w:r>
            <w:r w:rsidRPr="008974A5">
              <w:rPr>
                <w:sz w:val="22"/>
                <w:szCs w:val="22"/>
              </w:rPr>
              <w:t xml:space="preserve"> …? (styl nieformalny).</w:t>
            </w:r>
          </w:p>
          <w:p w14:paraId="5B3EEA6B" w14:textId="77777777" w:rsidR="009E3EE7" w:rsidRPr="008974A5" w:rsidRDefault="009E3EE7" w:rsidP="009E3EE7"/>
          <w:p w14:paraId="68CB6C9D" w14:textId="77777777" w:rsidR="002A5D6A" w:rsidRPr="008974A5" w:rsidRDefault="00093CF4" w:rsidP="002A5D6A">
            <w:pPr>
              <w:numPr>
                <w:ilvl w:val="0"/>
                <w:numId w:val="14"/>
              </w:numPr>
              <w:ind w:left="214" w:hanging="214"/>
            </w:pPr>
            <w:r w:rsidRPr="008974A5">
              <w:rPr>
                <w:sz w:val="22"/>
                <w:szCs w:val="22"/>
              </w:rPr>
              <w:t xml:space="preserve">Zazwyczaj poprawnie zadaje pytanie </w:t>
            </w:r>
            <w:r w:rsidRPr="008974A5">
              <w:rPr>
                <w:i/>
                <w:sz w:val="22"/>
                <w:szCs w:val="22"/>
              </w:rPr>
              <w:t>Could you</w:t>
            </w:r>
            <w:r w:rsidRPr="008974A5">
              <w:rPr>
                <w:sz w:val="22"/>
                <w:szCs w:val="22"/>
              </w:rPr>
              <w:t xml:space="preserve"> …? (np. do wyrażenia prośby, żeby ktoś coś zrobił).</w:t>
            </w:r>
          </w:p>
          <w:p w14:paraId="7436B756" w14:textId="77777777" w:rsidR="002A5D6A" w:rsidRPr="008974A5" w:rsidRDefault="00093CF4" w:rsidP="002A5D6A">
            <w:pPr>
              <w:numPr>
                <w:ilvl w:val="0"/>
                <w:numId w:val="14"/>
              </w:numPr>
              <w:ind w:left="214" w:hanging="214"/>
            </w:pPr>
            <w:r w:rsidRPr="008974A5">
              <w:rPr>
                <w:sz w:val="22"/>
                <w:szCs w:val="22"/>
              </w:rPr>
              <w:t xml:space="preserve">Zna zasady i zazwyczaj poprawnie stosuje czas </w:t>
            </w:r>
            <w:r w:rsidRPr="008974A5">
              <w:rPr>
                <w:i/>
                <w:sz w:val="22"/>
                <w:szCs w:val="22"/>
              </w:rPr>
              <w:t>Present simple</w:t>
            </w:r>
            <w:r w:rsidRPr="008974A5">
              <w:rPr>
                <w:sz w:val="22"/>
                <w:szCs w:val="22"/>
              </w:rPr>
              <w:t xml:space="preserve"> do opisania reguł/instrukcji/zasad.</w:t>
            </w:r>
          </w:p>
          <w:p w14:paraId="223C88E1" w14:textId="6135A8FE" w:rsidR="002A5D6A" w:rsidRPr="008974A5" w:rsidRDefault="00093CF4" w:rsidP="002A5D6A">
            <w:pPr>
              <w:numPr>
                <w:ilvl w:val="0"/>
                <w:numId w:val="14"/>
              </w:numPr>
              <w:ind w:left="214" w:hanging="214"/>
            </w:pPr>
            <w:r w:rsidRPr="008974A5">
              <w:rPr>
                <w:sz w:val="22"/>
                <w:szCs w:val="22"/>
              </w:rPr>
              <w:t xml:space="preserve">Zna zasady i zazwyczaj poprawnie stosuje czasowniki </w:t>
            </w:r>
            <w:r w:rsidRPr="008974A5">
              <w:rPr>
                <w:i/>
                <w:sz w:val="22"/>
                <w:szCs w:val="22"/>
              </w:rPr>
              <w:t>must</w:t>
            </w:r>
            <w:r w:rsidRPr="008974A5">
              <w:rPr>
                <w:sz w:val="22"/>
                <w:szCs w:val="22"/>
              </w:rPr>
              <w:t xml:space="preserve"> i</w:t>
            </w:r>
            <w:r w:rsidRPr="008974A5">
              <w:rPr>
                <w:i/>
                <w:sz w:val="22"/>
                <w:szCs w:val="22"/>
              </w:rPr>
              <w:t xml:space="preserve"> have to</w:t>
            </w:r>
            <w:r w:rsidRPr="008974A5">
              <w:rPr>
                <w:sz w:val="22"/>
                <w:szCs w:val="22"/>
              </w:rPr>
              <w:t xml:space="preserve"> do opisania tego, co się musi lub czego nie musi się robić – w zdaniach twierdzących, przeczących, pytających i w krótkich odpowiedziach. (dot. np. reguł w sportach indywidulanych i zespołowych)</w:t>
            </w:r>
            <w:r w:rsidR="009E3EE7" w:rsidRPr="008974A5">
              <w:rPr>
                <w:sz w:val="22"/>
                <w:szCs w:val="22"/>
              </w:rPr>
              <w:t>.</w:t>
            </w:r>
          </w:p>
          <w:p w14:paraId="11D3489D" w14:textId="77777777" w:rsidR="009E3EE7" w:rsidRPr="008974A5" w:rsidRDefault="00264FBA" w:rsidP="009E3EE7">
            <w:pPr>
              <w:numPr>
                <w:ilvl w:val="0"/>
                <w:numId w:val="14"/>
              </w:numPr>
              <w:ind w:left="214" w:hanging="214"/>
            </w:pPr>
            <w:r w:rsidRPr="008974A5">
              <w:rPr>
                <w:sz w:val="22"/>
                <w:szCs w:val="22"/>
              </w:rPr>
              <w:t xml:space="preserve">Zna zasady i zazwyczaj poprawnie stosuje czasownik </w:t>
            </w:r>
            <w:r w:rsidRPr="008974A5">
              <w:rPr>
                <w:i/>
                <w:sz w:val="22"/>
                <w:szCs w:val="22"/>
              </w:rPr>
              <w:t>mustn’t</w:t>
            </w:r>
            <w:r w:rsidRPr="008974A5">
              <w:rPr>
                <w:sz w:val="22"/>
                <w:szCs w:val="22"/>
              </w:rPr>
              <w:t xml:space="preserve"> do opisania tego, </w:t>
            </w:r>
            <w:r w:rsidRPr="008974A5">
              <w:rPr>
                <w:sz w:val="22"/>
                <w:szCs w:val="22"/>
              </w:rPr>
              <w:lastRenderedPageBreak/>
              <w:t>czego nie wolno robić (dot. np. reguł w sportach indywidulanych i zespołowych).</w:t>
            </w:r>
          </w:p>
          <w:p w14:paraId="70D6CB20" w14:textId="77777777" w:rsidR="009E3EE7" w:rsidRPr="008974A5" w:rsidRDefault="00264FBA" w:rsidP="009E3EE7">
            <w:pPr>
              <w:numPr>
                <w:ilvl w:val="0"/>
                <w:numId w:val="14"/>
              </w:numPr>
              <w:ind w:left="214" w:hanging="214"/>
            </w:pPr>
            <w:r w:rsidRPr="008974A5">
              <w:rPr>
                <w:sz w:val="22"/>
                <w:szCs w:val="22"/>
              </w:rPr>
              <w:t>Zna zasady i zazwyczaj poprawnie używa i zapisuje liczebniki porządkowe.</w:t>
            </w:r>
          </w:p>
          <w:p w14:paraId="1FECC375" w14:textId="7B3B84D4" w:rsidR="00264FBA" w:rsidRPr="008974A5" w:rsidRDefault="00264FBA" w:rsidP="009E3EE7">
            <w:pPr>
              <w:numPr>
                <w:ilvl w:val="0"/>
                <w:numId w:val="14"/>
              </w:numPr>
              <w:ind w:left="214" w:hanging="214"/>
            </w:pPr>
            <w:r w:rsidRPr="008974A5">
              <w:rPr>
                <w:sz w:val="22"/>
                <w:szCs w:val="22"/>
              </w:rPr>
              <w:t xml:space="preserve">Zna zasady i zazwyczaj poprawnie korzysta ze słów: </w:t>
            </w:r>
            <w:r w:rsidRPr="008974A5">
              <w:rPr>
                <w:i/>
                <w:sz w:val="22"/>
                <w:szCs w:val="22"/>
              </w:rPr>
              <w:t>First of all, Second, Third, Finally</w:t>
            </w:r>
            <w:r w:rsidRPr="008974A5">
              <w:rPr>
                <w:sz w:val="22"/>
                <w:szCs w:val="22"/>
              </w:rPr>
              <w:t xml:space="preserve"> do opisania etapów procesu.</w:t>
            </w:r>
          </w:p>
          <w:p w14:paraId="4753D3C6" w14:textId="5FA4810C" w:rsidR="0040161E" w:rsidRPr="008974A5" w:rsidRDefault="0040161E" w:rsidP="002A5D6A">
            <w:pPr>
              <w:ind w:left="349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FE806" w14:textId="77777777" w:rsidR="002A5D6A" w:rsidRPr="008974A5" w:rsidRDefault="001A1888" w:rsidP="002A5D6A">
            <w:pPr>
              <w:numPr>
                <w:ilvl w:val="0"/>
                <w:numId w:val="14"/>
              </w:numPr>
              <w:ind w:left="172" w:hanging="142"/>
            </w:pPr>
            <w:r w:rsidRPr="008974A5">
              <w:rPr>
                <w:sz w:val="22"/>
                <w:szCs w:val="22"/>
              </w:rPr>
              <w:lastRenderedPageBreak/>
              <w:t>Zna i z łatwością podaje wymagane wyrazy</w:t>
            </w:r>
            <w:r w:rsidR="00093CF4" w:rsidRPr="008974A5">
              <w:rPr>
                <w:sz w:val="22"/>
                <w:szCs w:val="22"/>
              </w:rPr>
              <w:t xml:space="preserve"> z obszarów: uprawianie sportu, sprzęt sportowy, obiekty sportowe, imprezy sportowe.</w:t>
            </w:r>
          </w:p>
          <w:p w14:paraId="47B7E41A" w14:textId="77777777" w:rsidR="009E3EE7" w:rsidRPr="008974A5" w:rsidRDefault="009E3EE7" w:rsidP="009E3EE7">
            <w:pPr>
              <w:ind w:left="172"/>
            </w:pPr>
          </w:p>
          <w:p w14:paraId="5499720B" w14:textId="77777777" w:rsidR="002A5D6A" w:rsidRPr="008974A5" w:rsidRDefault="001A1888" w:rsidP="002A5D6A">
            <w:pPr>
              <w:numPr>
                <w:ilvl w:val="0"/>
                <w:numId w:val="14"/>
              </w:numPr>
              <w:ind w:left="172" w:hanging="142"/>
            </w:pPr>
            <w:r w:rsidRPr="008974A5">
              <w:rPr>
                <w:sz w:val="22"/>
                <w:szCs w:val="22"/>
              </w:rPr>
              <w:t xml:space="preserve">Zna i z łatwością </w:t>
            </w:r>
            <w:r w:rsidR="00093CF4" w:rsidRPr="008974A5">
              <w:rPr>
                <w:sz w:val="22"/>
                <w:szCs w:val="22"/>
              </w:rPr>
              <w:t>podaje wymagane wyrazy z obszarów</w:t>
            </w:r>
            <w:r w:rsidRPr="008974A5">
              <w:rPr>
                <w:sz w:val="22"/>
                <w:szCs w:val="22"/>
              </w:rPr>
              <w:t xml:space="preserve">: </w:t>
            </w:r>
            <w:r w:rsidR="00093CF4" w:rsidRPr="008974A5">
              <w:rPr>
                <w:sz w:val="22"/>
                <w:szCs w:val="22"/>
              </w:rPr>
              <w:t>tryb życia, choroby i ich objawy.</w:t>
            </w:r>
          </w:p>
          <w:p w14:paraId="35766FDC" w14:textId="77777777" w:rsidR="002A5D6A" w:rsidRPr="008974A5" w:rsidRDefault="001A1888" w:rsidP="002A5D6A">
            <w:pPr>
              <w:numPr>
                <w:ilvl w:val="0"/>
                <w:numId w:val="14"/>
              </w:numPr>
              <w:ind w:left="172" w:hanging="142"/>
            </w:pPr>
            <w:r w:rsidRPr="008974A5">
              <w:rPr>
                <w:sz w:val="22"/>
                <w:szCs w:val="22"/>
              </w:rPr>
              <w:t xml:space="preserve">Zna i zawsze poprawnie stosuje w zdaniach </w:t>
            </w:r>
            <w:r w:rsidR="00093CF4" w:rsidRPr="008974A5">
              <w:rPr>
                <w:sz w:val="22"/>
                <w:szCs w:val="22"/>
              </w:rPr>
              <w:t>tryb rozkazujący do udzielania wskazówek i wydawania instrukcji (dot. np. zdrowego stylu życia)</w:t>
            </w:r>
            <w:r w:rsidR="00093CF4" w:rsidRPr="008974A5">
              <w:rPr>
                <w:i/>
                <w:sz w:val="22"/>
                <w:szCs w:val="22"/>
              </w:rPr>
              <w:t>.</w:t>
            </w:r>
          </w:p>
          <w:p w14:paraId="3F70D2AA" w14:textId="77777777" w:rsidR="009E3EE7" w:rsidRPr="008974A5" w:rsidRDefault="009E3EE7" w:rsidP="009E3EE7">
            <w:pPr>
              <w:ind w:left="172"/>
            </w:pPr>
          </w:p>
          <w:p w14:paraId="21F617E2" w14:textId="77777777" w:rsidR="002A5D6A" w:rsidRPr="008974A5" w:rsidRDefault="001A1888" w:rsidP="002A5D6A">
            <w:pPr>
              <w:numPr>
                <w:ilvl w:val="0"/>
                <w:numId w:val="14"/>
              </w:numPr>
              <w:ind w:left="172" w:hanging="142"/>
            </w:pPr>
            <w:r w:rsidRPr="008974A5">
              <w:rPr>
                <w:sz w:val="22"/>
                <w:szCs w:val="22"/>
              </w:rPr>
              <w:t xml:space="preserve">Zna i zazwyczaj poprawnie stosuje </w:t>
            </w:r>
            <w:r w:rsidR="00093CF4" w:rsidRPr="008974A5">
              <w:rPr>
                <w:sz w:val="22"/>
                <w:szCs w:val="22"/>
              </w:rPr>
              <w:t xml:space="preserve">czas </w:t>
            </w:r>
            <w:r w:rsidR="00093CF4" w:rsidRPr="008974A5">
              <w:rPr>
                <w:i/>
                <w:sz w:val="22"/>
                <w:szCs w:val="22"/>
              </w:rPr>
              <w:t>Present continuous</w:t>
            </w:r>
            <w:r w:rsidR="00093CF4" w:rsidRPr="008974A5">
              <w:rPr>
                <w:sz w:val="22"/>
                <w:szCs w:val="22"/>
              </w:rPr>
              <w:t xml:space="preserve"> do opisywania zdjęć.</w:t>
            </w:r>
          </w:p>
          <w:p w14:paraId="4BE3084D" w14:textId="77777777" w:rsidR="009E3EE7" w:rsidRPr="008974A5" w:rsidRDefault="009E3EE7" w:rsidP="009E3EE7"/>
          <w:p w14:paraId="6C23BADF" w14:textId="77777777" w:rsidR="002A5D6A" w:rsidRPr="008974A5" w:rsidRDefault="001A1888" w:rsidP="002A5D6A">
            <w:pPr>
              <w:numPr>
                <w:ilvl w:val="0"/>
                <w:numId w:val="14"/>
              </w:numPr>
              <w:ind w:left="172" w:hanging="142"/>
            </w:pPr>
            <w:r w:rsidRPr="008974A5">
              <w:rPr>
                <w:sz w:val="22"/>
                <w:szCs w:val="22"/>
              </w:rPr>
              <w:t xml:space="preserve">Poprawnie posługuje się </w:t>
            </w:r>
            <w:r w:rsidR="00093CF4" w:rsidRPr="008974A5">
              <w:rPr>
                <w:sz w:val="22"/>
                <w:szCs w:val="22"/>
              </w:rPr>
              <w:t xml:space="preserve">czasami </w:t>
            </w:r>
            <w:r w:rsidR="00093CF4" w:rsidRPr="008974A5">
              <w:rPr>
                <w:i/>
                <w:sz w:val="22"/>
                <w:szCs w:val="22"/>
              </w:rPr>
              <w:t>Past simple</w:t>
            </w:r>
            <w:r w:rsidR="00093CF4" w:rsidRPr="008974A5">
              <w:rPr>
                <w:sz w:val="22"/>
                <w:szCs w:val="22"/>
              </w:rPr>
              <w:t xml:space="preserve"> i </w:t>
            </w:r>
            <w:r w:rsidR="00093CF4" w:rsidRPr="008974A5">
              <w:rPr>
                <w:i/>
                <w:sz w:val="22"/>
                <w:szCs w:val="22"/>
              </w:rPr>
              <w:t>Past continuous</w:t>
            </w:r>
            <w:r w:rsidR="00093CF4" w:rsidRPr="008974A5">
              <w:rPr>
                <w:sz w:val="22"/>
                <w:szCs w:val="22"/>
              </w:rPr>
              <w:t xml:space="preserve"> do opisywania wydarzenia przeszłego, które miało miejsce, gdy działa się inna czynność przeszła (dot. np. urazów/wypadków, które wydarzyły się podczas uprawiania sportu).</w:t>
            </w:r>
          </w:p>
          <w:p w14:paraId="028602D5" w14:textId="77777777" w:rsidR="009E3EE7" w:rsidRPr="008974A5" w:rsidRDefault="009E3EE7" w:rsidP="009E3EE7"/>
          <w:p w14:paraId="36C4BB0A" w14:textId="77777777" w:rsidR="002A5D6A" w:rsidRPr="008974A5" w:rsidRDefault="00093CF4" w:rsidP="002A5D6A">
            <w:pPr>
              <w:numPr>
                <w:ilvl w:val="0"/>
                <w:numId w:val="14"/>
              </w:numPr>
              <w:ind w:left="172" w:hanging="142"/>
            </w:pPr>
            <w:r w:rsidRPr="008974A5">
              <w:rPr>
                <w:sz w:val="22"/>
                <w:szCs w:val="22"/>
              </w:rPr>
              <w:t xml:space="preserve">Poprawnie stosuje spójniki </w:t>
            </w:r>
            <w:r w:rsidRPr="008974A5">
              <w:rPr>
                <w:i/>
                <w:sz w:val="22"/>
                <w:szCs w:val="22"/>
              </w:rPr>
              <w:t>when</w:t>
            </w:r>
            <w:r w:rsidRPr="008974A5">
              <w:rPr>
                <w:sz w:val="22"/>
                <w:szCs w:val="22"/>
              </w:rPr>
              <w:t xml:space="preserve"> i </w:t>
            </w:r>
            <w:r w:rsidRPr="008974A5">
              <w:rPr>
                <w:i/>
                <w:sz w:val="22"/>
                <w:szCs w:val="22"/>
              </w:rPr>
              <w:t>while</w:t>
            </w:r>
            <w:r w:rsidRPr="008974A5">
              <w:rPr>
                <w:sz w:val="22"/>
                <w:szCs w:val="22"/>
              </w:rPr>
              <w:t>.</w:t>
            </w:r>
          </w:p>
          <w:p w14:paraId="5F528FD4" w14:textId="77777777" w:rsidR="009E3EE7" w:rsidRPr="008974A5" w:rsidRDefault="009E3EE7" w:rsidP="009E3EE7"/>
          <w:p w14:paraId="651E82A2" w14:textId="77777777" w:rsidR="002A5D6A" w:rsidRPr="008974A5" w:rsidRDefault="001A1888" w:rsidP="002A5D6A">
            <w:pPr>
              <w:numPr>
                <w:ilvl w:val="0"/>
                <w:numId w:val="14"/>
              </w:numPr>
              <w:ind w:left="172" w:hanging="142"/>
            </w:pPr>
            <w:r w:rsidRPr="008974A5">
              <w:rPr>
                <w:sz w:val="22"/>
                <w:szCs w:val="22"/>
              </w:rPr>
              <w:t xml:space="preserve">Poprawnie </w:t>
            </w:r>
            <w:r w:rsidR="00093CF4" w:rsidRPr="008974A5">
              <w:rPr>
                <w:sz w:val="22"/>
                <w:szCs w:val="22"/>
              </w:rPr>
              <w:t>stosuje</w:t>
            </w:r>
            <w:r w:rsidRPr="008974A5">
              <w:rPr>
                <w:sz w:val="22"/>
                <w:szCs w:val="22"/>
              </w:rPr>
              <w:t xml:space="preserve"> </w:t>
            </w:r>
            <w:r w:rsidR="00093CF4" w:rsidRPr="008974A5">
              <w:rPr>
                <w:sz w:val="22"/>
                <w:szCs w:val="22"/>
              </w:rPr>
              <w:t xml:space="preserve">czasownik </w:t>
            </w:r>
            <w:r w:rsidR="00093CF4" w:rsidRPr="008974A5">
              <w:rPr>
                <w:i/>
                <w:sz w:val="22"/>
                <w:szCs w:val="22"/>
              </w:rPr>
              <w:t xml:space="preserve">should/shouldn’t </w:t>
            </w:r>
            <w:r w:rsidR="00093CF4" w:rsidRPr="008974A5">
              <w:rPr>
                <w:sz w:val="22"/>
                <w:szCs w:val="22"/>
              </w:rPr>
              <w:t>do udzielenia rady (dot. np. odpowiedniego dla kogoś sportu) – w zdaniach twierdzących, przeczących, pytających i w krótkich odpowiedziach.</w:t>
            </w:r>
          </w:p>
          <w:p w14:paraId="16BAE18C" w14:textId="77777777" w:rsidR="009E3EE7" w:rsidRPr="008974A5" w:rsidRDefault="009E3EE7" w:rsidP="009E3EE7"/>
          <w:p w14:paraId="2629D21B" w14:textId="77777777" w:rsidR="009E3EE7" w:rsidRPr="008974A5" w:rsidRDefault="009E3EE7" w:rsidP="009E3EE7">
            <w:pPr>
              <w:rPr>
                <w:sz w:val="16"/>
                <w:szCs w:val="16"/>
              </w:rPr>
            </w:pPr>
          </w:p>
          <w:p w14:paraId="5397C452" w14:textId="77777777" w:rsidR="002A5D6A" w:rsidRPr="008974A5" w:rsidRDefault="00093CF4" w:rsidP="002A5D6A">
            <w:pPr>
              <w:numPr>
                <w:ilvl w:val="0"/>
                <w:numId w:val="14"/>
              </w:numPr>
              <w:ind w:left="172" w:hanging="142"/>
            </w:pPr>
            <w:r w:rsidRPr="008974A5">
              <w:rPr>
                <w:sz w:val="22"/>
                <w:szCs w:val="22"/>
              </w:rPr>
              <w:t xml:space="preserve">Poprawnie stosuje czasownik </w:t>
            </w:r>
            <w:r w:rsidRPr="008974A5">
              <w:rPr>
                <w:i/>
                <w:sz w:val="22"/>
                <w:szCs w:val="22"/>
              </w:rPr>
              <w:t>can/could</w:t>
            </w:r>
            <w:r w:rsidRPr="008974A5">
              <w:rPr>
                <w:sz w:val="22"/>
                <w:szCs w:val="22"/>
              </w:rPr>
              <w:t xml:space="preserve"> do wyrażenia zgody/pozwolenia lub opisania umiejętności – w zdaniach twierdzących, przeczących, pytających i w krótkich odpowiedziach.</w:t>
            </w:r>
          </w:p>
          <w:p w14:paraId="6CC25113" w14:textId="77777777" w:rsidR="009E3EE7" w:rsidRPr="008974A5" w:rsidRDefault="009E3EE7" w:rsidP="009E3EE7">
            <w:pPr>
              <w:ind w:left="172"/>
            </w:pPr>
          </w:p>
          <w:p w14:paraId="181C459C" w14:textId="77777777" w:rsidR="009E3EE7" w:rsidRPr="008974A5" w:rsidRDefault="00093CF4" w:rsidP="009E3EE7">
            <w:pPr>
              <w:numPr>
                <w:ilvl w:val="0"/>
                <w:numId w:val="14"/>
              </w:numPr>
              <w:ind w:left="172" w:hanging="142"/>
            </w:pPr>
            <w:r w:rsidRPr="008974A5">
              <w:rPr>
                <w:sz w:val="22"/>
                <w:szCs w:val="22"/>
              </w:rPr>
              <w:t xml:space="preserve">Poprawnie stosuje czasownik </w:t>
            </w:r>
            <w:r w:rsidRPr="008974A5">
              <w:rPr>
                <w:i/>
                <w:sz w:val="22"/>
                <w:szCs w:val="22"/>
              </w:rPr>
              <w:t xml:space="preserve">be </w:t>
            </w:r>
            <w:r w:rsidRPr="008974A5">
              <w:rPr>
                <w:i/>
                <w:sz w:val="22"/>
                <w:szCs w:val="22"/>
              </w:rPr>
              <w:lastRenderedPageBreak/>
              <w:t>allowed to</w:t>
            </w:r>
            <w:r w:rsidRPr="008974A5">
              <w:rPr>
                <w:sz w:val="22"/>
                <w:szCs w:val="22"/>
              </w:rPr>
              <w:t xml:space="preserve"> do mówienia o tym, czy mogło się/wolno było coś zrobić w przeszłości.</w:t>
            </w:r>
          </w:p>
          <w:p w14:paraId="0E59C5C1" w14:textId="77777777" w:rsidR="009E3EE7" w:rsidRPr="008974A5" w:rsidRDefault="009E3EE7" w:rsidP="009E3EE7">
            <w:pPr>
              <w:pStyle w:val="Akapitzlist"/>
            </w:pPr>
          </w:p>
          <w:p w14:paraId="75AD2462" w14:textId="77777777" w:rsidR="009E3EE7" w:rsidRPr="008974A5" w:rsidRDefault="009E3EE7" w:rsidP="009E3EE7">
            <w:pPr>
              <w:ind w:left="172"/>
            </w:pPr>
          </w:p>
          <w:p w14:paraId="086902DC" w14:textId="77777777" w:rsidR="009E3EE7" w:rsidRPr="008974A5" w:rsidRDefault="001A1888" w:rsidP="009E3EE7">
            <w:pPr>
              <w:numPr>
                <w:ilvl w:val="0"/>
                <w:numId w:val="14"/>
              </w:numPr>
              <w:ind w:left="172" w:hanging="142"/>
            </w:pPr>
            <w:r w:rsidRPr="008974A5">
              <w:rPr>
                <w:sz w:val="22"/>
                <w:szCs w:val="22"/>
              </w:rPr>
              <w:t xml:space="preserve">Poprawnie zadaje </w:t>
            </w:r>
            <w:r w:rsidR="00093CF4" w:rsidRPr="008974A5">
              <w:rPr>
                <w:sz w:val="22"/>
                <w:szCs w:val="22"/>
              </w:rPr>
              <w:t xml:space="preserve">pytanie o pozwolenie </w:t>
            </w:r>
            <w:r w:rsidR="00093CF4" w:rsidRPr="008974A5">
              <w:rPr>
                <w:i/>
                <w:sz w:val="22"/>
                <w:szCs w:val="22"/>
              </w:rPr>
              <w:t>May I</w:t>
            </w:r>
            <w:r w:rsidR="00093CF4" w:rsidRPr="008974A5">
              <w:rPr>
                <w:sz w:val="22"/>
                <w:szCs w:val="22"/>
              </w:rPr>
              <w:t xml:space="preserve"> …? (styl formalny).</w:t>
            </w:r>
          </w:p>
          <w:p w14:paraId="2C364E49" w14:textId="77777777" w:rsidR="009E3EE7" w:rsidRPr="008974A5" w:rsidRDefault="009E3EE7" w:rsidP="009E3EE7">
            <w:pPr>
              <w:ind w:left="172"/>
            </w:pPr>
          </w:p>
          <w:p w14:paraId="7EC5B0C4" w14:textId="77777777" w:rsidR="009E3EE7" w:rsidRPr="008974A5" w:rsidRDefault="00093CF4" w:rsidP="009E3EE7">
            <w:pPr>
              <w:numPr>
                <w:ilvl w:val="0"/>
                <w:numId w:val="14"/>
              </w:numPr>
              <w:ind w:left="172" w:hanging="142"/>
            </w:pPr>
            <w:r w:rsidRPr="008974A5">
              <w:rPr>
                <w:sz w:val="22"/>
                <w:szCs w:val="22"/>
              </w:rPr>
              <w:t xml:space="preserve">Poprawnie zadaje pytanie o pozwolenie </w:t>
            </w:r>
            <w:r w:rsidRPr="008974A5">
              <w:rPr>
                <w:i/>
                <w:sz w:val="22"/>
                <w:szCs w:val="22"/>
              </w:rPr>
              <w:t>Can I</w:t>
            </w:r>
            <w:r w:rsidRPr="008974A5">
              <w:rPr>
                <w:sz w:val="22"/>
                <w:szCs w:val="22"/>
              </w:rPr>
              <w:t xml:space="preserve"> …? (styl nieformalny).</w:t>
            </w:r>
          </w:p>
          <w:p w14:paraId="6EB2853F" w14:textId="77777777" w:rsidR="009E3EE7" w:rsidRPr="008974A5" w:rsidRDefault="009E3EE7" w:rsidP="009E3EE7"/>
          <w:p w14:paraId="2A6A243D" w14:textId="77777777" w:rsidR="009E3EE7" w:rsidRPr="008974A5" w:rsidRDefault="009E3EE7" w:rsidP="009E3EE7">
            <w:pPr>
              <w:numPr>
                <w:ilvl w:val="0"/>
                <w:numId w:val="14"/>
              </w:numPr>
              <w:ind w:left="214" w:hanging="214"/>
            </w:pPr>
            <w:r w:rsidRPr="008974A5">
              <w:rPr>
                <w:sz w:val="22"/>
                <w:szCs w:val="22"/>
              </w:rPr>
              <w:t xml:space="preserve">Poprawnie zadaje pytanie </w:t>
            </w:r>
            <w:r w:rsidRPr="008974A5">
              <w:rPr>
                <w:i/>
                <w:sz w:val="22"/>
                <w:szCs w:val="22"/>
              </w:rPr>
              <w:t>Could you</w:t>
            </w:r>
            <w:r w:rsidRPr="008974A5">
              <w:rPr>
                <w:sz w:val="22"/>
                <w:szCs w:val="22"/>
              </w:rPr>
              <w:t xml:space="preserve"> …? (np. do wyrażenia prośby, żeby ktoś coś zrobił).</w:t>
            </w:r>
          </w:p>
          <w:p w14:paraId="1A35A2C7" w14:textId="37263CCA" w:rsidR="009E3EE7" w:rsidRPr="008974A5" w:rsidRDefault="00093CF4" w:rsidP="009E3EE7">
            <w:pPr>
              <w:numPr>
                <w:ilvl w:val="0"/>
                <w:numId w:val="14"/>
              </w:numPr>
              <w:ind w:left="172" w:hanging="142"/>
            </w:pPr>
            <w:r w:rsidRPr="008974A5">
              <w:rPr>
                <w:sz w:val="22"/>
                <w:szCs w:val="22"/>
              </w:rPr>
              <w:t xml:space="preserve">Zna zasady i zawsze poprawnie stosuje czas </w:t>
            </w:r>
            <w:r w:rsidRPr="008974A5">
              <w:rPr>
                <w:i/>
                <w:sz w:val="22"/>
                <w:szCs w:val="22"/>
              </w:rPr>
              <w:t>Present simple</w:t>
            </w:r>
            <w:r w:rsidRPr="008974A5">
              <w:rPr>
                <w:sz w:val="22"/>
                <w:szCs w:val="22"/>
              </w:rPr>
              <w:t xml:space="preserve"> do opisania reguł/instrukcji/zasad.</w:t>
            </w:r>
          </w:p>
          <w:p w14:paraId="38363FA8" w14:textId="77777777" w:rsidR="009E3EE7" w:rsidRPr="008974A5" w:rsidRDefault="009E3EE7" w:rsidP="009E3EE7"/>
          <w:p w14:paraId="44D1AEE0" w14:textId="6E20ED9D" w:rsidR="009E3EE7" w:rsidRPr="008974A5" w:rsidRDefault="009E3EE7" w:rsidP="009E3EE7">
            <w:pPr>
              <w:numPr>
                <w:ilvl w:val="0"/>
                <w:numId w:val="14"/>
              </w:numPr>
              <w:ind w:left="172" w:hanging="142"/>
            </w:pPr>
            <w:r w:rsidRPr="008974A5">
              <w:rPr>
                <w:sz w:val="22"/>
                <w:szCs w:val="22"/>
              </w:rPr>
              <w:t xml:space="preserve">Zna zasady i zawsze poprawnie stosuje czasowniki </w:t>
            </w:r>
            <w:r w:rsidRPr="008974A5">
              <w:rPr>
                <w:i/>
                <w:sz w:val="22"/>
                <w:szCs w:val="22"/>
              </w:rPr>
              <w:t>must</w:t>
            </w:r>
            <w:r w:rsidRPr="008974A5">
              <w:rPr>
                <w:sz w:val="22"/>
                <w:szCs w:val="22"/>
              </w:rPr>
              <w:t xml:space="preserve"> i</w:t>
            </w:r>
            <w:r w:rsidRPr="008974A5">
              <w:rPr>
                <w:i/>
                <w:sz w:val="22"/>
                <w:szCs w:val="22"/>
              </w:rPr>
              <w:t xml:space="preserve"> have to</w:t>
            </w:r>
            <w:r w:rsidRPr="008974A5">
              <w:rPr>
                <w:sz w:val="22"/>
                <w:szCs w:val="22"/>
              </w:rPr>
              <w:t xml:space="preserve"> do opisania tego, co się musi lub czego nie musi się robić – w zdaniach twierdzących, przeczących, pytających i w krótkich odpowiedziach. (dot. np. reguł w sportach indywidulanych i zespołowych).</w:t>
            </w:r>
          </w:p>
          <w:p w14:paraId="78588E08" w14:textId="77777777" w:rsidR="009E3EE7" w:rsidRPr="008974A5" w:rsidRDefault="009E3EE7" w:rsidP="009E3EE7">
            <w:pPr>
              <w:pStyle w:val="Akapitzlist"/>
            </w:pPr>
          </w:p>
          <w:p w14:paraId="00487FB9" w14:textId="77777777" w:rsidR="009E3EE7" w:rsidRPr="008974A5" w:rsidRDefault="009E3EE7" w:rsidP="009E3EE7">
            <w:pPr>
              <w:ind w:left="172"/>
              <w:rPr>
                <w:sz w:val="16"/>
                <w:szCs w:val="16"/>
              </w:rPr>
            </w:pPr>
          </w:p>
          <w:p w14:paraId="12F7EF95" w14:textId="77777777" w:rsidR="009E3EE7" w:rsidRPr="008974A5" w:rsidRDefault="00264FBA" w:rsidP="009E3EE7">
            <w:pPr>
              <w:numPr>
                <w:ilvl w:val="0"/>
                <w:numId w:val="14"/>
              </w:numPr>
              <w:ind w:left="172" w:hanging="142"/>
            </w:pPr>
            <w:r w:rsidRPr="008974A5">
              <w:rPr>
                <w:sz w:val="22"/>
                <w:szCs w:val="22"/>
              </w:rPr>
              <w:t xml:space="preserve">Zna zasady i zawsze poprawnie stosuje czasownik </w:t>
            </w:r>
            <w:r w:rsidRPr="008974A5">
              <w:rPr>
                <w:i/>
                <w:sz w:val="22"/>
                <w:szCs w:val="22"/>
              </w:rPr>
              <w:t>mustn’t</w:t>
            </w:r>
            <w:r w:rsidRPr="008974A5">
              <w:rPr>
                <w:sz w:val="22"/>
                <w:szCs w:val="22"/>
              </w:rPr>
              <w:t xml:space="preserve"> do opisania tego, czego nie wolno </w:t>
            </w:r>
            <w:r w:rsidRPr="008974A5">
              <w:rPr>
                <w:sz w:val="22"/>
                <w:szCs w:val="22"/>
              </w:rPr>
              <w:lastRenderedPageBreak/>
              <w:t>robić (dot. np. reguł w sportach indywidulanych i zespołowych).</w:t>
            </w:r>
          </w:p>
          <w:p w14:paraId="3563C31C" w14:textId="77777777" w:rsidR="009E3EE7" w:rsidRPr="008974A5" w:rsidRDefault="009E3EE7" w:rsidP="009E3EE7">
            <w:pPr>
              <w:rPr>
                <w:sz w:val="22"/>
                <w:szCs w:val="22"/>
              </w:rPr>
            </w:pPr>
          </w:p>
          <w:p w14:paraId="4F40DA05" w14:textId="77777777" w:rsidR="009E3EE7" w:rsidRPr="008974A5" w:rsidRDefault="009E3EE7" w:rsidP="009E3EE7"/>
          <w:p w14:paraId="32815258" w14:textId="77777777" w:rsidR="009E3EE7" w:rsidRPr="008974A5" w:rsidRDefault="00264FBA" w:rsidP="009E3EE7">
            <w:pPr>
              <w:numPr>
                <w:ilvl w:val="0"/>
                <w:numId w:val="14"/>
              </w:numPr>
              <w:ind w:left="172" w:hanging="142"/>
            </w:pPr>
            <w:r w:rsidRPr="008974A5">
              <w:rPr>
                <w:sz w:val="22"/>
                <w:szCs w:val="22"/>
              </w:rPr>
              <w:t>Zna zasady i poprawnie używa i zapisuje liczebniki porządkowe.</w:t>
            </w:r>
          </w:p>
          <w:p w14:paraId="023EF603" w14:textId="77777777" w:rsidR="009E3EE7" w:rsidRPr="008974A5" w:rsidRDefault="009E3EE7" w:rsidP="009E3EE7">
            <w:pPr>
              <w:ind w:left="172"/>
            </w:pPr>
          </w:p>
          <w:p w14:paraId="60A5E962" w14:textId="2640D096" w:rsidR="00264FBA" w:rsidRPr="008974A5" w:rsidRDefault="00264FBA" w:rsidP="009E3EE7">
            <w:pPr>
              <w:numPr>
                <w:ilvl w:val="0"/>
                <w:numId w:val="14"/>
              </w:numPr>
              <w:ind w:left="172" w:hanging="142"/>
            </w:pPr>
            <w:r w:rsidRPr="008974A5">
              <w:rPr>
                <w:sz w:val="22"/>
                <w:szCs w:val="22"/>
              </w:rPr>
              <w:t xml:space="preserve">Zna zasady i poprawnie korzysta ze słów: </w:t>
            </w:r>
            <w:r w:rsidRPr="008974A5">
              <w:rPr>
                <w:i/>
                <w:sz w:val="22"/>
                <w:szCs w:val="22"/>
              </w:rPr>
              <w:t>First of all, Second, Third, Finally</w:t>
            </w:r>
            <w:r w:rsidRPr="008974A5">
              <w:rPr>
                <w:sz w:val="22"/>
                <w:szCs w:val="22"/>
              </w:rPr>
              <w:t xml:space="preserve"> do opisania etapów procesu.</w:t>
            </w:r>
          </w:p>
          <w:p w14:paraId="134173F8" w14:textId="5CECBAC0" w:rsidR="00093CF4" w:rsidRPr="008974A5" w:rsidRDefault="00093CF4" w:rsidP="009E3EE7"/>
          <w:p w14:paraId="2DC63397" w14:textId="77777777" w:rsidR="0040161E" w:rsidRPr="008974A5" w:rsidRDefault="0040161E" w:rsidP="009E3EE7">
            <w:pPr>
              <w:rPr>
                <w:sz w:val="22"/>
                <w:szCs w:val="22"/>
              </w:rPr>
            </w:pPr>
          </w:p>
        </w:tc>
      </w:tr>
      <w:tr w:rsidR="0040161E" w:rsidRPr="008974A5" w14:paraId="6E047D94" w14:textId="77777777">
        <w:trPr>
          <w:trHeight w:val="53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77274A2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10E11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Ma trudności z rozumieniem ogólnego sensu prostych wypowiedzi.</w:t>
            </w:r>
          </w:p>
          <w:p w14:paraId="56B58A40" w14:textId="4061011F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Mimo pomocy </w:t>
            </w:r>
            <w:r w:rsidR="00D136CA" w:rsidRPr="008974A5">
              <w:rPr>
                <w:sz w:val="22"/>
                <w:szCs w:val="22"/>
              </w:rPr>
              <w:t xml:space="preserve">nauczyciela </w:t>
            </w:r>
            <w:r w:rsidRPr="008974A5">
              <w:rPr>
                <w:sz w:val="22"/>
                <w:szCs w:val="22"/>
              </w:rPr>
              <w:t>z trudnością znajduje proste informacje w wypowiedzi, przy wyszukiwaniu złożonych informacji popełnia liczne błędy.</w:t>
            </w:r>
          </w:p>
          <w:p w14:paraId="1017A3A1" w14:textId="3F6C74A1" w:rsidR="00D136CA" w:rsidRPr="008974A5" w:rsidRDefault="00D136CA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Mimo pomocy nauczyciela z trudnością określa intencje nadawcy wypowiedzi</w:t>
            </w:r>
          </w:p>
          <w:p w14:paraId="0D859E8E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0773D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Na ogół rozumie ogólny sens prostych wypowiedzi.</w:t>
            </w:r>
          </w:p>
          <w:p w14:paraId="44709101" w14:textId="77777777" w:rsidR="009E3EE7" w:rsidRPr="008974A5" w:rsidRDefault="009E3EE7" w:rsidP="009E3EE7">
            <w:pPr>
              <w:tabs>
                <w:tab w:val="left" w:pos="226"/>
              </w:tabs>
              <w:ind w:left="226"/>
            </w:pPr>
          </w:p>
          <w:p w14:paraId="2A8B4E35" w14:textId="40453FED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Z niewielką pomocą </w:t>
            </w:r>
            <w:r w:rsidR="00D136CA" w:rsidRPr="008974A5">
              <w:rPr>
                <w:sz w:val="22"/>
                <w:szCs w:val="22"/>
              </w:rPr>
              <w:t xml:space="preserve">nauczyciela </w:t>
            </w:r>
            <w:r w:rsidRPr="008974A5">
              <w:rPr>
                <w:sz w:val="22"/>
                <w:szCs w:val="22"/>
              </w:rPr>
              <w:t>znajduje proste informacje w wypowiedzi, przy wyszukiwaniu złożonych informacji popełnia dość liczne błędy.</w:t>
            </w:r>
          </w:p>
          <w:p w14:paraId="009F30BB" w14:textId="5D137DD6" w:rsidR="00D136CA" w:rsidRPr="008974A5" w:rsidRDefault="00D136CA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niewielką pomocą nauczyciela określa intencje nadawcy wypowiedzi.</w:t>
            </w:r>
          </w:p>
          <w:p w14:paraId="3D440213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05CEE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Zazwyczaj rozumie ogólny sens prostych i bardziej złożonych wypowiedzi.</w:t>
            </w:r>
          </w:p>
          <w:p w14:paraId="0FCA01FC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Popełniając nieliczne błędy, znajduje w wypowiedzi zarówno proste, jak i złożone informacje.</w:t>
            </w:r>
          </w:p>
          <w:p w14:paraId="2D77AAE2" w14:textId="77777777" w:rsidR="009E3EE7" w:rsidRPr="008974A5" w:rsidRDefault="009E3EE7" w:rsidP="009E3EE7">
            <w:pPr>
              <w:tabs>
                <w:tab w:val="left" w:pos="226"/>
              </w:tabs>
              <w:rPr>
                <w:sz w:val="22"/>
                <w:szCs w:val="22"/>
              </w:rPr>
            </w:pPr>
          </w:p>
          <w:p w14:paraId="62E37093" w14:textId="77777777" w:rsidR="009E3EE7" w:rsidRPr="008974A5" w:rsidRDefault="009E3EE7" w:rsidP="009E3EE7">
            <w:pPr>
              <w:tabs>
                <w:tab w:val="left" w:pos="226"/>
              </w:tabs>
            </w:pPr>
          </w:p>
          <w:p w14:paraId="114E11A1" w14:textId="04B7821B" w:rsidR="00D136CA" w:rsidRPr="008974A5" w:rsidRDefault="00D136CA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Popełniając nieliczne błędy, określa intencje nadawcy wypowiedzi.</w:t>
            </w:r>
          </w:p>
          <w:p w14:paraId="53BAED33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A9066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Rozumie ogólny sens prostych i bardziej złożonych wypowiedzi.</w:t>
            </w:r>
          </w:p>
          <w:p w14:paraId="0CF26EDA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Bez problemu samodzielnie znajduje w wypowiedzi zarówno proste, jak i złożone informacje.</w:t>
            </w:r>
          </w:p>
          <w:p w14:paraId="4A629463" w14:textId="77777777" w:rsidR="009E3EE7" w:rsidRPr="008974A5" w:rsidRDefault="009E3EE7" w:rsidP="009E3EE7">
            <w:pPr>
              <w:tabs>
                <w:tab w:val="left" w:pos="226"/>
              </w:tabs>
              <w:rPr>
                <w:sz w:val="22"/>
                <w:szCs w:val="22"/>
              </w:rPr>
            </w:pPr>
          </w:p>
          <w:p w14:paraId="42E383C4" w14:textId="77777777" w:rsidR="009E3EE7" w:rsidRPr="008974A5" w:rsidRDefault="009E3EE7" w:rsidP="009E3EE7">
            <w:pPr>
              <w:tabs>
                <w:tab w:val="left" w:pos="226"/>
              </w:tabs>
            </w:pPr>
          </w:p>
          <w:p w14:paraId="4670A65D" w14:textId="5514CBB4" w:rsidR="00D136CA" w:rsidRPr="008974A5" w:rsidRDefault="00D136CA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Bez problemu samodzielnie określa intencje nadawcy wypowiedzi.</w:t>
            </w:r>
          </w:p>
          <w:p w14:paraId="4B9353D9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</w:tr>
      <w:tr w:rsidR="0040161E" w:rsidRPr="008974A5" w14:paraId="41171DB2" w14:textId="77777777">
        <w:trPr>
          <w:trHeight w:val="53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D527720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0D0E2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Ma trudności z rozumieniem ogólnego sensu prostych tekstów lub fragmentów tekstu.</w:t>
            </w:r>
          </w:p>
          <w:p w14:paraId="3491946E" w14:textId="77777777" w:rsidR="009E3EE7" w:rsidRPr="008974A5" w:rsidRDefault="001A1888" w:rsidP="009E3EE7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Mimo pomocy </w:t>
            </w:r>
            <w:r w:rsidR="00D136CA" w:rsidRPr="008974A5">
              <w:rPr>
                <w:sz w:val="22"/>
                <w:szCs w:val="22"/>
              </w:rPr>
              <w:t xml:space="preserve">nauczyciela </w:t>
            </w:r>
            <w:r w:rsidRPr="008974A5">
              <w:rPr>
                <w:sz w:val="22"/>
                <w:szCs w:val="22"/>
              </w:rPr>
              <w:t xml:space="preserve">z trudem znajduje w tekście określone informacje, przy wyszukiwaniu złożonych informacji popełnia liczne </w:t>
            </w:r>
            <w:r w:rsidRPr="008974A5">
              <w:rPr>
                <w:sz w:val="22"/>
                <w:szCs w:val="22"/>
              </w:rPr>
              <w:lastRenderedPageBreak/>
              <w:t>błędy.</w:t>
            </w:r>
          </w:p>
          <w:p w14:paraId="6E403EFA" w14:textId="77777777" w:rsidR="009E3EE7" w:rsidRPr="008974A5" w:rsidRDefault="009E3EE7" w:rsidP="009E3EE7">
            <w:pPr>
              <w:tabs>
                <w:tab w:val="left" w:pos="226"/>
              </w:tabs>
              <w:ind w:left="226"/>
            </w:pPr>
          </w:p>
          <w:p w14:paraId="6ABA745D" w14:textId="77777777" w:rsidR="009E3EE7" w:rsidRPr="008974A5" w:rsidRDefault="00D136CA" w:rsidP="009E3EE7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Mimo pomocy nauczyciela z trudem określa </w:t>
            </w:r>
            <w:r w:rsidRPr="008974A5">
              <w:rPr>
                <w:spacing w:val="-14"/>
                <w:sz w:val="22"/>
                <w:szCs w:val="22"/>
              </w:rPr>
              <w:t>myśl</w:t>
            </w:r>
            <w:r w:rsidRPr="008974A5">
              <w:rPr>
                <w:sz w:val="22"/>
                <w:szCs w:val="22"/>
              </w:rPr>
              <w:t xml:space="preserve"> główną tekstu/fragmentu tekstu.</w:t>
            </w:r>
          </w:p>
          <w:p w14:paraId="346934EC" w14:textId="77777777" w:rsidR="009E3EE7" w:rsidRPr="008974A5" w:rsidRDefault="009E3EE7" w:rsidP="009E3EE7">
            <w:pPr>
              <w:tabs>
                <w:tab w:val="left" w:pos="226"/>
              </w:tabs>
            </w:pPr>
          </w:p>
          <w:p w14:paraId="7E561E94" w14:textId="0E0EF100" w:rsidR="00D136CA" w:rsidRPr="008974A5" w:rsidRDefault="00D136CA" w:rsidP="009E3EE7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Mimo pomocy nauczyciela z trudem rozpoznaje związki między poszczególnymi częściami tekstu.</w:t>
            </w:r>
          </w:p>
          <w:p w14:paraId="7B3FCF95" w14:textId="5A0B77D2" w:rsidR="00D136CA" w:rsidRPr="008974A5" w:rsidRDefault="00D136CA" w:rsidP="009E3EE7">
            <w:pPr>
              <w:tabs>
                <w:tab w:val="left" w:pos="226"/>
              </w:tabs>
              <w:ind w:left="226"/>
            </w:pPr>
          </w:p>
          <w:p w14:paraId="7FFF9C0C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26BC1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Na ogół rozumie ogólny sens prostych tekstów lub fragmentów tekstu.</w:t>
            </w:r>
          </w:p>
          <w:p w14:paraId="2D42BBF6" w14:textId="77777777" w:rsidR="009E3EE7" w:rsidRPr="008974A5" w:rsidRDefault="009E3EE7" w:rsidP="009E3EE7">
            <w:pPr>
              <w:tabs>
                <w:tab w:val="left" w:pos="226"/>
              </w:tabs>
              <w:ind w:left="226"/>
            </w:pPr>
          </w:p>
          <w:p w14:paraId="39BC741A" w14:textId="337CFFFE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Z niewielką pomocą </w:t>
            </w:r>
            <w:r w:rsidR="00D136CA" w:rsidRPr="008974A5">
              <w:rPr>
                <w:sz w:val="22"/>
                <w:szCs w:val="22"/>
              </w:rPr>
              <w:t xml:space="preserve">nauczyciela </w:t>
            </w:r>
            <w:r w:rsidRPr="008974A5">
              <w:rPr>
                <w:sz w:val="22"/>
                <w:szCs w:val="22"/>
              </w:rPr>
              <w:t xml:space="preserve">na ogół znajduje w tekście określone informacje, przy wyszukiwaniu złożonych </w:t>
            </w:r>
            <w:r w:rsidRPr="008974A5">
              <w:rPr>
                <w:sz w:val="22"/>
                <w:szCs w:val="22"/>
              </w:rPr>
              <w:lastRenderedPageBreak/>
              <w:t>informacji popełnia dość liczne błędy.</w:t>
            </w:r>
          </w:p>
          <w:p w14:paraId="6485E8F1" w14:textId="15183006" w:rsidR="00D136CA" w:rsidRPr="008974A5" w:rsidRDefault="00D136CA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Z niewielką pomocą nauczyciela na ogół potrafi określić </w:t>
            </w:r>
            <w:r w:rsidRPr="008974A5">
              <w:rPr>
                <w:spacing w:val="-14"/>
                <w:sz w:val="22"/>
                <w:szCs w:val="22"/>
              </w:rPr>
              <w:t>myśl</w:t>
            </w:r>
            <w:r w:rsidRPr="008974A5">
              <w:rPr>
                <w:sz w:val="22"/>
                <w:szCs w:val="22"/>
              </w:rPr>
              <w:t xml:space="preserve"> główną tekstu/fragmentu tekstu.</w:t>
            </w:r>
          </w:p>
          <w:p w14:paraId="38DD41B7" w14:textId="5B08C21B" w:rsidR="00D136CA" w:rsidRPr="008974A5" w:rsidRDefault="00D136CA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niewielką pomocą nauczyciela na ogół rozpoznaje związki między poszczególnymi częściami tekstu.</w:t>
            </w:r>
          </w:p>
          <w:p w14:paraId="0DBECAA3" w14:textId="77777777" w:rsidR="0040161E" w:rsidRPr="008974A5" w:rsidRDefault="0040161E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083BD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Na ogół rozumie ogólny sens prostych i bardziej złożonych tekstów lub fragmentów tekstu.</w:t>
            </w:r>
          </w:p>
          <w:p w14:paraId="567AD029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14:paraId="31BCDC94" w14:textId="77777777" w:rsidR="009E3EE7" w:rsidRPr="008974A5" w:rsidRDefault="009E3EE7" w:rsidP="009E3EE7">
            <w:pPr>
              <w:tabs>
                <w:tab w:val="left" w:pos="226"/>
              </w:tabs>
              <w:rPr>
                <w:sz w:val="22"/>
                <w:szCs w:val="22"/>
              </w:rPr>
            </w:pPr>
          </w:p>
          <w:p w14:paraId="3566F8DA" w14:textId="77777777" w:rsidR="009E3EE7" w:rsidRPr="008974A5" w:rsidRDefault="009E3EE7" w:rsidP="009E3EE7">
            <w:pPr>
              <w:tabs>
                <w:tab w:val="left" w:pos="226"/>
              </w:tabs>
            </w:pPr>
          </w:p>
          <w:p w14:paraId="355DC378" w14:textId="2C49CD98" w:rsidR="00D136CA" w:rsidRPr="008974A5" w:rsidRDefault="00D136CA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Na ogół poprawnie określa </w:t>
            </w:r>
            <w:r w:rsidRPr="008974A5">
              <w:rPr>
                <w:spacing w:val="-14"/>
                <w:sz w:val="22"/>
                <w:szCs w:val="22"/>
              </w:rPr>
              <w:t>myśl</w:t>
            </w:r>
            <w:r w:rsidRPr="008974A5">
              <w:rPr>
                <w:sz w:val="22"/>
                <w:szCs w:val="22"/>
              </w:rPr>
              <w:t xml:space="preserve"> główną tekstu/fragmentu tekstu.</w:t>
            </w:r>
          </w:p>
          <w:p w14:paraId="3E3F7112" w14:textId="77777777" w:rsidR="009E3EE7" w:rsidRPr="008974A5" w:rsidRDefault="009E3EE7" w:rsidP="009E3EE7">
            <w:pPr>
              <w:tabs>
                <w:tab w:val="left" w:pos="226"/>
              </w:tabs>
              <w:ind w:left="226"/>
            </w:pPr>
          </w:p>
          <w:p w14:paraId="0F87B687" w14:textId="157AA950" w:rsidR="00D136CA" w:rsidRPr="008974A5" w:rsidRDefault="00D136CA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Na ogół poprawnie rozpoznaje związki między poszczególnymi częściami tekstu.</w:t>
            </w:r>
          </w:p>
          <w:p w14:paraId="4090A151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973E6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Bez trudu rozumie ogólny sens prostych i bardziej złożonych tekstów i fragmentów tekstu.</w:t>
            </w:r>
          </w:p>
          <w:p w14:paraId="7431AA53" w14:textId="77777777" w:rsidR="009E3EE7" w:rsidRPr="008974A5" w:rsidRDefault="009E3EE7" w:rsidP="009E3EE7">
            <w:pPr>
              <w:tabs>
                <w:tab w:val="left" w:pos="226"/>
              </w:tabs>
              <w:ind w:left="226"/>
            </w:pPr>
          </w:p>
          <w:p w14:paraId="3F2FFF5E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łatwością samodzielnie znajduje w tekście podstawowe oraz złożone informacje.</w:t>
            </w:r>
          </w:p>
          <w:p w14:paraId="44024D32" w14:textId="77777777" w:rsidR="009E3EE7" w:rsidRPr="008974A5" w:rsidRDefault="009E3EE7" w:rsidP="009E3EE7">
            <w:pPr>
              <w:pStyle w:val="Akapitzlist"/>
            </w:pPr>
          </w:p>
          <w:p w14:paraId="22E19AF4" w14:textId="77777777" w:rsidR="009E3EE7" w:rsidRPr="008974A5" w:rsidRDefault="009E3EE7" w:rsidP="009E3EE7">
            <w:pPr>
              <w:tabs>
                <w:tab w:val="left" w:pos="226"/>
              </w:tabs>
            </w:pPr>
          </w:p>
          <w:p w14:paraId="275846BD" w14:textId="77777777" w:rsidR="009E3EE7" w:rsidRPr="008974A5" w:rsidRDefault="009E3EE7" w:rsidP="009E3EE7">
            <w:pPr>
              <w:tabs>
                <w:tab w:val="left" w:pos="226"/>
              </w:tabs>
            </w:pPr>
          </w:p>
          <w:p w14:paraId="009E96C2" w14:textId="77777777" w:rsidR="009E3EE7" w:rsidRPr="008974A5" w:rsidRDefault="009E3EE7" w:rsidP="009E3EE7">
            <w:pPr>
              <w:tabs>
                <w:tab w:val="left" w:pos="226"/>
              </w:tabs>
              <w:rPr>
                <w:sz w:val="16"/>
                <w:szCs w:val="16"/>
              </w:rPr>
            </w:pPr>
          </w:p>
          <w:p w14:paraId="21A5BF8F" w14:textId="16C44F29" w:rsidR="00D136CA" w:rsidRPr="008974A5" w:rsidRDefault="00D136CA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Z łatwością samodzielnie określa </w:t>
            </w:r>
            <w:r w:rsidRPr="008974A5">
              <w:rPr>
                <w:spacing w:val="-14"/>
                <w:sz w:val="22"/>
                <w:szCs w:val="22"/>
              </w:rPr>
              <w:t>myśl</w:t>
            </w:r>
            <w:r w:rsidRPr="008974A5">
              <w:rPr>
                <w:sz w:val="22"/>
                <w:szCs w:val="22"/>
              </w:rPr>
              <w:t xml:space="preserve"> główną tekstu/fragmentu tekstu.</w:t>
            </w:r>
          </w:p>
          <w:p w14:paraId="4A6589ED" w14:textId="77777777" w:rsidR="009E3EE7" w:rsidRPr="008974A5" w:rsidRDefault="009E3EE7" w:rsidP="009E3EE7">
            <w:pPr>
              <w:tabs>
                <w:tab w:val="left" w:pos="226"/>
              </w:tabs>
              <w:ind w:left="226"/>
            </w:pPr>
          </w:p>
          <w:p w14:paraId="47AC1CD7" w14:textId="70E9EE7F" w:rsidR="00D136CA" w:rsidRPr="008974A5" w:rsidRDefault="00D136CA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łatwością samodzielnie rozpoznaje związki między poszczególnymi częściami tekstu.</w:t>
            </w:r>
          </w:p>
          <w:p w14:paraId="2F64978F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</w:tr>
      <w:tr w:rsidR="0040161E" w:rsidRPr="008974A5" w14:paraId="030E9C93" w14:textId="77777777">
        <w:trPr>
          <w:trHeight w:val="53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EDAF9DA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4AD0A" w14:textId="77777777" w:rsidR="009E3EE7" w:rsidRPr="008974A5" w:rsidRDefault="001A1888" w:rsidP="009E3EE7">
            <w:pPr>
              <w:numPr>
                <w:ilvl w:val="0"/>
                <w:numId w:val="15"/>
              </w:numPr>
              <w:suppressAutoHyphens w:val="0"/>
              <w:ind w:left="221" w:hanging="22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Mimo pomocy nieudolnie tworzy proste wypowiedzi ustne, popełniając liczne błędy zaburzające komunikację: </w:t>
            </w:r>
            <w:r w:rsidR="00D136CA" w:rsidRPr="008974A5">
              <w:rPr>
                <w:sz w:val="22"/>
                <w:szCs w:val="22"/>
              </w:rPr>
              <w:t>opowiada o czynnościach i wydarzeniach z teraźniejszości i przeszłości (np. o wrażeniach z wyjazdu sportowego); wyraża opinie (np. jaki sport ktoś powinien uprawiać); przedstawia fakty z przeszłości i teraźniejszości (np. zasady obowiązujące podczas uprawiania sportu); opisuje ludzi, przedmioty i miejsca (dot. np. opisywania zdjęć).</w:t>
            </w:r>
          </w:p>
          <w:p w14:paraId="7BCDD438" w14:textId="77777777" w:rsidR="009E3EE7" w:rsidRPr="008974A5" w:rsidRDefault="001A1888" w:rsidP="009E3EE7">
            <w:pPr>
              <w:numPr>
                <w:ilvl w:val="0"/>
                <w:numId w:val="15"/>
              </w:numPr>
              <w:suppressAutoHyphens w:val="0"/>
              <w:ind w:left="221" w:hanging="22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Z trudem, z dużą pomocą nauczyciela formułuje</w:t>
            </w:r>
            <w:r w:rsidR="00FC4019" w:rsidRPr="008974A5">
              <w:rPr>
                <w:sz w:val="22"/>
                <w:szCs w:val="22"/>
              </w:rPr>
              <w:t xml:space="preserve"> argumenty ‘za’ podaną tezą.</w:t>
            </w:r>
            <w:r w:rsidRPr="008974A5">
              <w:rPr>
                <w:sz w:val="22"/>
                <w:szCs w:val="22"/>
              </w:rPr>
              <w:t xml:space="preserve"> </w:t>
            </w:r>
          </w:p>
          <w:p w14:paraId="2CCB636B" w14:textId="17304A20" w:rsidR="0040161E" w:rsidRPr="008974A5" w:rsidRDefault="001A1888" w:rsidP="00761DB7">
            <w:pPr>
              <w:numPr>
                <w:ilvl w:val="0"/>
                <w:numId w:val="15"/>
              </w:numPr>
              <w:suppressAutoHyphens w:val="0"/>
              <w:ind w:left="221" w:hanging="22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Z trudem rozpoznaje i popełniając liczne błędy stara się </w:t>
            </w:r>
            <w:r w:rsidR="00D136CA" w:rsidRPr="008974A5">
              <w:rPr>
                <w:sz w:val="22"/>
                <w:szCs w:val="22"/>
              </w:rPr>
              <w:t>wymawia</w:t>
            </w:r>
            <w:r w:rsidR="002A5D6A" w:rsidRPr="008974A5">
              <w:rPr>
                <w:sz w:val="22"/>
                <w:szCs w:val="22"/>
              </w:rPr>
              <w:t>ć</w:t>
            </w:r>
            <w:r w:rsidR="00D136CA" w:rsidRPr="008974A5">
              <w:rPr>
                <w:sz w:val="22"/>
                <w:szCs w:val="22"/>
              </w:rPr>
              <w:t xml:space="preserve"> ‘a’ w wyrazach </w:t>
            </w:r>
            <w:r w:rsidR="00D136CA" w:rsidRPr="008974A5">
              <w:rPr>
                <w:sz w:val="22"/>
                <w:szCs w:val="22"/>
              </w:rPr>
              <w:lastRenderedPageBreak/>
              <w:t xml:space="preserve">odpowiednio jak w np. </w:t>
            </w:r>
            <w:r w:rsidR="00D136CA" w:rsidRPr="008974A5">
              <w:rPr>
                <w:i/>
                <w:sz w:val="22"/>
                <w:szCs w:val="22"/>
              </w:rPr>
              <w:t>c</w:t>
            </w:r>
            <w:r w:rsidR="00D136CA" w:rsidRPr="008974A5">
              <w:rPr>
                <w:i/>
                <w:sz w:val="22"/>
                <w:szCs w:val="22"/>
                <w:u w:val="single"/>
              </w:rPr>
              <w:t>a</w:t>
            </w:r>
            <w:r w:rsidR="00D136CA" w:rsidRPr="008974A5">
              <w:rPr>
                <w:i/>
                <w:sz w:val="22"/>
                <w:szCs w:val="22"/>
              </w:rPr>
              <w:t xml:space="preserve">tch </w:t>
            </w:r>
            <w:r w:rsidR="00D136CA" w:rsidRPr="008974A5">
              <w:rPr>
                <w:sz w:val="22"/>
                <w:szCs w:val="22"/>
              </w:rPr>
              <w:t>/</w:t>
            </w:r>
            <w:r w:rsidR="00D136CA" w:rsidRPr="008974A5">
              <w:rPr>
                <w:rFonts w:ascii="Calibri" w:hAnsi="Calibri"/>
                <w:sz w:val="22"/>
                <w:szCs w:val="22"/>
              </w:rPr>
              <w:t>æ</w:t>
            </w:r>
            <w:r w:rsidR="00D136CA" w:rsidRPr="008974A5">
              <w:rPr>
                <w:sz w:val="22"/>
                <w:szCs w:val="22"/>
              </w:rPr>
              <w:t xml:space="preserve">/ lub </w:t>
            </w:r>
            <w:r w:rsidR="00D136CA" w:rsidRPr="008974A5">
              <w:rPr>
                <w:i/>
                <w:sz w:val="22"/>
                <w:szCs w:val="22"/>
              </w:rPr>
              <w:t>s</w:t>
            </w:r>
            <w:r w:rsidR="00D136CA" w:rsidRPr="008974A5">
              <w:rPr>
                <w:i/>
                <w:sz w:val="22"/>
                <w:szCs w:val="22"/>
                <w:u w:val="single"/>
              </w:rPr>
              <w:t>a</w:t>
            </w:r>
            <w:r w:rsidR="00D136CA" w:rsidRPr="008974A5">
              <w:rPr>
                <w:i/>
                <w:sz w:val="22"/>
                <w:szCs w:val="22"/>
              </w:rPr>
              <w:t>ve</w:t>
            </w:r>
            <w:r w:rsidR="00D136CA" w:rsidRPr="008974A5">
              <w:rPr>
                <w:sz w:val="22"/>
                <w:szCs w:val="22"/>
              </w:rPr>
              <w:t xml:space="preserve"> /e</w:t>
            </w:r>
            <w:r w:rsidR="00D136CA" w:rsidRPr="008974A5">
              <w:rPr>
                <w:rFonts w:ascii="Calibri" w:hAnsi="Calibri"/>
                <w:sz w:val="22"/>
                <w:szCs w:val="22"/>
              </w:rPr>
              <w:t>ɪ</w:t>
            </w:r>
            <w:r w:rsidR="00D136CA" w:rsidRPr="008974A5">
              <w:rPr>
                <w:sz w:val="22"/>
                <w:szCs w:val="22"/>
              </w:rPr>
              <w:t xml:space="preserve">/.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59B32" w14:textId="77777777" w:rsidR="009E3EE7" w:rsidRPr="008974A5" w:rsidRDefault="001A1888" w:rsidP="009E3EE7">
            <w:pPr>
              <w:numPr>
                <w:ilvl w:val="0"/>
                <w:numId w:val="15"/>
              </w:numPr>
              <w:ind w:left="207" w:hanging="207"/>
            </w:pPr>
            <w:r w:rsidRPr="008974A5">
              <w:rPr>
                <w:sz w:val="22"/>
                <w:szCs w:val="22"/>
              </w:rPr>
              <w:lastRenderedPageBreak/>
              <w:t xml:space="preserve">Sam lub z pomocą nauczyciela tworzy proste wypowiedzi ustne: </w:t>
            </w:r>
            <w:r w:rsidR="00D136CA" w:rsidRPr="008974A5">
              <w:rPr>
                <w:sz w:val="22"/>
                <w:szCs w:val="22"/>
              </w:rPr>
              <w:t>opowiada o czynnościach i wydarzeniach z teraźniejszości i przeszłości (np. o wrażeniach z wyjazdu sportowego); wyraża opinie (np. jaki sport ktoś powinien uprawiać); przedstawia fakty z przeszłości i teraźniejszości (np. zasady obowiązujące podczas uprawiania sportu); opisuje ludzi, przedmioty i miejsca (dot. np. opisywania zdjęć).</w:t>
            </w:r>
          </w:p>
          <w:p w14:paraId="5CF923A7" w14:textId="77777777" w:rsidR="00761DB7" w:rsidRPr="008974A5" w:rsidRDefault="00761DB7" w:rsidP="00761DB7">
            <w:pPr>
              <w:ind w:left="207"/>
            </w:pPr>
          </w:p>
          <w:p w14:paraId="378AF6EE" w14:textId="77777777" w:rsidR="009E3EE7" w:rsidRPr="008974A5" w:rsidRDefault="001A1888" w:rsidP="009E3EE7">
            <w:pPr>
              <w:numPr>
                <w:ilvl w:val="0"/>
                <w:numId w:val="15"/>
              </w:numPr>
              <w:ind w:left="207" w:hanging="207"/>
            </w:pPr>
            <w:r w:rsidRPr="008974A5">
              <w:rPr>
                <w:sz w:val="22"/>
                <w:szCs w:val="22"/>
              </w:rPr>
              <w:t>Z pomocą nauczyciela formułuje argumenty ‘za’ podaną tezą.</w:t>
            </w:r>
          </w:p>
          <w:p w14:paraId="5E40BEC9" w14:textId="61B21755" w:rsidR="002A5D6A" w:rsidRPr="008974A5" w:rsidRDefault="001A1888" w:rsidP="00761DB7">
            <w:pPr>
              <w:numPr>
                <w:ilvl w:val="0"/>
                <w:numId w:val="15"/>
              </w:numPr>
              <w:ind w:left="207" w:hanging="207"/>
            </w:pPr>
            <w:r w:rsidRPr="008974A5">
              <w:rPr>
                <w:sz w:val="22"/>
                <w:szCs w:val="22"/>
              </w:rPr>
              <w:t xml:space="preserve">Czasami poprawnie rozpoznaje i często poprawnie wymawia </w:t>
            </w:r>
            <w:r w:rsidR="002A5D6A" w:rsidRPr="008974A5">
              <w:rPr>
                <w:sz w:val="22"/>
                <w:szCs w:val="22"/>
              </w:rPr>
              <w:t xml:space="preserve">‘a’ w wyrazach </w:t>
            </w:r>
            <w:r w:rsidR="002A5D6A" w:rsidRPr="008974A5">
              <w:rPr>
                <w:sz w:val="22"/>
                <w:szCs w:val="22"/>
              </w:rPr>
              <w:lastRenderedPageBreak/>
              <w:t xml:space="preserve">odpowiednio jak w np. </w:t>
            </w:r>
            <w:r w:rsidR="002A5D6A" w:rsidRPr="008974A5">
              <w:rPr>
                <w:i/>
                <w:sz w:val="22"/>
                <w:szCs w:val="22"/>
              </w:rPr>
              <w:t>c</w:t>
            </w:r>
            <w:r w:rsidR="002A5D6A" w:rsidRPr="008974A5">
              <w:rPr>
                <w:i/>
                <w:sz w:val="22"/>
                <w:szCs w:val="22"/>
                <w:u w:val="single"/>
              </w:rPr>
              <w:t>a</w:t>
            </w:r>
            <w:r w:rsidR="002A5D6A" w:rsidRPr="008974A5">
              <w:rPr>
                <w:i/>
                <w:sz w:val="22"/>
                <w:szCs w:val="22"/>
              </w:rPr>
              <w:t xml:space="preserve">tch </w:t>
            </w:r>
            <w:r w:rsidR="002A5D6A" w:rsidRPr="008974A5">
              <w:rPr>
                <w:sz w:val="22"/>
                <w:szCs w:val="22"/>
              </w:rPr>
              <w:t>/</w:t>
            </w:r>
            <w:r w:rsidR="002A5D6A" w:rsidRPr="008974A5">
              <w:rPr>
                <w:rFonts w:ascii="Calibri" w:hAnsi="Calibri"/>
                <w:sz w:val="22"/>
                <w:szCs w:val="22"/>
              </w:rPr>
              <w:t>æ</w:t>
            </w:r>
            <w:r w:rsidR="002A5D6A" w:rsidRPr="008974A5">
              <w:rPr>
                <w:sz w:val="22"/>
                <w:szCs w:val="22"/>
              </w:rPr>
              <w:t xml:space="preserve">/ lub </w:t>
            </w:r>
            <w:r w:rsidR="002A5D6A" w:rsidRPr="008974A5">
              <w:rPr>
                <w:i/>
                <w:sz w:val="22"/>
                <w:szCs w:val="22"/>
              </w:rPr>
              <w:t>s</w:t>
            </w:r>
            <w:r w:rsidR="002A5D6A" w:rsidRPr="008974A5">
              <w:rPr>
                <w:i/>
                <w:sz w:val="22"/>
                <w:szCs w:val="22"/>
                <w:u w:val="single"/>
              </w:rPr>
              <w:t>a</w:t>
            </w:r>
            <w:r w:rsidR="002A5D6A" w:rsidRPr="008974A5">
              <w:rPr>
                <w:i/>
                <w:sz w:val="22"/>
                <w:szCs w:val="22"/>
              </w:rPr>
              <w:t>ve</w:t>
            </w:r>
            <w:r w:rsidR="002A5D6A" w:rsidRPr="008974A5">
              <w:rPr>
                <w:sz w:val="22"/>
                <w:szCs w:val="22"/>
              </w:rPr>
              <w:t xml:space="preserve"> /e</w:t>
            </w:r>
            <w:r w:rsidR="002A5D6A" w:rsidRPr="008974A5">
              <w:rPr>
                <w:rFonts w:ascii="Calibri" w:hAnsi="Calibri"/>
                <w:sz w:val="22"/>
                <w:szCs w:val="22"/>
              </w:rPr>
              <w:t>ɪ</w:t>
            </w:r>
            <w:r w:rsidR="002A5D6A" w:rsidRPr="008974A5">
              <w:rPr>
                <w:sz w:val="22"/>
                <w:szCs w:val="22"/>
              </w:rPr>
              <w:t xml:space="preserve">/. </w:t>
            </w:r>
          </w:p>
          <w:p w14:paraId="724FA208" w14:textId="3A338319" w:rsidR="0040161E" w:rsidRPr="008974A5" w:rsidRDefault="0040161E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9E569" w14:textId="77777777" w:rsidR="00761DB7" w:rsidRPr="008974A5" w:rsidRDefault="001A1888" w:rsidP="00761DB7">
            <w:pPr>
              <w:numPr>
                <w:ilvl w:val="0"/>
                <w:numId w:val="15"/>
              </w:numPr>
              <w:tabs>
                <w:tab w:val="clear" w:pos="0"/>
                <w:tab w:val="num" w:pos="-70"/>
              </w:tabs>
              <w:ind w:left="214" w:hanging="214"/>
            </w:pPr>
            <w:r w:rsidRPr="008974A5">
              <w:rPr>
                <w:sz w:val="22"/>
                <w:szCs w:val="22"/>
              </w:rPr>
              <w:lastRenderedPageBreak/>
              <w:t>Tworzy proste wypowiedzi ustne, popełniając nieliczne</w:t>
            </w:r>
            <w:r w:rsidR="00FC4019" w:rsidRPr="008974A5">
              <w:rPr>
                <w:sz w:val="22"/>
                <w:szCs w:val="22"/>
              </w:rPr>
              <w:t>,</w:t>
            </w:r>
            <w:r w:rsidRPr="008974A5">
              <w:rPr>
                <w:sz w:val="22"/>
                <w:szCs w:val="22"/>
              </w:rPr>
              <w:t xml:space="preserve"> niezakłócające komunikacji błędy: </w:t>
            </w:r>
            <w:r w:rsidR="00D136CA" w:rsidRPr="008974A5">
              <w:rPr>
                <w:sz w:val="22"/>
                <w:szCs w:val="22"/>
              </w:rPr>
              <w:t>opowiada o czynnościach i wydarzeniach z teraźniejszości i przeszłości (np. o wrażeniach z wyjazdu sportowego); wyraża opinie (np. jaki sport ktoś powinien uprawiać); przedstawia fakty z przeszłości i teraźniejszości (np. zasady obowiązujące podczas uprawiania sportu); opisuje ludzi, przedmioty i miejsca (dot. np. opisywania zdjęć).</w:t>
            </w:r>
          </w:p>
          <w:p w14:paraId="2FAEC416" w14:textId="77777777" w:rsidR="00761DB7" w:rsidRPr="008974A5" w:rsidRDefault="001A1888" w:rsidP="00761DB7">
            <w:pPr>
              <w:numPr>
                <w:ilvl w:val="0"/>
                <w:numId w:val="15"/>
              </w:numPr>
              <w:tabs>
                <w:tab w:val="clear" w:pos="0"/>
                <w:tab w:val="num" w:pos="-70"/>
              </w:tabs>
              <w:ind w:left="214" w:hanging="214"/>
            </w:pPr>
            <w:r w:rsidRPr="008974A5">
              <w:rPr>
                <w:sz w:val="22"/>
                <w:szCs w:val="22"/>
              </w:rPr>
              <w:t>Stara się samodzielnie formułować argumenty ‘za’ podaną tezą.</w:t>
            </w:r>
          </w:p>
          <w:p w14:paraId="699850E2" w14:textId="5EA53EDB" w:rsidR="002A5D6A" w:rsidRPr="008974A5" w:rsidRDefault="001A1888" w:rsidP="00761DB7">
            <w:pPr>
              <w:numPr>
                <w:ilvl w:val="0"/>
                <w:numId w:val="15"/>
              </w:numPr>
              <w:tabs>
                <w:tab w:val="clear" w:pos="0"/>
                <w:tab w:val="num" w:pos="-70"/>
              </w:tabs>
              <w:ind w:left="214" w:hanging="214"/>
              <w:rPr>
                <w:rStyle w:val="st"/>
              </w:rPr>
            </w:pPr>
            <w:r w:rsidRPr="008974A5">
              <w:rPr>
                <w:sz w:val="22"/>
                <w:szCs w:val="22"/>
              </w:rPr>
              <w:t xml:space="preserve">Na ogół poprawnie rozpoznaje i wymawia </w:t>
            </w:r>
            <w:r w:rsidR="002A5D6A" w:rsidRPr="008974A5">
              <w:rPr>
                <w:sz w:val="22"/>
                <w:szCs w:val="22"/>
              </w:rPr>
              <w:t xml:space="preserve">‘a’ w wyrazach odpowiednio jak w </w:t>
            </w:r>
            <w:r w:rsidR="002A5D6A" w:rsidRPr="008974A5">
              <w:rPr>
                <w:sz w:val="22"/>
                <w:szCs w:val="22"/>
              </w:rPr>
              <w:lastRenderedPageBreak/>
              <w:t xml:space="preserve">np. </w:t>
            </w:r>
            <w:r w:rsidR="002A5D6A" w:rsidRPr="008974A5">
              <w:rPr>
                <w:i/>
                <w:sz w:val="22"/>
                <w:szCs w:val="22"/>
              </w:rPr>
              <w:t>c</w:t>
            </w:r>
            <w:r w:rsidR="002A5D6A" w:rsidRPr="008974A5">
              <w:rPr>
                <w:i/>
                <w:sz w:val="22"/>
                <w:szCs w:val="22"/>
                <w:u w:val="single"/>
              </w:rPr>
              <w:t>a</w:t>
            </w:r>
            <w:r w:rsidR="002A5D6A" w:rsidRPr="008974A5">
              <w:rPr>
                <w:i/>
                <w:sz w:val="22"/>
                <w:szCs w:val="22"/>
              </w:rPr>
              <w:t xml:space="preserve">tch </w:t>
            </w:r>
            <w:r w:rsidR="002A5D6A" w:rsidRPr="008974A5">
              <w:rPr>
                <w:sz w:val="22"/>
                <w:szCs w:val="22"/>
              </w:rPr>
              <w:t>/</w:t>
            </w:r>
            <w:r w:rsidR="002A5D6A" w:rsidRPr="008974A5">
              <w:rPr>
                <w:rFonts w:ascii="Calibri" w:hAnsi="Calibri"/>
                <w:sz w:val="22"/>
                <w:szCs w:val="22"/>
              </w:rPr>
              <w:t>æ</w:t>
            </w:r>
            <w:r w:rsidR="002A5D6A" w:rsidRPr="008974A5">
              <w:rPr>
                <w:sz w:val="22"/>
                <w:szCs w:val="22"/>
              </w:rPr>
              <w:t xml:space="preserve">/ lub </w:t>
            </w:r>
            <w:r w:rsidR="002A5D6A" w:rsidRPr="008974A5">
              <w:rPr>
                <w:i/>
                <w:sz w:val="22"/>
                <w:szCs w:val="22"/>
              </w:rPr>
              <w:t>s</w:t>
            </w:r>
            <w:r w:rsidR="002A5D6A" w:rsidRPr="008974A5">
              <w:rPr>
                <w:i/>
                <w:sz w:val="22"/>
                <w:szCs w:val="22"/>
                <w:u w:val="single"/>
              </w:rPr>
              <w:t>a</w:t>
            </w:r>
            <w:r w:rsidR="002A5D6A" w:rsidRPr="008974A5">
              <w:rPr>
                <w:i/>
                <w:sz w:val="22"/>
                <w:szCs w:val="22"/>
              </w:rPr>
              <w:t>ve</w:t>
            </w:r>
            <w:r w:rsidR="002A5D6A" w:rsidRPr="008974A5">
              <w:rPr>
                <w:sz w:val="22"/>
                <w:szCs w:val="22"/>
              </w:rPr>
              <w:t xml:space="preserve"> /e</w:t>
            </w:r>
            <w:r w:rsidR="002A5D6A" w:rsidRPr="008974A5">
              <w:rPr>
                <w:rFonts w:ascii="Calibri" w:hAnsi="Calibri"/>
                <w:sz w:val="22"/>
                <w:szCs w:val="22"/>
              </w:rPr>
              <w:t>ɪ</w:t>
            </w:r>
            <w:r w:rsidR="002A5D6A" w:rsidRPr="008974A5">
              <w:rPr>
                <w:sz w:val="22"/>
                <w:szCs w:val="22"/>
              </w:rPr>
              <w:t xml:space="preserve">/. </w:t>
            </w:r>
          </w:p>
          <w:p w14:paraId="6B83B7AA" w14:textId="74E3FE1B" w:rsidR="0040161E" w:rsidRPr="008974A5" w:rsidRDefault="0040161E" w:rsidP="00761DB7">
            <w:pPr>
              <w:ind w:left="419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E1A90" w14:textId="77777777" w:rsidR="00761DB7" w:rsidRPr="008974A5" w:rsidRDefault="001A1888" w:rsidP="00761DB7">
            <w:pPr>
              <w:numPr>
                <w:ilvl w:val="0"/>
                <w:numId w:val="15"/>
              </w:numPr>
              <w:tabs>
                <w:tab w:val="clear" w:pos="0"/>
                <w:tab w:val="num" w:pos="-112"/>
              </w:tabs>
              <w:ind w:left="172" w:hanging="142"/>
            </w:pPr>
            <w:r w:rsidRPr="008974A5">
              <w:rPr>
                <w:sz w:val="22"/>
                <w:szCs w:val="22"/>
              </w:rPr>
              <w:lastRenderedPageBreak/>
              <w:t xml:space="preserve">Używając bogatego słownictwa tworzy proste i złożone wypowiedzi ustne: </w:t>
            </w:r>
            <w:r w:rsidR="00D136CA" w:rsidRPr="008974A5">
              <w:rPr>
                <w:sz w:val="22"/>
                <w:szCs w:val="22"/>
              </w:rPr>
              <w:t>opowiada o czynnościach i wydarzeniach z teraźniejszości i przeszłości (np. o wrażeniach z wyjazdu sportowego); wyraża opinie (np. jaki sport ktoś powinien uprawiać); przedstawia fakty z przeszłości i teraźniejszości (np. zasady obowiązujące podczas uprawiania sportu); opisuje ludzi, przedmioty i miejsca (dot. np. opisywania zdjęć).</w:t>
            </w:r>
          </w:p>
          <w:p w14:paraId="5CD99ED9" w14:textId="77777777" w:rsidR="00761DB7" w:rsidRPr="008974A5" w:rsidRDefault="00761DB7" w:rsidP="00761DB7">
            <w:pPr>
              <w:rPr>
                <w:sz w:val="22"/>
                <w:szCs w:val="22"/>
              </w:rPr>
            </w:pPr>
          </w:p>
          <w:p w14:paraId="23AFDB3A" w14:textId="77777777" w:rsidR="00761DB7" w:rsidRPr="008974A5" w:rsidRDefault="00761DB7" w:rsidP="00761DB7">
            <w:pPr>
              <w:rPr>
                <w:sz w:val="22"/>
                <w:szCs w:val="22"/>
              </w:rPr>
            </w:pPr>
          </w:p>
          <w:p w14:paraId="2C7A053B" w14:textId="77777777" w:rsidR="00761DB7" w:rsidRPr="008974A5" w:rsidRDefault="00761DB7" w:rsidP="00761DB7">
            <w:pPr>
              <w:rPr>
                <w:sz w:val="16"/>
                <w:szCs w:val="16"/>
              </w:rPr>
            </w:pPr>
          </w:p>
          <w:p w14:paraId="36E385E9" w14:textId="77777777" w:rsidR="00761DB7" w:rsidRPr="008974A5" w:rsidRDefault="001A1888" w:rsidP="00761DB7">
            <w:pPr>
              <w:numPr>
                <w:ilvl w:val="0"/>
                <w:numId w:val="15"/>
              </w:numPr>
              <w:tabs>
                <w:tab w:val="clear" w:pos="0"/>
                <w:tab w:val="num" w:pos="-112"/>
              </w:tabs>
              <w:ind w:left="172" w:hanging="142"/>
            </w:pPr>
            <w:r w:rsidRPr="008974A5">
              <w:rPr>
                <w:sz w:val="22"/>
                <w:szCs w:val="22"/>
              </w:rPr>
              <w:t>Sprawnie formułuje argumenty ‘za’ podaną tezą.</w:t>
            </w:r>
          </w:p>
          <w:p w14:paraId="51924D30" w14:textId="77777777" w:rsidR="00761DB7" w:rsidRPr="008974A5" w:rsidRDefault="00761DB7" w:rsidP="00761DB7">
            <w:pPr>
              <w:ind w:left="172"/>
            </w:pPr>
          </w:p>
          <w:p w14:paraId="71397A9D" w14:textId="5195054C" w:rsidR="002A5D6A" w:rsidRPr="008974A5" w:rsidRDefault="001A1888" w:rsidP="00761DB7">
            <w:pPr>
              <w:numPr>
                <w:ilvl w:val="0"/>
                <w:numId w:val="15"/>
              </w:numPr>
              <w:tabs>
                <w:tab w:val="clear" w:pos="0"/>
                <w:tab w:val="num" w:pos="-112"/>
              </w:tabs>
              <w:ind w:left="172" w:hanging="142"/>
              <w:rPr>
                <w:rStyle w:val="st"/>
              </w:rPr>
            </w:pPr>
            <w:r w:rsidRPr="008974A5">
              <w:rPr>
                <w:sz w:val="22"/>
                <w:szCs w:val="22"/>
              </w:rPr>
              <w:t xml:space="preserve">Poprawnie rozpoznaje i wymawia </w:t>
            </w:r>
            <w:r w:rsidR="002A5D6A" w:rsidRPr="008974A5">
              <w:rPr>
                <w:sz w:val="22"/>
                <w:szCs w:val="22"/>
              </w:rPr>
              <w:t xml:space="preserve">‘a’ w wyrazach odpowiednio jak w np. </w:t>
            </w:r>
            <w:r w:rsidR="002A5D6A" w:rsidRPr="008974A5">
              <w:rPr>
                <w:i/>
                <w:sz w:val="22"/>
                <w:szCs w:val="22"/>
              </w:rPr>
              <w:t>c</w:t>
            </w:r>
            <w:r w:rsidR="002A5D6A" w:rsidRPr="008974A5">
              <w:rPr>
                <w:i/>
                <w:sz w:val="22"/>
                <w:szCs w:val="22"/>
                <w:u w:val="single"/>
              </w:rPr>
              <w:t>a</w:t>
            </w:r>
            <w:r w:rsidR="002A5D6A" w:rsidRPr="008974A5">
              <w:rPr>
                <w:i/>
                <w:sz w:val="22"/>
                <w:szCs w:val="22"/>
              </w:rPr>
              <w:t xml:space="preserve">tch </w:t>
            </w:r>
            <w:r w:rsidR="002A5D6A" w:rsidRPr="008974A5">
              <w:rPr>
                <w:sz w:val="22"/>
                <w:szCs w:val="22"/>
              </w:rPr>
              <w:lastRenderedPageBreak/>
              <w:t>/</w:t>
            </w:r>
            <w:r w:rsidR="002A5D6A" w:rsidRPr="008974A5">
              <w:rPr>
                <w:rFonts w:ascii="Calibri" w:hAnsi="Calibri"/>
                <w:sz w:val="22"/>
                <w:szCs w:val="22"/>
              </w:rPr>
              <w:t>æ</w:t>
            </w:r>
            <w:r w:rsidR="002A5D6A" w:rsidRPr="008974A5">
              <w:rPr>
                <w:sz w:val="22"/>
                <w:szCs w:val="22"/>
              </w:rPr>
              <w:t xml:space="preserve">/ lub </w:t>
            </w:r>
            <w:r w:rsidR="002A5D6A" w:rsidRPr="008974A5">
              <w:rPr>
                <w:i/>
                <w:sz w:val="22"/>
                <w:szCs w:val="22"/>
              </w:rPr>
              <w:t>s</w:t>
            </w:r>
            <w:r w:rsidR="002A5D6A" w:rsidRPr="008974A5">
              <w:rPr>
                <w:i/>
                <w:sz w:val="22"/>
                <w:szCs w:val="22"/>
                <w:u w:val="single"/>
              </w:rPr>
              <w:t>a</w:t>
            </w:r>
            <w:r w:rsidR="002A5D6A" w:rsidRPr="008974A5">
              <w:rPr>
                <w:i/>
                <w:sz w:val="22"/>
                <w:szCs w:val="22"/>
              </w:rPr>
              <w:t>ve</w:t>
            </w:r>
            <w:r w:rsidR="002A5D6A" w:rsidRPr="008974A5">
              <w:rPr>
                <w:sz w:val="22"/>
                <w:szCs w:val="22"/>
              </w:rPr>
              <w:t xml:space="preserve"> /e</w:t>
            </w:r>
            <w:r w:rsidR="002A5D6A" w:rsidRPr="008974A5">
              <w:rPr>
                <w:rFonts w:ascii="Calibri" w:hAnsi="Calibri"/>
                <w:sz w:val="22"/>
                <w:szCs w:val="22"/>
              </w:rPr>
              <w:t>ɪ</w:t>
            </w:r>
            <w:r w:rsidR="002A5D6A" w:rsidRPr="008974A5">
              <w:rPr>
                <w:sz w:val="22"/>
                <w:szCs w:val="22"/>
              </w:rPr>
              <w:t xml:space="preserve">/. </w:t>
            </w:r>
          </w:p>
          <w:p w14:paraId="05F780A3" w14:textId="7C15F3DE" w:rsidR="0040161E" w:rsidRPr="008974A5" w:rsidRDefault="0040161E" w:rsidP="00761DB7">
            <w:pPr>
              <w:rPr>
                <w:sz w:val="22"/>
                <w:szCs w:val="22"/>
              </w:rPr>
            </w:pPr>
          </w:p>
        </w:tc>
      </w:tr>
      <w:tr w:rsidR="0040161E" w:rsidRPr="008974A5" w14:paraId="0807767E" w14:textId="77777777">
        <w:trPr>
          <w:trHeight w:val="53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2995F15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E82E8" w14:textId="0CE56CE7" w:rsidR="0040161E" w:rsidRPr="008974A5" w:rsidRDefault="001A1888" w:rsidP="00761DB7">
            <w:pPr>
              <w:pStyle w:val="Akapitzlist"/>
              <w:numPr>
                <w:ilvl w:val="0"/>
                <w:numId w:val="39"/>
              </w:numPr>
              <w:ind w:left="221" w:hanging="22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Mimo pomocy, popełniając liczne błędy, nieudolnie tworzy bardzo proste wypowiedzi pisemne: </w:t>
            </w:r>
            <w:r w:rsidR="002A5D6A" w:rsidRPr="008974A5">
              <w:rPr>
                <w:sz w:val="22"/>
                <w:szCs w:val="22"/>
              </w:rPr>
              <w:t xml:space="preserve">opisuje wydarzenia z przeszłości i teraźniejszości (np. wypadki/urazy, które miały miejsce podczas uprawiania sportu); przedstawia fakty z teraźniejszości; opisuje ludzi, przedmioty i miejsca.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F5172" w14:textId="1BFFF04F" w:rsidR="0040161E" w:rsidRPr="008974A5" w:rsidRDefault="001A1888" w:rsidP="00761DB7">
            <w:pPr>
              <w:pStyle w:val="Akapitzlist"/>
              <w:numPr>
                <w:ilvl w:val="0"/>
                <w:numId w:val="39"/>
              </w:numPr>
              <w:ind w:left="207" w:hanging="207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Sam lub z pomocą nauczyciela tworzy bardzo proste wypowiedzi pisemne: </w:t>
            </w:r>
            <w:r w:rsidR="002A5D6A" w:rsidRPr="008974A5">
              <w:rPr>
                <w:sz w:val="22"/>
                <w:szCs w:val="22"/>
              </w:rPr>
              <w:t xml:space="preserve">opisuje wydarzenia z przeszłości i teraźniejszości (np. wypadki/urazy, które miały miejsce podczas uprawiania sportu); przedstawia fakty z teraźniejszości; opisuje ludzi, przedmioty i miejsca. 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E1A70" w14:textId="18EA9305" w:rsidR="0040161E" w:rsidRPr="008974A5" w:rsidRDefault="001A1888" w:rsidP="00761DB7">
            <w:pPr>
              <w:pStyle w:val="Akapitzlist"/>
              <w:numPr>
                <w:ilvl w:val="0"/>
                <w:numId w:val="39"/>
              </w:numPr>
              <w:ind w:left="214" w:hanging="214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Popełniając nieliczne błędy niezakłócające komunikacji, tworzy krótkie wypowiedzi pisemne: </w:t>
            </w:r>
            <w:r w:rsidR="002A5D6A" w:rsidRPr="008974A5">
              <w:rPr>
                <w:sz w:val="22"/>
                <w:szCs w:val="22"/>
              </w:rPr>
              <w:t xml:space="preserve">opisuje wydarzenia z przeszłości i teraźniejszości (np. wypadki/urazy, które miały miejsce podczas uprawiania sportu); przedstawia fakty z teraźniejszości; opisuje ludzi, przedmioty i miejsca.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06460" w14:textId="3427FF3E" w:rsidR="0040161E" w:rsidRPr="008974A5" w:rsidRDefault="001A1888" w:rsidP="00761DB7">
            <w:pPr>
              <w:numPr>
                <w:ilvl w:val="0"/>
                <w:numId w:val="15"/>
              </w:numPr>
              <w:tabs>
                <w:tab w:val="clear" w:pos="0"/>
                <w:tab w:val="num" w:pos="-254"/>
              </w:tabs>
              <w:ind w:left="172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Samodzielnie, stosując urozmaicone słownictwo, tworzy krótkie wypowiedzi pisemne: </w:t>
            </w:r>
            <w:r w:rsidR="002A5D6A" w:rsidRPr="008974A5">
              <w:rPr>
                <w:sz w:val="22"/>
                <w:szCs w:val="22"/>
              </w:rPr>
              <w:t xml:space="preserve">opisuje wydarzenia z przeszłości i teraźniejszości (np. wypadki/urazy, które miały miejsce podczas uprawiania sportu); przedstawia fakty z teraźniejszości; opisuje ludzi, przedmioty i miejsca. </w:t>
            </w:r>
          </w:p>
        </w:tc>
      </w:tr>
      <w:tr w:rsidR="0040161E" w:rsidRPr="008974A5" w14:paraId="553DDE4F" w14:textId="77777777">
        <w:trPr>
          <w:trHeight w:val="53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1597B6B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t>Reagowanie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C4CF9" w14:textId="2A77B7D8" w:rsidR="002A5D6A" w:rsidRPr="008974A5" w:rsidRDefault="001A1888" w:rsidP="00761DB7">
            <w:pPr>
              <w:numPr>
                <w:ilvl w:val="0"/>
                <w:numId w:val="29"/>
              </w:numPr>
              <w:suppressAutoHyphens w:val="0"/>
              <w:ind w:left="221" w:hanging="162"/>
              <w:rPr>
                <w:rStyle w:val="st"/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Nieudolnie reaguje w prostych sytuacjach, popełniając liczne błędy: </w:t>
            </w:r>
            <w:r w:rsidR="002A5D6A" w:rsidRPr="008974A5">
              <w:rPr>
                <w:sz w:val="22"/>
                <w:szCs w:val="22"/>
              </w:rPr>
              <w:t xml:space="preserve">uzyskuje i </w:t>
            </w:r>
            <w:r w:rsidR="002A5D6A" w:rsidRPr="008974A5">
              <w:rPr>
                <w:rStyle w:val="st"/>
                <w:sz w:val="22"/>
                <w:szCs w:val="22"/>
              </w:rPr>
              <w:t>przekazuje</w:t>
            </w:r>
            <w:r w:rsidR="002A5D6A" w:rsidRPr="008974A5">
              <w:rPr>
                <w:sz w:val="22"/>
                <w:szCs w:val="22"/>
              </w:rPr>
              <w:t xml:space="preserve"> informacje dotyczące wydarzeń z przeszłości i teraźniejszości (np. dolegliwości/ kontuzji odniesionej podczas uprawiania sportu);</w:t>
            </w:r>
            <w:r w:rsidR="002A5D6A" w:rsidRPr="008974A5">
              <w:rPr>
                <w:rStyle w:val="st"/>
                <w:sz w:val="22"/>
                <w:szCs w:val="22"/>
              </w:rPr>
              <w:t xml:space="preserve"> prosi o radę i udziela rady (związanej z uprawianiem sportu); pyta o pozwolenie (np. pożyczenia sprzętu sportowego) lub jego brak; udziela lub nie udziela pozwolenia; wyraża prośbę (np. o radę) oraz zgodę; odmawia spełnienia prośby; nakazuje, zakazuje, instruuje (np. jak dotrzeć do określonego miejsca, jakie są </w:t>
            </w:r>
            <w:r w:rsidR="002A5D6A" w:rsidRPr="008974A5">
              <w:rPr>
                <w:rStyle w:val="st"/>
                <w:sz w:val="22"/>
                <w:szCs w:val="22"/>
              </w:rPr>
              <w:lastRenderedPageBreak/>
              <w:t>zasady w danym sporcie); zachęca (np. do uprawiania jakiegoś sportu).</w:t>
            </w:r>
          </w:p>
          <w:p w14:paraId="3FE16035" w14:textId="2647D338" w:rsidR="0040161E" w:rsidRPr="008974A5" w:rsidRDefault="0040161E">
            <w:pPr>
              <w:ind w:left="419"/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51AC4" w14:textId="5C26B853" w:rsidR="002A5D6A" w:rsidRPr="008974A5" w:rsidRDefault="001A1888" w:rsidP="00761DB7">
            <w:pPr>
              <w:numPr>
                <w:ilvl w:val="0"/>
                <w:numId w:val="29"/>
              </w:numPr>
              <w:suppressAutoHyphens w:val="0"/>
              <w:ind w:left="207" w:hanging="148"/>
              <w:rPr>
                <w:rStyle w:val="st"/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lastRenderedPageBreak/>
              <w:t xml:space="preserve">Reaguje w prostych sytuacjach, </w:t>
            </w:r>
            <w:r w:rsidR="00363B3E" w:rsidRPr="008974A5">
              <w:rPr>
                <w:sz w:val="22"/>
                <w:szCs w:val="22"/>
              </w:rPr>
              <w:t xml:space="preserve">popełniając </w:t>
            </w:r>
            <w:r w:rsidRPr="008974A5">
              <w:rPr>
                <w:sz w:val="22"/>
                <w:szCs w:val="22"/>
              </w:rPr>
              <w:t>często niewielkie błędy:</w:t>
            </w:r>
            <w:r w:rsidRPr="008974A5">
              <w:rPr>
                <w:rStyle w:val="ipa"/>
                <w:sz w:val="22"/>
                <w:szCs w:val="22"/>
              </w:rPr>
              <w:t xml:space="preserve"> </w:t>
            </w:r>
            <w:r w:rsidR="002A5D6A" w:rsidRPr="008974A5">
              <w:rPr>
                <w:sz w:val="22"/>
                <w:szCs w:val="22"/>
              </w:rPr>
              <w:t xml:space="preserve">uzyskuje i </w:t>
            </w:r>
            <w:r w:rsidR="002A5D6A" w:rsidRPr="008974A5">
              <w:rPr>
                <w:rStyle w:val="st"/>
                <w:sz w:val="22"/>
                <w:szCs w:val="22"/>
              </w:rPr>
              <w:t>przekazuje</w:t>
            </w:r>
            <w:r w:rsidR="002A5D6A" w:rsidRPr="008974A5">
              <w:rPr>
                <w:sz w:val="22"/>
                <w:szCs w:val="22"/>
              </w:rPr>
              <w:t xml:space="preserve"> informacje dotyczące wydarzeń z przeszłości i teraźniejszości (np. dolegliwości/ kontuzji odniesionej podczas uprawiania sportu);</w:t>
            </w:r>
            <w:r w:rsidR="002A5D6A" w:rsidRPr="008974A5">
              <w:rPr>
                <w:rStyle w:val="st"/>
                <w:sz w:val="22"/>
                <w:szCs w:val="22"/>
              </w:rPr>
              <w:t xml:space="preserve"> prosi o radę i udziela rady (związanej z uprawianiem sportu); pyta o pozwolenie (np. pożyczenia sprzętu sportowego) lub jego brak; udziela lub nie udziela pozwolenia; wyraża prośbę (np. o radę) oraz zgodę; odmawia spełnienia prośby; nakazuje, zakazuje, instruuje (np. jak dotrzeć do określonego miejsca, jakie są zasady w danym sporcie); </w:t>
            </w:r>
            <w:r w:rsidR="002A5D6A" w:rsidRPr="008974A5">
              <w:rPr>
                <w:rStyle w:val="st"/>
                <w:sz w:val="22"/>
                <w:szCs w:val="22"/>
              </w:rPr>
              <w:lastRenderedPageBreak/>
              <w:t>zachęca (np. do uprawiania jakiegoś sportu).</w:t>
            </w:r>
          </w:p>
          <w:p w14:paraId="5890F045" w14:textId="4F485F48" w:rsidR="0040161E" w:rsidRPr="008974A5" w:rsidRDefault="0040161E"/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3EF7A" w14:textId="11BC21FB" w:rsidR="002A5D6A" w:rsidRPr="008974A5" w:rsidRDefault="001A1888" w:rsidP="00761DB7">
            <w:pPr>
              <w:numPr>
                <w:ilvl w:val="0"/>
                <w:numId w:val="29"/>
              </w:numPr>
              <w:suppressAutoHyphens w:val="0"/>
              <w:ind w:left="214" w:hanging="214"/>
              <w:rPr>
                <w:rStyle w:val="st"/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lastRenderedPageBreak/>
              <w:t>Reaguje w prostych sytuacjach, popełniając niewielkie błędy</w:t>
            </w:r>
            <w:r w:rsidR="0073251D" w:rsidRPr="008974A5">
              <w:rPr>
                <w:sz w:val="22"/>
                <w:szCs w:val="22"/>
              </w:rPr>
              <w:t xml:space="preserve"> niezakłócające komunikatu</w:t>
            </w:r>
            <w:r w:rsidRPr="008974A5">
              <w:rPr>
                <w:sz w:val="22"/>
                <w:szCs w:val="22"/>
              </w:rPr>
              <w:t>:</w:t>
            </w:r>
            <w:r w:rsidRPr="008974A5">
              <w:rPr>
                <w:rStyle w:val="ipa"/>
                <w:sz w:val="22"/>
                <w:szCs w:val="22"/>
              </w:rPr>
              <w:t xml:space="preserve"> </w:t>
            </w:r>
            <w:r w:rsidR="002A5D6A" w:rsidRPr="008974A5">
              <w:rPr>
                <w:sz w:val="22"/>
                <w:szCs w:val="22"/>
              </w:rPr>
              <w:t xml:space="preserve">uzyskuje i </w:t>
            </w:r>
            <w:r w:rsidR="002A5D6A" w:rsidRPr="008974A5">
              <w:rPr>
                <w:rStyle w:val="st"/>
                <w:sz w:val="22"/>
                <w:szCs w:val="22"/>
              </w:rPr>
              <w:t>przekazuje</w:t>
            </w:r>
            <w:r w:rsidR="002A5D6A" w:rsidRPr="008974A5">
              <w:rPr>
                <w:sz w:val="22"/>
                <w:szCs w:val="22"/>
              </w:rPr>
              <w:t xml:space="preserve"> informacje dotyczące wydarzeń z przeszłości i teraźniejszości (np. dolegliwości/ kontuzji odniesionej podczas uprawiania sportu);</w:t>
            </w:r>
            <w:r w:rsidR="002A5D6A" w:rsidRPr="008974A5">
              <w:rPr>
                <w:rStyle w:val="st"/>
                <w:sz w:val="22"/>
                <w:szCs w:val="22"/>
              </w:rPr>
              <w:t xml:space="preserve"> prosi o radę i udziela rady (związanej z uprawianiem sportu); pyta o pozwolenie (np. pożyczenia sprzętu sportowego) lub jego brak; udziela lub nie udziela pozwolenia; wyraża prośbę (np. o radę) oraz zgodę; odmawia spełnienia prośby; nakazuje, zakazuje, instruuje </w:t>
            </w:r>
            <w:r w:rsidR="002A5D6A" w:rsidRPr="008974A5">
              <w:rPr>
                <w:rStyle w:val="st"/>
                <w:sz w:val="22"/>
                <w:szCs w:val="22"/>
              </w:rPr>
              <w:lastRenderedPageBreak/>
              <w:t>(np. jak dotrzeć do określonego miejsca, jakie są zasady w danym sporcie); zachęca (np. do uprawiania jakiegoś sportu).</w:t>
            </w:r>
          </w:p>
          <w:p w14:paraId="0778CF19" w14:textId="09F088CE" w:rsidR="0040161E" w:rsidRPr="008974A5" w:rsidRDefault="0040161E">
            <w:pPr>
              <w:ind w:left="226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2F1F3" w14:textId="1BC3786C" w:rsidR="002A5D6A" w:rsidRPr="008974A5" w:rsidRDefault="001A1888" w:rsidP="00761DB7">
            <w:pPr>
              <w:numPr>
                <w:ilvl w:val="0"/>
                <w:numId w:val="29"/>
              </w:numPr>
              <w:suppressAutoHyphens w:val="0"/>
              <w:ind w:left="172" w:hanging="172"/>
              <w:rPr>
                <w:rStyle w:val="st"/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lastRenderedPageBreak/>
              <w:t xml:space="preserve">Poprawnie reaguje w prostych </w:t>
            </w:r>
            <w:r w:rsidR="00ED1E31" w:rsidRPr="008974A5">
              <w:rPr>
                <w:sz w:val="22"/>
                <w:szCs w:val="22"/>
              </w:rPr>
              <w:t xml:space="preserve">i bardziej złożonych </w:t>
            </w:r>
            <w:r w:rsidRPr="008974A5">
              <w:rPr>
                <w:sz w:val="22"/>
                <w:szCs w:val="22"/>
              </w:rPr>
              <w:t>sytuacjach:</w:t>
            </w:r>
            <w:r w:rsidRPr="008974A5">
              <w:rPr>
                <w:rStyle w:val="ipa"/>
                <w:sz w:val="22"/>
                <w:szCs w:val="22"/>
              </w:rPr>
              <w:t xml:space="preserve"> </w:t>
            </w:r>
            <w:r w:rsidR="002A5D6A" w:rsidRPr="008974A5">
              <w:rPr>
                <w:sz w:val="22"/>
                <w:szCs w:val="22"/>
              </w:rPr>
              <w:t xml:space="preserve">uzyskuje i </w:t>
            </w:r>
            <w:r w:rsidR="002A5D6A" w:rsidRPr="008974A5">
              <w:rPr>
                <w:rStyle w:val="st"/>
                <w:sz w:val="22"/>
                <w:szCs w:val="22"/>
              </w:rPr>
              <w:t>przekazuje</w:t>
            </w:r>
            <w:r w:rsidR="002A5D6A" w:rsidRPr="008974A5">
              <w:rPr>
                <w:sz w:val="22"/>
                <w:szCs w:val="22"/>
              </w:rPr>
              <w:t xml:space="preserve"> informacje dotyczące wydarzeń z przeszłości i teraźniejszości (np. dolegliwości/ kontuzji odniesionej podczas uprawiania sportu);</w:t>
            </w:r>
            <w:r w:rsidR="002A5D6A" w:rsidRPr="008974A5">
              <w:rPr>
                <w:rStyle w:val="st"/>
                <w:sz w:val="22"/>
                <w:szCs w:val="22"/>
              </w:rPr>
              <w:t xml:space="preserve"> prosi o radę i udziela rady (związanej z uprawianiem sportu); pyta o pozwolenie (np. pożyczenia sprzętu sportowego) lub jego brak; udziela lub nie udziela pozwolenia; wyraża prośbę (np. o radę) oraz zgodę; odmawia spełnienia prośby; nakazuje, zakazuje, instruuje (np. jak dotrzeć do określonego miejsca, jakie są zasady w danym sporcie); zachęca (np. do uprawiania jakiegoś sportu).</w:t>
            </w:r>
          </w:p>
          <w:p w14:paraId="60FFED42" w14:textId="2856FE27" w:rsidR="0040161E" w:rsidRPr="008974A5" w:rsidRDefault="0040161E" w:rsidP="00B53EBF">
            <w:pPr>
              <w:tabs>
                <w:tab w:val="left" w:pos="455"/>
              </w:tabs>
              <w:ind w:left="455" w:hanging="425"/>
            </w:pPr>
          </w:p>
        </w:tc>
      </w:tr>
      <w:tr w:rsidR="0040161E" w:rsidRPr="008974A5" w14:paraId="7847D885" w14:textId="77777777">
        <w:trPr>
          <w:trHeight w:val="53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18654AA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AE109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744809F5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Z trudem i często niepoprawnie przekazuje w języku polskim informacje sformułowane w języku angielskim.</w:t>
            </w:r>
          </w:p>
          <w:p w14:paraId="0AB2E73B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D7337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Przekazuje w języku angielskim informacje zawarte w materiałach wizualnych, popełniając dość liczne błędy.</w:t>
            </w:r>
          </w:p>
          <w:p w14:paraId="7819C1F8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Przekazuje w języku polskim informacje sformułowane w języku angielskim, czasem popełniając błędy.</w:t>
            </w:r>
          </w:p>
          <w:p w14:paraId="0F3341C1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E49ED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Bez większego trudu i na ogół poprawnie przekazuje w języku angielskim informacje zawarte w materiałach wizualnych.</w:t>
            </w:r>
          </w:p>
          <w:p w14:paraId="6E16E781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Na ogół poprawnie przekazuje w języku polskim informacje sformułowane w języku angielskim.</w:t>
            </w:r>
          </w:p>
          <w:p w14:paraId="7FBC3AF8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F26B7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Z łatwością i poprawnie przekazuje w języku angielskim informacje zawarte w materiałach wizualnych.</w:t>
            </w:r>
          </w:p>
          <w:p w14:paraId="34EF7FE2" w14:textId="77777777" w:rsidR="00761DB7" w:rsidRPr="008974A5" w:rsidRDefault="00761DB7" w:rsidP="00761DB7">
            <w:pPr>
              <w:tabs>
                <w:tab w:val="left" w:pos="226"/>
              </w:tabs>
              <w:ind w:left="226"/>
              <w:rPr>
                <w:sz w:val="16"/>
                <w:szCs w:val="16"/>
              </w:rPr>
            </w:pPr>
          </w:p>
          <w:p w14:paraId="72ED2699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Z łatwością i poprawnie przekazuje w języku polskim informacje sformułowane w języku angielskim.</w:t>
            </w:r>
          </w:p>
          <w:p w14:paraId="0EEEBFFC" w14:textId="77777777" w:rsidR="0040161E" w:rsidRPr="008974A5" w:rsidRDefault="0040161E">
            <w:pPr>
              <w:rPr>
                <w:sz w:val="22"/>
                <w:szCs w:val="22"/>
              </w:rPr>
            </w:pPr>
          </w:p>
        </w:tc>
      </w:tr>
    </w:tbl>
    <w:p w14:paraId="774A6C6F" w14:textId="77777777" w:rsidR="0040161E" w:rsidRDefault="0040161E"/>
    <w:p w14:paraId="69686244" w14:textId="77777777" w:rsidR="00D53166" w:rsidRDefault="00D53166"/>
    <w:p w14:paraId="648EA7C3" w14:textId="77777777" w:rsidR="00D53166" w:rsidRPr="008974A5" w:rsidRDefault="00D53166"/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40161E" w:rsidRPr="008974A5" w14:paraId="0AEAA97B" w14:textId="77777777">
        <w:tc>
          <w:tcPr>
            <w:tcW w:w="12474" w:type="dxa"/>
            <w:shd w:val="clear" w:color="auto" w:fill="D9D9D9"/>
          </w:tcPr>
          <w:p w14:paraId="7D2EE3EB" w14:textId="71F53E9E" w:rsidR="0040161E" w:rsidRPr="008974A5" w:rsidRDefault="001A1888">
            <w:r w:rsidRPr="008974A5">
              <w:rPr>
                <w:b/>
                <w:lang w:val="en-GB"/>
              </w:rPr>
              <w:t xml:space="preserve">UNIT 7 </w:t>
            </w:r>
            <w:r w:rsidR="00CE45EA" w:rsidRPr="008974A5">
              <w:rPr>
                <w:b/>
                <w:sz w:val="22"/>
                <w:szCs w:val="22"/>
                <w:lang w:val="en-GB"/>
              </w:rPr>
              <w:t>School-life balance</w:t>
            </w:r>
          </w:p>
        </w:tc>
      </w:tr>
    </w:tbl>
    <w:p w14:paraId="677497F1" w14:textId="77777777" w:rsidR="0040161E" w:rsidRPr="008974A5" w:rsidRDefault="0040161E">
      <w:pPr>
        <w:rPr>
          <w:lang w:val="en-GB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843"/>
        <w:gridCol w:w="3119"/>
        <w:gridCol w:w="3118"/>
        <w:gridCol w:w="2977"/>
        <w:gridCol w:w="3270"/>
      </w:tblGrid>
      <w:tr w:rsidR="0040161E" w:rsidRPr="008974A5" w14:paraId="4AB9E76F" w14:textId="77777777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EF5E498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64F11" w14:textId="77777777" w:rsidR="00C03FAD" w:rsidRPr="008974A5" w:rsidRDefault="001A1888" w:rsidP="00C03FAD">
            <w:pPr>
              <w:numPr>
                <w:ilvl w:val="0"/>
                <w:numId w:val="26"/>
              </w:numPr>
              <w:ind w:left="181" w:hanging="181"/>
            </w:pPr>
            <w:r w:rsidRPr="008974A5">
              <w:rPr>
                <w:sz w:val="22"/>
                <w:szCs w:val="22"/>
              </w:rPr>
              <w:t xml:space="preserve">Słabo zna i z trudem podaje wymagane słowa </w:t>
            </w:r>
            <w:r w:rsidR="00CE45EA" w:rsidRPr="008974A5">
              <w:rPr>
                <w:sz w:val="22"/>
                <w:szCs w:val="22"/>
              </w:rPr>
              <w:t>z obszarów: umiejętności i zainteresowania, dane personalne, uczucia i emocje</w:t>
            </w:r>
            <w:r w:rsidRPr="008974A5">
              <w:rPr>
                <w:sz w:val="22"/>
                <w:szCs w:val="22"/>
              </w:rPr>
              <w:t>; popełnia liczne błędy.</w:t>
            </w:r>
          </w:p>
          <w:p w14:paraId="09A0D8DF" w14:textId="14A3FE91" w:rsidR="00CE45EA" w:rsidRPr="008974A5" w:rsidRDefault="001A1888" w:rsidP="00C03FAD">
            <w:pPr>
              <w:numPr>
                <w:ilvl w:val="0"/>
                <w:numId w:val="26"/>
              </w:numPr>
              <w:ind w:left="181" w:hanging="181"/>
            </w:pPr>
            <w:r w:rsidRPr="008974A5">
              <w:rPr>
                <w:sz w:val="22"/>
                <w:szCs w:val="22"/>
              </w:rPr>
              <w:t xml:space="preserve">Słabo zna i z trudem </w:t>
            </w:r>
            <w:r w:rsidR="00CE45EA" w:rsidRPr="008974A5">
              <w:rPr>
                <w:sz w:val="22"/>
                <w:szCs w:val="22"/>
              </w:rPr>
              <w:t>podaje wymagane słowa z obszarów:  szkoła i jej pomieszczenia, zajęcia pozalekcyjne, życie szkoły, przedmioty nauczania, oceny szkolne, uczenie się,</w:t>
            </w:r>
          </w:p>
          <w:p w14:paraId="7932D7AD" w14:textId="77777777" w:rsidR="00C03FAD" w:rsidRPr="008974A5" w:rsidRDefault="001A1888" w:rsidP="00C03FAD">
            <w:pPr>
              <w:ind w:left="226"/>
            </w:pPr>
            <w:r w:rsidRPr="008974A5">
              <w:rPr>
                <w:sz w:val="22"/>
                <w:szCs w:val="22"/>
              </w:rPr>
              <w:t>popełniając dość liczne błędy.</w:t>
            </w:r>
          </w:p>
          <w:p w14:paraId="69867F22" w14:textId="77777777" w:rsidR="00C03FAD" w:rsidRPr="008974A5" w:rsidRDefault="001A1888" w:rsidP="00C03FAD">
            <w:pPr>
              <w:pStyle w:val="Akapitzlist"/>
              <w:numPr>
                <w:ilvl w:val="0"/>
                <w:numId w:val="42"/>
              </w:numPr>
              <w:ind w:left="181" w:hanging="181"/>
            </w:pPr>
            <w:r w:rsidRPr="008974A5">
              <w:rPr>
                <w:sz w:val="22"/>
                <w:szCs w:val="22"/>
              </w:rPr>
              <w:lastRenderedPageBreak/>
              <w:t>Słabo zna i z trudem nazywa formy spędzania czasu wolnego, popełniając liczne błędy.</w:t>
            </w:r>
          </w:p>
          <w:p w14:paraId="731173E6" w14:textId="77777777" w:rsidR="00C03FAD" w:rsidRPr="008974A5" w:rsidRDefault="001A1888" w:rsidP="00C03FAD">
            <w:pPr>
              <w:pStyle w:val="Akapitzlist"/>
              <w:numPr>
                <w:ilvl w:val="0"/>
                <w:numId w:val="42"/>
              </w:numPr>
              <w:ind w:left="181" w:hanging="181"/>
            </w:pPr>
            <w:r w:rsidRPr="008974A5">
              <w:rPr>
                <w:sz w:val="22"/>
                <w:szCs w:val="22"/>
              </w:rPr>
              <w:t xml:space="preserve">Słabo zna i z trudem nazywa </w:t>
            </w:r>
            <w:r w:rsidR="00CE45EA" w:rsidRPr="008974A5">
              <w:rPr>
                <w:sz w:val="22"/>
                <w:szCs w:val="22"/>
              </w:rPr>
              <w:t>popularne zawody</w:t>
            </w:r>
            <w:r w:rsidRPr="008974A5">
              <w:rPr>
                <w:sz w:val="22"/>
                <w:szCs w:val="22"/>
              </w:rPr>
              <w:t>, popełniając liczne błędy.</w:t>
            </w:r>
          </w:p>
          <w:p w14:paraId="6547675A" w14:textId="77777777" w:rsidR="00C03FAD" w:rsidRPr="008974A5" w:rsidRDefault="001A1888" w:rsidP="00C03FAD">
            <w:pPr>
              <w:pStyle w:val="Akapitzlist"/>
              <w:numPr>
                <w:ilvl w:val="0"/>
                <w:numId w:val="42"/>
              </w:numPr>
              <w:ind w:left="181" w:hanging="181"/>
            </w:pPr>
            <w:r w:rsidRPr="008974A5">
              <w:rPr>
                <w:sz w:val="22"/>
                <w:szCs w:val="22"/>
              </w:rPr>
              <w:t xml:space="preserve">Słabo zna i z trudem </w:t>
            </w:r>
            <w:r w:rsidR="00CE45EA" w:rsidRPr="008974A5">
              <w:rPr>
                <w:sz w:val="22"/>
                <w:szCs w:val="22"/>
              </w:rPr>
              <w:t>podaje wyrazy z obszaru: uczestnictwo w kulturze</w:t>
            </w:r>
            <w:r w:rsidRPr="008974A5">
              <w:rPr>
                <w:sz w:val="22"/>
                <w:szCs w:val="22"/>
              </w:rPr>
              <w:t>, popełniając liczne błędy.</w:t>
            </w:r>
          </w:p>
          <w:p w14:paraId="4A52FD80" w14:textId="107F942F" w:rsidR="00BF222F" w:rsidRPr="008974A5" w:rsidRDefault="001A1888" w:rsidP="00D53166">
            <w:pPr>
              <w:pStyle w:val="Akapitzlist"/>
              <w:numPr>
                <w:ilvl w:val="0"/>
                <w:numId w:val="42"/>
              </w:numPr>
              <w:ind w:left="181" w:hanging="181"/>
            </w:pPr>
            <w:r w:rsidRPr="008974A5">
              <w:rPr>
                <w:sz w:val="22"/>
                <w:szCs w:val="22"/>
              </w:rPr>
              <w:t xml:space="preserve">Popełniając liczne błędy, </w:t>
            </w:r>
            <w:r w:rsidR="00C36102" w:rsidRPr="008974A5">
              <w:rPr>
                <w:sz w:val="22"/>
                <w:szCs w:val="22"/>
              </w:rPr>
              <w:t xml:space="preserve">z trudem używa </w:t>
            </w:r>
            <w:r w:rsidR="00C36102" w:rsidRPr="008974A5">
              <w:rPr>
                <w:i/>
                <w:sz w:val="22"/>
                <w:szCs w:val="22"/>
              </w:rPr>
              <w:t>would like</w:t>
            </w:r>
            <w:r w:rsidR="00C36102" w:rsidRPr="008974A5">
              <w:rPr>
                <w:sz w:val="22"/>
                <w:szCs w:val="22"/>
              </w:rPr>
              <w:t xml:space="preserve"> / </w:t>
            </w:r>
            <w:r w:rsidR="00C36102" w:rsidRPr="008974A5">
              <w:rPr>
                <w:i/>
                <w:sz w:val="22"/>
                <w:szCs w:val="22"/>
              </w:rPr>
              <w:t>wouldn’t like</w:t>
            </w:r>
            <w:r w:rsidR="00C36102" w:rsidRPr="008974A5">
              <w:rPr>
                <w:sz w:val="22"/>
                <w:szCs w:val="22"/>
              </w:rPr>
              <w:t xml:space="preserve"> do mówienia o swoich zainteresowaniach, o tym, co chciałby a czego nie chciałby </w:t>
            </w:r>
            <w:r w:rsidR="00C36102" w:rsidRPr="008974A5">
              <w:rPr>
                <w:spacing w:val="-14"/>
                <w:sz w:val="22"/>
                <w:szCs w:val="22"/>
              </w:rPr>
              <w:t>robić.</w:t>
            </w:r>
          </w:p>
          <w:p w14:paraId="5AF3043F" w14:textId="77777777" w:rsidR="00C03FAD" w:rsidRPr="008974A5" w:rsidRDefault="00C36102" w:rsidP="00C03FAD">
            <w:pPr>
              <w:pStyle w:val="Akapitzlist"/>
              <w:numPr>
                <w:ilvl w:val="0"/>
                <w:numId w:val="42"/>
              </w:numPr>
              <w:ind w:left="181" w:hanging="181"/>
            </w:pPr>
            <w:r w:rsidRPr="008974A5">
              <w:rPr>
                <w:sz w:val="22"/>
                <w:szCs w:val="22"/>
              </w:rPr>
              <w:t xml:space="preserve">Popełniając liczne błędy, z trudem używa czasownika </w:t>
            </w:r>
            <w:r w:rsidRPr="008974A5">
              <w:rPr>
                <w:i/>
                <w:sz w:val="22"/>
                <w:szCs w:val="22"/>
              </w:rPr>
              <w:t>should/shouldn’t</w:t>
            </w:r>
            <w:r w:rsidRPr="008974A5">
              <w:rPr>
                <w:sz w:val="22"/>
                <w:szCs w:val="22"/>
              </w:rPr>
              <w:t xml:space="preserve"> do udzielania rad.</w:t>
            </w:r>
          </w:p>
          <w:p w14:paraId="48D53321" w14:textId="77777777" w:rsidR="00C03FAD" w:rsidRPr="008974A5" w:rsidRDefault="001A1888" w:rsidP="00C03FAD">
            <w:pPr>
              <w:pStyle w:val="Akapitzlist"/>
              <w:numPr>
                <w:ilvl w:val="0"/>
                <w:numId w:val="42"/>
              </w:numPr>
              <w:ind w:left="181" w:hanging="181"/>
            </w:pPr>
            <w:r w:rsidRPr="008974A5">
              <w:rPr>
                <w:sz w:val="22"/>
                <w:szCs w:val="22"/>
              </w:rPr>
              <w:t xml:space="preserve">Słabo zna </w:t>
            </w:r>
            <w:r w:rsidR="00C36102" w:rsidRPr="008974A5">
              <w:rPr>
                <w:sz w:val="22"/>
                <w:szCs w:val="22"/>
              </w:rPr>
              <w:t xml:space="preserve">zasady tworzenia zdań twierdzących i przeczących w czasie </w:t>
            </w:r>
            <w:r w:rsidR="00C36102" w:rsidRPr="008974A5">
              <w:rPr>
                <w:i/>
                <w:sz w:val="22"/>
                <w:szCs w:val="22"/>
              </w:rPr>
              <w:t xml:space="preserve">Future simple </w:t>
            </w:r>
            <w:r w:rsidR="00C36102" w:rsidRPr="008974A5">
              <w:rPr>
                <w:sz w:val="22"/>
                <w:szCs w:val="22"/>
              </w:rPr>
              <w:t xml:space="preserve">(do mówienia o naszych przewidywaniach dot. przyszłości), popełniając liczne błędy. </w:t>
            </w:r>
            <w:r w:rsidRPr="008974A5">
              <w:rPr>
                <w:sz w:val="22"/>
                <w:szCs w:val="22"/>
              </w:rPr>
              <w:t xml:space="preserve"> </w:t>
            </w:r>
          </w:p>
          <w:p w14:paraId="1039B762" w14:textId="77777777" w:rsidR="00C03FAD" w:rsidRPr="008974A5" w:rsidRDefault="001A1888" w:rsidP="00C03FAD">
            <w:pPr>
              <w:pStyle w:val="Akapitzlist"/>
              <w:numPr>
                <w:ilvl w:val="0"/>
                <w:numId w:val="42"/>
              </w:numPr>
              <w:ind w:left="181" w:hanging="181"/>
            </w:pPr>
            <w:r w:rsidRPr="008974A5">
              <w:rPr>
                <w:sz w:val="22"/>
                <w:szCs w:val="22"/>
              </w:rPr>
              <w:t xml:space="preserve">Słabo zna zasady tworzenia zdań </w:t>
            </w:r>
            <w:r w:rsidR="00C36102" w:rsidRPr="008974A5">
              <w:rPr>
                <w:sz w:val="22"/>
                <w:szCs w:val="22"/>
              </w:rPr>
              <w:t xml:space="preserve">twierdzących i przeczących ze strukturą </w:t>
            </w:r>
            <w:r w:rsidR="00C36102" w:rsidRPr="008974A5">
              <w:rPr>
                <w:i/>
                <w:sz w:val="22"/>
                <w:szCs w:val="22"/>
              </w:rPr>
              <w:t>be going to</w:t>
            </w:r>
            <w:r w:rsidR="00C36102" w:rsidRPr="008974A5">
              <w:rPr>
                <w:sz w:val="22"/>
                <w:szCs w:val="22"/>
              </w:rPr>
              <w:t xml:space="preserve"> do wyrażenia zamiaru; p</w:t>
            </w:r>
            <w:r w:rsidRPr="008974A5">
              <w:rPr>
                <w:sz w:val="22"/>
                <w:szCs w:val="22"/>
              </w:rPr>
              <w:t>opełnia liczne błędy.</w:t>
            </w:r>
          </w:p>
          <w:p w14:paraId="5FBAFF9E" w14:textId="77777777" w:rsidR="00C03FAD" w:rsidRPr="008974A5" w:rsidRDefault="001A1888" w:rsidP="00C03FAD">
            <w:pPr>
              <w:pStyle w:val="Akapitzlist"/>
              <w:numPr>
                <w:ilvl w:val="0"/>
                <w:numId w:val="42"/>
              </w:numPr>
              <w:ind w:left="181" w:hanging="181"/>
            </w:pPr>
            <w:r w:rsidRPr="008974A5">
              <w:rPr>
                <w:sz w:val="22"/>
                <w:szCs w:val="22"/>
              </w:rPr>
              <w:lastRenderedPageBreak/>
              <w:t xml:space="preserve">Słabo zna zasady tworzenia </w:t>
            </w:r>
            <w:r w:rsidR="00E87255" w:rsidRPr="008974A5">
              <w:rPr>
                <w:sz w:val="22"/>
                <w:szCs w:val="22"/>
              </w:rPr>
              <w:t xml:space="preserve">zdań twierdzących i przeczących w czasie </w:t>
            </w:r>
            <w:r w:rsidR="00E87255" w:rsidRPr="008974A5">
              <w:rPr>
                <w:i/>
                <w:sz w:val="22"/>
                <w:szCs w:val="22"/>
              </w:rPr>
              <w:t>Present continuous</w:t>
            </w:r>
            <w:r w:rsidR="00E87255" w:rsidRPr="008974A5">
              <w:rPr>
                <w:sz w:val="22"/>
                <w:szCs w:val="22"/>
              </w:rPr>
              <w:t xml:space="preserve"> do wyrażenia zaplanowanej przyszłości.</w:t>
            </w:r>
          </w:p>
          <w:p w14:paraId="69E85B2E" w14:textId="77777777" w:rsidR="00BF222F" w:rsidRPr="00D53166" w:rsidRDefault="00BF222F" w:rsidP="00D53166">
            <w:pPr>
              <w:rPr>
                <w:sz w:val="16"/>
                <w:szCs w:val="16"/>
              </w:rPr>
            </w:pPr>
          </w:p>
          <w:p w14:paraId="13042A6D" w14:textId="77777777" w:rsidR="00C03FAD" w:rsidRPr="008974A5" w:rsidRDefault="001A1888" w:rsidP="00C03FAD">
            <w:pPr>
              <w:pStyle w:val="Akapitzlist"/>
              <w:numPr>
                <w:ilvl w:val="0"/>
                <w:numId w:val="42"/>
              </w:numPr>
              <w:ind w:left="181" w:hanging="181"/>
            </w:pPr>
            <w:r w:rsidRPr="008974A5">
              <w:rPr>
                <w:sz w:val="22"/>
                <w:szCs w:val="22"/>
              </w:rPr>
              <w:t xml:space="preserve">Rzadko poprawnie </w:t>
            </w:r>
            <w:r w:rsidR="00E87255" w:rsidRPr="008974A5">
              <w:rPr>
                <w:sz w:val="22"/>
                <w:szCs w:val="22"/>
              </w:rPr>
              <w:t xml:space="preserve">używa czasu </w:t>
            </w:r>
            <w:r w:rsidR="00E87255" w:rsidRPr="008974A5">
              <w:rPr>
                <w:i/>
                <w:sz w:val="22"/>
                <w:szCs w:val="22"/>
              </w:rPr>
              <w:t>Present simple</w:t>
            </w:r>
            <w:r w:rsidR="00E87255" w:rsidRPr="008974A5">
              <w:rPr>
                <w:sz w:val="22"/>
                <w:szCs w:val="22"/>
              </w:rPr>
              <w:t xml:space="preserve"> do opisania planu zajęć</w:t>
            </w:r>
            <w:r w:rsidR="00EF3DE1" w:rsidRPr="008974A5">
              <w:rPr>
                <w:sz w:val="22"/>
                <w:szCs w:val="22"/>
              </w:rPr>
              <w:t>; popełnia liczne błędy.</w:t>
            </w:r>
          </w:p>
          <w:p w14:paraId="07B172C1" w14:textId="77777777" w:rsidR="00C03FAD" w:rsidRPr="008974A5" w:rsidRDefault="00E87255" w:rsidP="00C03FAD">
            <w:pPr>
              <w:pStyle w:val="Akapitzlist"/>
              <w:numPr>
                <w:ilvl w:val="0"/>
                <w:numId w:val="42"/>
              </w:numPr>
              <w:ind w:left="181" w:hanging="181"/>
            </w:pPr>
            <w:r w:rsidRPr="008974A5">
              <w:rPr>
                <w:sz w:val="22"/>
                <w:szCs w:val="22"/>
              </w:rPr>
              <w:t xml:space="preserve">Słabo zna </w:t>
            </w:r>
            <w:r w:rsidR="00EF3DE1" w:rsidRPr="008974A5">
              <w:rPr>
                <w:sz w:val="22"/>
                <w:szCs w:val="22"/>
              </w:rPr>
              <w:t xml:space="preserve">znaczenie czasownika modalnego </w:t>
            </w:r>
            <w:r w:rsidR="00EF3DE1" w:rsidRPr="008974A5">
              <w:rPr>
                <w:i/>
                <w:sz w:val="22"/>
                <w:szCs w:val="22"/>
              </w:rPr>
              <w:t xml:space="preserve">might / might not </w:t>
            </w:r>
            <w:r w:rsidR="00EF3DE1" w:rsidRPr="008974A5">
              <w:rPr>
                <w:sz w:val="22"/>
                <w:szCs w:val="22"/>
              </w:rPr>
              <w:t>i zazwyczaj nie</w:t>
            </w:r>
            <w:r w:rsidR="00C03FAD" w:rsidRPr="008974A5">
              <w:rPr>
                <w:sz w:val="22"/>
                <w:szCs w:val="22"/>
              </w:rPr>
              <w:t>poprawnie stosuje go w zdaniach.</w:t>
            </w:r>
          </w:p>
          <w:p w14:paraId="74DD2D3D" w14:textId="77777777" w:rsidR="00C03FAD" w:rsidRPr="008974A5" w:rsidRDefault="00EF3DE1" w:rsidP="00C03FAD">
            <w:pPr>
              <w:pStyle w:val="Akapitzlist"/>
              <w:numPr>
                <w:ilvl w:val="0"/>
                <w:numId w:val="42"/>
              </w:numPr>
              <w:ind w:left="181" w:hanging="181"/>
            </w:pPr>
            <w:r w:rsidRPr="008974A5">
              <w:rPr>
                <w:sz w:val="22"/>
                <w:szCs w:val="22"/>
              </w:rPr>
              <w:t xml:space="preserve">Słabo zna zwroty: </w:t>
            </w:r>
            <w:r w:rsidRPr="008974A5">
              <w:rPr>
                <w:i/>
                <w:sz w:val="22"/>
                <w:szCs w:val="22"/>
              </w:rPr>
              <w:t>would rather, would prefer (to), would like (to)</w:t>
            </w:r>
            <w:r w:rsidRPr="008974A5">
              <w:rPr>
                <w:sz w:val="22"/>
                <w:szCs w:val="22"/>
              </w:rPr>
              <w:t xml:space="preserve"> i zazwyczaj niepoprawnie stosuje je w pytaniach o preferencje i odpowiedziach na nie.</w:t>
            </w:r>
          </w:p>
          <w:p w14:paraId="22808F58" w14:textId="015AEFCF" w:rsidR="00C03FAD" w:rsidRPr="008974A5" w:rsidRDefault="001A1888" w:rsidP="00C03FAD">
            <w:pPr>
              <w:pStyle w:val="Akapitzlist"/>
              <w:numPr>
                <w:ilvl w:val="0"/>
                <w:numId w:val="42"/>
              </w:numPr>
              <w:ind w:left="181" w:hanging="181"/>
            </w:pPr>
            <w:r w:rsidRPr="008974A5">
              <w:rPr>
                <w:sz w:val="22"/>
                <w:szCs w:val="22"/>
              </w:rPr>
              <w:t xml:space="preserve">Słabo zna zasady </w:t>
            </w:r>
            <w:r w:rsidR="00174D0D" w:rsidRPr="008974A5">
              <w:rPr>
                <w:sz w:val="22"/>
                <w:szCs w:val="22"/>
              </w:rPr>
              <w:t xml:space="preserve">tworzenia twierdzących i </w:t>
            </w:r>
            <w:r w:rsidR="00174D0D" w:rsidRPr="008974A5">
              <w:rPr>
                <w:spacing w:val="-18"/>
                <w:sz w:val="22"/>
                <w:szCs w:val="22"/>
              </w:rPr>
              <w:t xml:space="preserve">przeczących </w:t>
            </w:r>
            <w:r w:rsidR="00174D0D" w:rsidRPr="008974A5">
              <w:rPr>
                <w:sz w:val="22"/>
                <w:szCs w:val="22"/>
              </w:rPr>
              <w:t>zdań warunkowych</w:t>
            </w:r>
            <w:r w:rsidR="00174D0D" w:rsidRPr="008974A5">
              <w:rPr>
                <w:spacing w:val="-18"/>
                <w:sz w:val="22"/>
                <w:szCs w:val="22"/>
              </w:rPr>
              <w:t xml:space="preserve"> typu</w:t>
            </w:r>
            <w:r w:rsidR="00174D0D" w:rsidRPr="008974A5">
              <w:rPr>
                <w:sz w:val="22"/>
                <w:szCs w:val="22"/>
              </w:rPr>
              <w:t xml:space="preserve"> 0; popełnia liczne błędy</w:t>
            </w:r>
            <w:r w:rsidR="00C03FAD" w:rsidRPr="008974A5">
              <w:rPr>
                <w:sz w:val="22"/>
                <w:szCs w:val="22"/>
              </w:rPr>
              <w:t>.</w:t>
            </w:r>
          </w:p>
          <w:p w14:paraId="302C9CAB" w14:textId="77777777" w:rsidR="00BF222F" w:rsidRPr="008974A5" w:rsidRDefault="00BF222F" w:rsidP="00BF222F">
            <w:pPr>
              <w:pStyle w:val="Akapitzlist"/>
              <w:ind w:left="181"/>
            </w:pPr>
          </w:p>
          <w:p w14:paraId="1D52A2EB" w14:textId="18AE8156" w:rsidR="0040161E" w:rsidRPr="008974A5" w:rsidRDefault="00174D0D" w:rsidP="00C03FAD">
            <w:pPr>
              <w:pStyle w:val="Akapitzlist"/>
              <w:numPr>
                <w:ilvl w:val="0"/>
                <w:numId w:val="42"/>
              </w:numPr>
              <w:ind w:left="181" w:hanging="181"/>
            </w:pPr>
            <w:r w:rsidRPr="008974A5">
              <w:rPr>
                <w:sz w:val="22"/>
                <w:szCs w:val="22"/>
              </w:rPr>
              <w:t xml:space="preserve">Słabo zna zasady tworzenia twierdzących i </w:t>
            </w:r>
            <w:r w:rsidRPr="008974A5">
              <w:rPr>
                <w:spacing w:val="-18"/>
                <w:sz w:val="22"/>
                <w:szCs w:val="22"/>
              </w:rPr>
              <w:t xml:space="preserve">przeczących </w:t>
            </w:r>
            <w:r w:rsidRPr="008974A5">
              <w:rPr>
                <w:sz w:val="22"/>
                <w:szCs w:val="22"/>
              </w:rPr>
              <w:t>zdań warunkowych</w:t>
            </w:r>
            <w:r w:rsidRPr="008974A5">
              <w:rPr>
                <w:spacing w:val="-18"/>
                <w:sz w:val="22"/>
                <w:szCs w:val="22"/>
              </w:rPr>
              <w:t xml:space="preserve"> typu</w:t>
            </w:r>
            <w:r w:rsidRPr="008974A5">
              <w:rPr>
                <w:sz w:val="22"/>
                <w:szCs w:val="22"/>
              </w:rPr>
              <w:t xml:space="preserve"> 1; popełnia liczne błędy</w:t>
            </w:r>
            <w:r w:rsidR="00C03FAD" w:rsidRPr="008974A5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0D8EE" w14:textId="60430664" w:rsidR="0040161E" w:rsidRPr="008974A5" w:rsidRDefault="001A1888" w:rsidP="00C03FAD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lastRenderedPageBreak/>
              <w:t xml:space="preserve">Częściowo zna i podaje wymagane słowa </w:t>
            </w:r>
            <w:r w:rsidR="00CE45EA" w:rsidRPr="008974A5">
              <w:rPr>
                <w:sz w:val="22"/>
                <w:szCs w:val="22"/>
              </w:rPr>
              <w:t>z obszarów: umiejętności i zainteresowania, dane personalne, uczucia i emocje</w:t>
            </w:r>
            <w:r w:rsidRPr="008974A5">
              <w:rPr>
                <w:sz w:val="22"/>
                <w:szCs w:val="22"/>
              </w:rPr>
              <w:t>; czasem popełnia błędy.</w:t>
            </w:r>
          </w:p>
          <w:p w14:paraId="355FE3AE" w14:textId="77777777" w:rsidR="00C03FAD" w:rsidRPr="008974A5" w:rsidRDefault="001A1888" w:rsidP="00C03FAD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 xml:space="preserve">Częściowo zna i </w:t>
            </w:r>
            <w:r w:rsidR="00CE45EA" w:rsidRPr="008974A5">
              <w:rPr>
                <w:sz w:val="22"/>
                <w:szCs w:val="22"/>
              </w:rPr>
              <w:t>podaje wymagane słowa z obszarów:  szkoła i jej pomieszczenia, zajęcia pozalekcyjne, życie szkoły, przedmioty nauczania, oceny szkolne, uczenie się,</w:t>
            </w:r>
            <w:r w:rsidR="00CE45EA" w:rsidRPr="008974A5">
              <w:t xml:space="preserve"> </w:t>
            </w:r>
            <w:r w:rsidRPr="008974A5">
              <w:rPr>
                <w:sz w:val="22"/>
                <w:szCs w:val="22"/>
              </w:rPr>
              <w:t>czasem popełniając błędy.</w:t>
            </w:r>
          </w:p>
          <w:p w14:paraId="538E539F" w14:textId="77777777" w:rsidR="00C03FAD" w:rsidRPr="008974A5" w:rsidRDefault="001A1888" w:rsidP="00C03FAD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>Częściowo zna i nazywa formy spędzania czasu wolnego, czasem popełniając błędy.</w:t>
            </w:r>
          </w:p>
          <w:p w14:paraId="5C94DD78" w14:textId="77777777" w:rsidR="00C03FAD" w:rsidRPr="008974A5" w:rsidRDefault="001A1888" w:rsidP="00C03FAD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 xml:space="preserve">Częściowo zna i nazywa </w:t>
            </w:r>
            <w:r w:rsidR="00CE45EA" w:rsidRPr="008974A5">
              <w:rPr>
                <w:sz w:val="22"/>
                <w:szCs w:val="22"/>
              </w:rPr>
              <w:t xml:space="preserve">popularne zawody, </w:t>
            </w:r>
            <w:r w:rsidRPr="008974A5">
              <w:rPr>
                <w:sz w:val="22"/>
                <w:szCs w:val="22"/>
              </w:rPr>
              <w:t>czasem popełniając błędy.</w:t>
            </w:r>
          </w:p>
          <w:p w14:paraId="1A69D541" w14:textId="56013882" w:rsidR="0040161E" w:rsidRPr="008974A5" w:rsidRDefault="001A1888" w:rsidP="00C03FAD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 xml:space="preserve">Częściowo zna i </w:t>
            </w:r>
            <w:r w:rsidR="00CE45EA" w:rsidRPr="008974A5">
              <w:rPr>
                <w:sz w:val="22"/>
                <w:szCs w:val="22"/>
              </w:rPr>
              <w:t xml:space="preserve">podaje wyrazy z obszaru: uczestnictwo w kulturze, </w:t>
            </w:r>
            <w:r w:rsidRPr="008974A5">
              <w:rPr>
                <w:sz w:val="22"/>
                <w:szCs w:val="22"/>
              </w:rPr>
              <w:t>czasem popełniając błędy.</w:t>
            </w:r>
          </w:p>
          <w:p w14:paraId="14D18DA1" w14:textId="77777777" w:rsidR="00C03FAD" w:rsidRPr="008974A5" w:rsidRDefault="001A1888" w:rsidP="00C03FAD">
            <w:pPr>
              <w:numPr>
                <w:ilvl w:val="0"/>
                <w:numId w:val="26"/>
              </w:numPr>
              <w:ind w:left="181" w:hanging="142"/>
            </w:pPr>
            <w:r w:rsidRPr="008974A5">
              <w:rPr>
                <w:sz w:val="22"/>
                <w:szCs w:val="22"/>
              </w:rPr>
              <w:t xml:space="preserve">Częściowo zna i </w:t>
            </w:r>
            <w:r w:rsidR="00C36102" w:rsidRPr="008974A5">
              <w:rPr>
                <w:sz w:val="22"/>
                <w:szCs w:val="22"/>
              </w:rPr>
              <w:t xml:space="preserve">używa </w:t>
            </w:r>
            <w:r w:rsidR="00C36102" w:rsidRPr="008974A5">
              <w:rPr>
                <w:i/>
                <w:sz w:val="22"/>
                <w:szCs w:val="22"/>
              </w:rPr>
              <w:t>would like</w:t>
            </w:r>
            <w:r w:rsidR="00C36102" w:rsidRPr="008974A5">
              <w:rPr>
                <w:sz w:val="22"/>
                <w:szCs w:val="22"/>
              </w:rPr>
              <w:t xml:space="preserve"> / </w:t>
            </w:r>
            <w:r w:rsidR="00C36102" w:rsidRPr="008974A5">
              <w:rPr>
                <w:i/>
                <w:sz w:val="22"/>
                <w:szCs w:val="22"/>
              </w:rPr>
              <w:t>wouldn’t like</w:t>
            </w:r>
            <w:r w:rsidR="00C36102" w:rsidRPr="008974A5">
              <w:rPr>
                <w:sz w:val="22"/>
                <w:szCs w:val="22"/>
              </w:rPr>
              <w:t xml:space="preserve"> do mówienia o swoich zainteresowaniach, o tym, co chciałby a czego nie chciałby </w:t>
            </w:r>
            <w:r w:rsidR="00C36102" w:rsidRPr="008974A5">
              <w:rPr>
                <w:spacing w:val="-14"/>
                <w:sz w:val="22"/>
                <w:szCs w:val="22"/>
              </w:rPr>
              <w:t>robić</w:t>
            </w:r>
            <w:r w:rsidRPr="008974A5">
              <w:rPr>
                <w:sz w:val="22"/>
                <w:szCs w:val="22"/>
              </w:rPr>
              <w:t>, czasem popełniając błędy.</w:t>
            </w:r>
          </w:p>
          <w:p w14:paraId="10FB77E0" w14:textId="77777777" w:rsidR="00C03FAD" w:rsidRPr="008974A5" w:rsidRDefault="00C36102" w:rsidP="00C03FAD">
            <w:pPr>
              <w:numPr>
                <w:ilvl w:val="0"/>
                <w:numId w:val="26"/>
              </w:numPr>
              <w:ind w:left="181" w:hanging="142"/>
            </w:pPr>
            <w:r w:rsidRPr="008974A5">
              <w:rPr>
                <w:sz w:val="22"/>
                <w:szCs w:val="22"/>
              </w:rPr>
              <w:t xml:space="preserve">Częściowo zna i używa czasownika </w:t>
            </w:r>
            <w:r w:rsidRPr="008974A5">
              <w:rPr>
                <w:i/>
                <w:sz w:val="22"/>
                <w:szCs w:val="22"/>
              </w:rPr>
              <w:t>should/shouldn’t</w:t>
            </w:r>
            <w:r w:rsidRPr="008974A5">
              <w:rPr>
                <w:sz w:val="22"/>
                <w:szCs w:val="22"/>
              </w:rPr>
              <w:t xml:space="preserve"> do udzielania rad.</w:t>
            </w:r>
          </w:p>
          <w:p w14:paraId="73F9EF79" w14:textId="77777777" w:rsidR="00BF222F" w:rsidRPr="00D53166" w:rsidRDefault="00BF222F" w:rsidP="00BF222F">
            <w:pPr>
              <w:ind w:left="181"/>
              <w:rPr>
                <w:sz w:val="16"/>
                <w:szCs w:val="16"/>
              </w:rPr>
            </w:pPr>
          </w:p>
          <w:p w14:paraId="3B400633" w14:textId="77777777" w:rsidR="00C03FAD" w:rsidRPr="008974A5" w:rsidRDefault="001A1888" w:rsidP="00C03FAD">
            <w:pPr>
              <w:numPr>
                <w:ilvl w:val="0"/>
                <w:numId w:val="26"/>
              </w:numPr>
              <w:ind w:left="181" w:hanging="142"/>
            </w:pPr>
            <w:r w:rsidRPr="008974A5">
              <w:rPr>
                <w:sz w:val="22"/>
                <w:szCs w:val="22"/>
              </w:rPr>
              <w:t xml:space="preserve">Częściowo zna zasady </w:t>
            </w:r>
            <w:r w:rsidR="00C36102" w:rsidRPr="008974A5">
              <w:rPr>
                <w:sz w:val="22"/>
                <w:szCs w:val="22"/>
              </w:rPr>
              <w:t xml:space="preserve">tworzenia zdań twierdzących i przeczących w czasie </w:t>
            </w:r>
            <w:r w:rsidR="00C36102" w:rsidRPr="008974A5">
              <w:rPr>
                <w:i/>
                <w:sz w:val="22"/>
                <w:szCs w:val="22"/>
              </w:rPr>
              <w:t xml:space="preserve">Future simple </w:t>
            </w:r>
            <w:r w:rsidR="00C36102" w:rsidRPr="008974A5">
              <w:rPr>
                <w:sz w:val="22"/>
                <w:szCs w:val="22"/>
              </w:rPr>
              <w:t>(do mówienia o naszych przewidywaniach dot. przyszłości) i często popełnia błędy.</w:t>
            </w:r>
          </w:p>
          <w:p w14:paraId="5664E74C" w14:textId="77777777" w:rsidR="00BF222F" w:rsidRPr="00D53166" w:rsidRDefault="00BF222F" w:rsidP="00BF222F">
            <w:pPr>
              <w:rPr>
                <w:sz w:val="4"/>
                <w:szCs w:val="4"/>
              </w:rPr>
            </w:pPr>
          </w:p>
          <w:p w14:paraId="56A15B94" w14:textId="77777777" w:rsidR="00C03FAD" w:rsidRPr="008974A5" w:rsidRDefault="001A1888" w:rsidP="00C03FAD">
            <w:pPr>
              <w:numPr>
                <w:ilvl w:val="0"/>
                <w:numId w:val="26"/>
              </w:numPr>
              <w:ind w:left="181" w:hanging="142"/>
            </w:pPr>
            <w:r w:rsidRPr="008974A5">
              <w:rPr>
                <w:sz w:val="22"/>
                <w:szCs w:val="22"/>
              </w:rPr>
              <w:t>Częściowo zna zasady tworzenia</w:t>
            </w:r>
            <w:r w:rsidR="00E87255" w:rsidRPr="008974A5">
              <w:rPr>
                <w:sz w:val="22"/>
                <w:szCs w:val="22"/>
              </w:rPr>
              <w:t xml:space="preserve"> zdań</w:t>
            </w:r>
            <w:r w:rsidRPr="008974A5">
              <w:rPr>
                <w:sz w:val="22"/>
                <w:szCs w:val="22"/>
              </w:rPr>
              <w:t xml:space="preserve"> </w:t>
            </w:r>
            <w:r w:rsidR="00E87255" w:rsidRPr="008974A5">
              <w:rPr>
                <w:sz w:val="22"/>
                <w:szCs w:val="22"/>
              </w:rPr>
              <w:t xml:space="preserve">twierdzących i przeczących ze strukturą </w:t>
            </w:r>
            <w:r w:rsidR="00E87255" w:rsidRPr="008974A5">
              <w:rPr>
                <w:i/>
                <w:sz w:val="22"/>
                <w:szCs w:val="22"/>
              </w:rPr>
              <w:t>be going to</w:t>
            </w:r>
            <w:r w:rsidR="00E87255" w:rsidRPr="008974A5">
              <w:rPr>
                <w:sz w:val="22"/>
                <w:szCs w:val="22"/>
              </w:rPr>
              <w:t xml:space="preserve"> do wyrażenia zamiaru i często popełnia błędy.</w:t>
            </w:r>
          </w:p>
          <w:p w14:paraId="11FEF0EB" w14:textId="3340E925" w:rsidR="00BF222F" w:rsidRPr="008974A5" w:rsidRDefault="001A1888" w:rsidP="00D53166">
            <w:pPr>
              <w:numPr>
                <w:ilvl w:val="0"/>
                <w:numId w:val="26"/>
              </w:numPr>
              <w:ind w:left="181" w:hanging="142"/>
            </w:pPr>
            <w:r w:rsidRPr="008974A5">
              <w:rPr>
                <w:sz w:val="22"/>
                <w:szCs w:val="22"/>
              </w:rPr>
              <w:lastRenderedPageBreak/>
              <w:t xml:space="preserve">Częściowo zna zasady tworzenia </w:t>
            </w:r>
            <w:r w:rsidR="00E87255" w:rsidRPr="008974A5">
              <w:rPr>
                <w:sz w:val="22"/>
                <w:szCs w:val="22"/>
              </w:rPr>
              <w:t xml:space="preserve">zdań twierdzących i przeczących w czasie </w:t>
            </w:r>
            <w:r w:rsidR="00E87255" w:rsidRPr="008974A5">
              <w:rPr>
                <w:i/>
                <w:sz w:val="22"/>
                <w:szCs w:val="22"/>
              </w:rPr>
              <w:t>Present continuous</w:t>
            </w:r>
            <w:r w:rsidR="00E87255" w:rsidRPr="008974A5">
              <w:rPr>
                <w:sz w:val="22"/>
                <w:szCs w:val="22"/>
              </w:rPr>
              <w:t xml:space="preserve"> do wyrażenia zaplanowanej przyszłości; czasem </w:t>
            </w:r>
            <w:r w:rsidR="005A2F07" w:rsidRPr="008974A5">
              <w:rPr>
                <w:sz w:val="22"/>
                <w:szCs w:val="22"/>
              </w:rPr>
              <w:t>popełnia błędy</w:t>
            </w:r>
            <w:r w:rsidR="00BF222F" w:rsidRPr="008974A5">
              <w:rPr>
                <w:sz w:val="22"/>
                <w:szCs w:val="22"/>
              </w:rPr>
              <w:t>.</w:t>
            </w:r>
          </w:p>
          <w:p w14:paraId="6D66AC72" w14:textId="77777777" w:rsidR="00C03FAD" w:rsidRPr="008974A5" w:rsidRDefault="00EF3DE1" w:rsidP="00C03FAD">
            <w:pPr>
              <w:numPr>
                <w:ilvl w:val="0"/>
                <w:numId w:val="26"/>
              </w:numPr>
              <w:ind w:left="181" w:hanging="142"/>
            </w:pPr>
            <w:r w:rsidRPr="008974A5">
              <w:rPr>
                <w:sz w:val="22"/>
                <w:szCs w:val="22"/>
              </w:rPr>
              <w:t>Częściowo</w:t>
            </w:r>
            <w:r w:rsidR="001A1888" w:rsidRPr="008974A5">
              <w:rPr>
                <w:sz w:val="22"/>
                <w:szCs w:val="22"/>
              </w:rPr>
              <w:t xml:space="preserve"> </w:t>
            </w:r>
            <w:r w:rsidRPr="008974A5">
              <w:rPr>
                <w:sz w:val="22"/>
                <w:szCs w:val="22"/>
              </w:rPr>
              <w:t xml:space="preserve">zna zasady i używa czasu </w:t>
            </w:r>
            <w:r w:rsidRPr="008974A5">
              <w:rPr>
                <w:i/>
                <w:sz w:val="22"/>
                <w:szCs w:val="22"/>
              </w:rPr>
              <w:t>Present simple</w:t>
            </w:r>
            <w:r w:rsidRPr="008974A5">
              <w:rPr>
                <w:sz w:val="22"/>
                <w:szCs w:val="22"/>
              </w:rPr>
              <w:t xml:space="preserve"> do opisania planu zajęć; często popełnia błędy.</w:t>
            </w:r>
          </w:p>
          <w:p w14:paraId="235B4911" w14:textId="77777777" w:rsidR="00C03FAD" w:rsidRPr="008974A5" w:rsidRDefault="001A1888" w:rsidP="00C03FAD">
            <w:pPr>
              <w:numPr>
                <w:ilvl w:val="0"/>
                <w:numId w:val="26"/>
              </w:numPr>
              <w:ind w:left="181" w:hanging="142"/>
            </w:pPr>
            <w:r w:rsidRPr="008974A5">
              <w:rPr>
                <w:sz w:val="22"/>
                <w:szCs w:val="22"/>
              </w:rPr>
              <w:t xml:space="preserve">Częściowo zna </w:t>
            </w:r>
            <w:r w:rsidR="00EF3DE1" w:rsidRPr="008974A5">
              <w:rPr>
                <w:sz w:val="22"/>
                <w:szCs w:val="22"/>
              </w:rPr>
              <w:t xml:space="preserve">znaczenie czasownika modalnego </w:t>
            </w:r>
            <w:r w:rsidR="00EF3DE1" w:rsidRPr="008974A5">
              <w:rPr>
                <w:i/>
                <w:sz w:val="22"/>
                <w:szCs w:val="22"/>
              </w:rPr>
              <w:t>might / might not</w:t>
            </w:r>
            <w:r w:rsidRPr="008974A5">
              <w:rPr>
                <w:sz w:val="22"/>
                <w:szCs w:val="22"/>
              </w:rPr>
              <w:t xml:space="preserve"> i z pewnymi błędami tworzy </w:t>
            </w:r>
            <w:r w:rsidR="00EF3DE1" w:rsidRPr="008974A5">
              <w:rPr>
                <w:sz w:val="22"/>
                <w:szCs w:val="22"/>
              </w:rPr>
              <w:t>z nim zdania.</w:t>
            </w:r>
          </w:p>
          <w:p w14:paraId="2761B1A2" w14:textId="77777777" w:rsidR="00BF222F" w:rsidRPr="008974A5" w:rsidRDefault="00BF222F" w:rsidP="00BF222F">
            <w:pPr>
              <w:ind w:left="181"/>
            </w:pPr>
          </w:p>
          <w:p w14:paraId="5D4BE8F5" w14:textId="77777777" w:rsidR="00C03FAD" w:rsidRPr="008974A5" w:rsidRDefault="00EF3DE1" w:rsidP="00C03FAD">
            <w:pPr>
              <w:numPr>
                <w:ilvl w:val="0"/>
                <w:numId w:val="26"/>
              </w:numPr>
              <w:ind w:left="181" w:hanging="142"/>
            </w:pPr>
            <w:r w:rsidRPr="008974A5">
              <w:rPr>
                <w:sz w:val="22"/>
                <w:szCs w:val="22"/>
              </w:rPr>
              <w:t xml:space="preserve">Częściowo zna </w:t>
            </w:r>
            <w:r w:rsidR="001A1888" w:rsidRPr="008974A5">
              <w:rPr>
                <w:sz w:val="22"/>
                <w:szCs w:val="22"/>
              </w:rPr>
              <w:t xml:space="preserve">znaczenie </w:t>
            </w:r>
            <w:r w:rsidRPr="008974A5">
              <w:rPr>
                <w:sz w:val="22"/>
                <w:szCs w:val="22"/>
              </w:rPr>
              <w:t xml:space="preserve">zwrotów: </w:t>
            </w:r>
            <w:r w:rsidRPr="008974A5">
              <w:rPr>
                <w:i/>
                <w:sz w:val="22"/>
                <w:szCs w:val="22"/>
              </w:rPr>
              <w:t>would rather, would prefer (to), would like (to)</w:t>
            </w:r>
            <w:r w:rsidRPr="008974A5">
              <w:rPr>
                <w:sz w:val="22"/>
                <w:szCs w:val="22"/>
              </w:rPr>
              <w:t xml:space="preserve"> </w:t>
            </w:r>
            <w:r w:rsidR="001A1888" w:rsidRPr="008974A5">
              <w:rPr>
                <w:sz w:val="22"/>
                <w:szCs w:val="22"/>
              </w:rPr>
              <w:t xml:space="preserve">i z pewnymi błędami stosuje </w:t>
            </w:r>
            <w:r w:rsidRPr="008974A5">
              <w:rPr>
                <w:sz w:val="22"/>
                <w:szCs w:val="22"/>
              </w:rPr>
              <w:t>je</w:t>
            </w:r>
            <w:r w:rsidR="001A1888" w:rsidRPr="008974A5">
              <w:rPr>
                <w:sz w:val="22"/>
                <w:szCs w:val="22"/>
              </w:rPr>
              <w:t xml:space="preserve"> </w:t>
            </w:r>
            <w:r w:rsidRPr="008974A5">
              <w:rPr>
                <w:sz w:val="22"/>
                <w:szCs w:val="22"/>
              </w:rPr>
              <w:t>w pytaniach o preferencje i odpowiedziach na nie.</w:t>
            </w:r>
          </w:p>
          <w:p w14:paraId="79D1258D" w14:textId="77777777" w:rsidR="00BF222F" w:rsidRPr="008974A5" w:rsidRDefault="00BF222F" w:rsidP="00BF222F">
            <w:pPr>
              <w:rPr>
                <w:sz w:val="12"/>
                <w:szCs w:val="12"/>
              </w:rPr>
            </w:pPr>
          </w:p>
          <w:p w14:paraId="5C86CF2B" w14:textId="77777777" w:rsidR="00C03FAD" w:rsidRPr="008974A5" w:rsidRDefault="00174D0D" w:rsidP="00C03FAD">
            <w:pPr>
              <w:numPr>
                <w:ilvl w:val="0"/>
                <w:numId w:val="26"/>
              </w:numPr>
              <w:ind w:left="181" w:hanging="142"/>
            </w:pPr>
            <w:r w:rsidRPr="008974A5">
              <w:rPr>
                <w:sz w:val="22"/>
                <w:szCs w:val="22"/>
              </w:rPr>
              <w:t xml:space="preserve">Częściowo zna zasady tworzenia twierdzących i </w:t>
            </w:r>
            <w:r w:rsidRPr="008974A5">
              <w:rPr>
                <w:spacing w:val="-18"/>
                <w:sz w:val="22"/>
                <w:szCs w:val="22"/>
              </w:rPr>
              <w:t xml:space="preserve">przeczących </w:t>
            </w:r>
            <w:r w:rsidRPr="008974A5">
              <w:rPr>
                <w:sz w:val="22"/>
                <w:szCs w:val="22"/>
              </w:rPr>
              <w:t>zdań warunkowych</w:t>
            </w:r>
            <w:r w:rsidRPr="008974A5">
              <w:rPr>
                <w:spacing w:val="-18"/>
                <w:sz w:val="22"/>
                <w:szCs w:val="22"/>
              </w:rPr>
              <w:t xml:space="preserve"> typu</w:t>
            </w:r>
            <w:r w:rsidRPr="008974A5">
              <w:rPr>
                <w:sz w:val="22"/>
                <w:szCs w:val="22"/>
              </w:rPr>
              <w:t xml:space="preserve"> 0; często popełnia błędy.</w:t>
            </w:r>
          </w:p>
          <w:p w14:paraId="3A83061E" w14:textId="77777777" w:rsidR="00BF222F" w:rsidRPr="008974A5" w:rsidRDefault="00BF222F" w:rsidP="00BF222F"/>
          <w:p w14:paraId="723AA2B9" w14:textId="3AC6965D" w:rsidR="00174D0D" w:rsidRPr="008974A5" w:rsidRDefault="00174D0D" w:rsidP="00C03FAD">
            <w:pPr>
              <w:numPr>
                <w:ilvl w:val="0"/>
                <w:numId w:val="26"/>
              </w:numPr>
              <w:ind w:left="181" w:hanging="142"/>
            </w:pPr>
            <w:r w:rsidRPr="008974A5">
              <w:rPr>
                <w:sz w:val="22"/>
                <w:szCs w:val="22"/>
              </w:rPr>
              <w:t xml:space="preserve">Częściowo zna zasady tworzenia twierdzących i </w:t>
            </w:r>
            <w:r w:rsidRPr="008974A5">
              <w:rPr>
                <w:spacing w:val="-18"/>
                <w:sz w:val="22"/>
                <w:szCs w:val="22"/>
              </w:rPr>
              <w:t xml:space="preserve">przeczących </w:t>
            </w:r>
            <w:r w:rsidRPr="008974A5">
              <w:rPr>
                <w:sz w:val="22"/>
                <w:szCs w:val="22"/>
              </w:rPr>
              <w:t>zdań warunkowych</w:t>
            </w:r>
            <w:r w:rsidRPr="008974A5">
              <w:rPr>
                <w:spacing w:val="-18"/>
                <w:sz w:val="22"/>
                <w:szCs w:val="22"/>
              </w:rPr>
              <w:t xml:space="preserve"> typu</w:t>
            </w:r>
            <w:r w:rsidRPr="008974A5">
              <w:rPr>
                <w:sz w:val="22"/>
                <w:szCs w:val="22"/>
              </w:rPr>
              <w:t xml:space="preserve"> 1; często popełnia błędy.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12180" w14:textId="77777777" w:rsidR="00C03FAD" w:rsidRPr="008974A5" w:rsidRDefault="001A1888" w:rsidP="00C03FAD">
            <w:pPr>
              <w:numPr>
                <w:ilvl w:val="0"/>
                <w:numId w:val="18"/>
              </w:numPr>
              <w:tabs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lastRenderedPageBreak/>
              <w:t xml:space="preserve">Zna i podaje większość wymaganych słów </w:t>
            </w:r>
            <w:r w:rsidR="00CE45EA" w:rsidRPr="008974A5">
              <w:rPr>
                <w:sz w:val="22"/>
                <w:szCs w:val="22"/>
              </w:rPr>
              <w:t>z obszarów: umiejętności i zainteresowania, dane personalne, uczucia i emocje</w:t>
            </w:r>
            <w:r w:rsidR="00C03FAD" w:rsidRPr="008974A5">
              <w:rPr>
                <w:sz w:val="22"/>
                <w:szCs w:val="22"/>
              </w:rPr>
              <w:t>.</w:t>
            </w:r>
            <w:r w:rsidR="00CE45EA" w:rsidRPr="008974A5">
              <w:rPr>
                <w:sz w:val="22"/>
                <w:szCs w:val="22"/>
              </w:rPr>
              <w:t xml:space="preserve"> </w:t>
            </w:r>
          </w:p>
          <w:p w14:paraId="5B4F7CC6" w14:textId="77777777" w:rsidR="00C03FAD" w:rsidRPr="008974A5" w:rsidRDefault="001A1888" w:rsidP="00C03FAD">
            <w:pPr>
              <w:numPr>
                <w:ilvl w:val="0"/>
                <w:numId w:val="18"/>
              </w:numPr>
              <w:tabs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i </w:t>
            </w:r>
            <w:r w:rsidR="00CE45EA" w:rsidRPr="008974A5">
              <w:rPr>
                <w:sz w:val="22"/>
                <w:szCs w:val="22"/>
              </w:rPr>
              <w:t>podaje wymagane słowa z obszarów:  szkoła i jej pomieszczenia, zajęcia pozalekcyjne, życie szkoły, przedmioty nauczania, oceny szkolne, uczenie się</w:t>
            </w:r>
            <w:r w:rsidRPr="008974A5">
              <w:rPr>
                <w:sz w:val="22"/>
                <w:szCs w:val="22"/>
              </w:rPr>
              <w:t>, popełniając nieliczne błędy.</w:t>
            </w:r>
          </w:p>
          <w:p w14:paraId="016F2CF6" w14:textId="77777777" w:rsidR="00C03FAD" w:rsidRPr="008974A5" w:rsidRDefault="001A1888" w:rsidP="00C03FAD">
            <w:pPr>
              <w:numPr>
                <w:ilvl w:val="0"/>
                <w:numId w:val="18"/>
              </w:numPr>
              <w:tabs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>Zna i nazywa formy spędzania czasu wolnego, popełniając nieliczne błędy.</w:t>
            </w:r>
          </w:p>
          <w:p w14:paraId="4690084E" w14:textId="77777777" w:rsidR="00BF222F" w:rsidRPr="008974A5" w:rsidRDefault="00BF222F" w:rsidP="00BF222F">
            <w:pPr>
              <w:ind w:left="181"/>
            </w:pPr>
          </w:p>
          <w:p w14:paraId="0BD2F1E0" w14:textId="77777777" w:rsidR="00C03FAD" w:rsidRPr="008974A5" w:rsidRDefault="001A1888" w:rsidP="00C03FAD">
            <w:pPr>
              <w:numPr>
                <w:ilvl w:val="0"/>
                <w:numId w:val="18"/>
              </w:numPr>
              <w:tabs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i nazywa </w:t>
            </w:r>
            <w:r w:rsidR="00CE45EA" w:rsidRPr="008974A5">
              <w:rPr>
                <w:sz w:val="22"/>
                <w:szCs w:val="22"/>
              </w:rPr>
              <w:t>popularne zawody</w:t>
            </w:r>
            <w:r w:rsidRPr="008974A5">
              <w:rPr>
                <w:sz w:val="22"/>
                <w:szCs w:val="22"/>
              </w:rPr>
              <w:t>, popełniając nieliczne błędy.</w:t>
            </w:r>
          </w:p>
          <w:p w14:paraId="17938A28" w14:textId="77777777" w:rsidR="00C03FAD" w:rsidRPr="008974A5" w:rsidRDefault="001A1888" w:rsidP="00C03FAD">
            <w:pPr>
              <w:numPr>
                <w:ilvl w:val="0"/>
                <w:numId w:val="18"/>
              </w:numPr>
              <w:tabs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i nazywa </w:t>
            </w:r>
            <w:r w:rsidR="00CE45EA" w:rsidRPr="008974A5">
              <w:rPr>
                <w:sz w:val="22"/>
                <w:szCs w:val="22"/>
              </w:rPr>
              <w:t>podaje wyrazy z obszaru: u</w:t>
            </w:r>
            <w:r w:rsidR="00C36102" w:rsidRPr="008974A5">
              <w:rPr>
                <w:sz w:val="22"/>
                <w:szCs w:val="22"/>
              </w:rPr>
              <w:t>czestnictwo w kulturze</w:t>
            </w:r>
            <w:r w:rsidRPr="008974A5">
              <w:rPr>
                <w:sz w:val="22"/>
                <w:szCs w:val="22"/>
              </w:rPr>
              <w:t>, popełniając nieliczne błędy.</w:t>
            </w:r>
          </w:p>
          <w:p w14:paraId="26D2D48B" w14:textId="77777777" w:rsidR="00C03FAD" w:rsidRPr="008974A5" w:rsidRDefault="001A1888" w:rsidP="00C03FAD">
            <w:pPr>
              <w:numPr>
                <w:ilvl w:val="0"/>
                <w:numId w:val="18"/>
              </w:numPr>
              <w:tabs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i </w:t>
            </w:r>
            <w:r w:rsidR="00C36102" w:rsidRPr="008974A5">
              <w:rPr>
                <w:sz w:val="22"/>
                <w:szCs w:val="22"/>
              </w:rPr>
              <w:t xml:space="preserve">używa </w:t>
            </w:r>
            <w:r w:rsidR="00C36102" w:rsidRPr="008974A5">
              <w:rPr>
                <w:i/>
                <w:sz w:val="22"/>
                <w:szCs w:val="22"/>
              </w:rPr>
              <w:t>would like</w:t>
            </w:r>
            <w:r w:rsidR="00C36102" w:rsidRPr="008974A5">
              <w:rPr>
                <w:sz w:val="22"/>
                <w:szCs w:val="22"/>
              </w:rPr>
              <w:t xml:space="preserve"> / </w:t>
            </w:r>
            <w:r w:rsidR="00C36102" w:rsidRPr="008974A5">
              <w:rPr>
                <w:i/>
                <w:sz w:val="22"/>
                <w:szCs w:val="22"/>
              </w:rPr>
              <w:t>wouldn’t like</w:t>
            </w:r>
            <w:r w:rsidR="00C36102" w:rsidRPr="008974A5">
              <w:rPr>
                <w:sz w:val="22"/>
                <w:szCs w:val="22"/>
              </w:rPr>
              <w:t xml:space="preserve"> do mówienia o swoich zainteresowaniach, o tym, co chciałby a czego nie chciałby </w:t>
            </w:r>
            <w:r w:rsidR="00C36102" w:rsidRPr="008974A5">
              <w:rPr>
                <w:spacing w:val="-14"/>
                <w:sz w:val="22"/>
                <w:szCs w:val="22"/>
              </w:rPr>
              <w:t>robić</w:t>
            </w:r>
            <w:r w:rsidRPr="008974A5">
              <w:rPr>
                <w:sz w:val="22"/>
                <w:szCs w:val="22"/>
              </w:rPr>
              <w:t>, popełniając nieliczne błędy.</w:t>
            </w:r>
          </w:p>
          <w:p w14:paraId="6CD3F84E" w14:textId="77777777" w:rsidR="00BF222F" w:rsidRPr="00D53166" w:rsidRDefault="00BF222F" w:rsidP="00BF222F">
            <w:pPr>
              <w:ind w:left="181"/>
              <w:rPr>
                <w:sz w:val="16"/>
                <w:szCs w:val="16"/>
              </w:rPr>
            </w:pPr>
          </w:p>
          <w:p w14:paraId="38EE4B39" w14:textId="77777777" w:rsidR="00C03FAD" w:rsidRPr="008974A5" w:rsidRDefault="001A1888" w:rsidP="00C03FAD">
            <w:pPr>
              <w:numPr>
                <w:ilvl w:val="0"/>
                <w:numId w:val="18"/>
              </w:numPr>
              <w:tabs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zasady tworzenia i zazwyczaj poprawnie </w:t>
            </w:r>
            <w:r w:rsidR="00C36102" w:rsidRPr="008974A5">
              <w:rPr>
                <w:sz w:val="22"/>
                <w:szCs w:val="22"/>
              </w:rPr>
              <w:t xml:space="preserve">używa czasownika </w:t>
            </w:r>
            <w:r w:rsidR="00C36102" w:rsidRPr="008974A5">
              <w:rPr>
                <w:i/>
                <w:sz w:val="22"/>
                <w:szCs w:val="22"/>
              </w:rPr>
              <w:t>should/shouldn’t</w:t>
            </w:r>
            <w:r w:rsidR="00C36102" w:rsidRPr="008974A5">
              <w:rPr>
                <w:sz w:val="22"/>
                <w:szCs w:val="22"/>
              </w:rPr>
              <w:t xml:space="preserve"> do udzielania rad.</w:t>
            </w:r>
          </w:p>
          <w:p w14:paraId="1055D046" w14:textId="77777777" w:rsidR="00C03FAD" w:rsidRPr="008974A5" w:rsidRDefault="001A1888" w:rsidP="00C03FAD">
            <w:pPr>
              <w:numPr>
                <w:ilvl w:val="0"/>
                <w:numId w:val="18"/>
              </w:numPr>
              <w:tabs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>Zna zasady tworzenia i zazwyczaj pop</w:t>
            </w:r>
            <w:r w:rsidR="00C36102" w:rsidRPr="008974A5">
              <w:rPr>
                <w:sz w:val="22"/>
                <w:szCs w:val="22"/>
              </w:rPr>
              <w:t>rawnie tworzy zdania twierdzące i</w:t>
            </w:r>
            <w:r w:rsidRPr="008974A5">
              <w:rPr>
                <w:sz w:val="22"/>
                <w:szCs w:val="22"/>
              </w:rPr>
              <w:t xml:space="preserve"> przeczące </w:t>
            </w:r>
            <w:r w:rsidR="00C36102" w:rsidRPr="008974A5">
              <w:rPr>
                <w:sz w:val="22"/>
                <w:szCs w:val="22"/>
              </w:rPr>
              <w:t xml:space="preserve">w czasie </w:t>
            </w:r>
            <w:r w:rsidR="00C36102" w:rsidRPr="008974A5">
              <w:rPr>
                <w:i/>
                <w:sz w:val="22"/>
                <w:szCs w:val="22"/>
              </w:rPr>
              <w:t xml:space="preserve">Future simple </w:t>
            </w:r>
            <w:r w:rsidR="00C36102" w:rsidRPr="008974A5">
              <w:rPr>
                <w:sz w:val="22"/>
                <w:szCs w:val="22"/>
              </w:rPr>
              <w:t xml:space="preserve">(do mówienia o naszych przewidywaniach dot. przyszłości). </w:t>
            </w:r>
          </w:p>
          <w:p w14:paraId="22C1031E" w14:textId="77777777" w:rsidR="00BF222F" w:rsidRPr="00D53166" w:rsidRDefault="00BF222F" w:rsidP="00BF222F">
            <w:pPr>
              <w:ind w:left="39"/>
              <w:rPr>
                <w:sz w:val="4"/>
                <w:szCs w:val="4"/>
              </w:rPr>
            </w:pPr>
          </w:p>
          <w:p w14:paraId="2FFE5AE7" w14:textId="77777777" w:rsidR="00C03FAD" w:rsidRPr="008974A5" w:rsidRDefault="001A1888" w:rsidP="00C03FAD">
            <w:pPr>
              <w:numPr>
                <w:ilvl w:val="0"/>
                <w:numId w:val="18"/>
              </w:numPr>
              <w:tabs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zasady tworzenia i zazwyczaj poprawnie tworzy zdania twierdzące, </w:t>
            </w:r>
            <w:r w:rsidR="00E87255" w:rsidRPr="008974A5">
              <w:rPr>
                <w:sz w:val="22"/>
                <w:szCs w:val="22"/>
              </w:rPr>
              <w:t xml:space="preserve">i </w:t>
            </w:r>
            <w:r w:rsidRPr="008974A5">
              <w:rPr>
                <w:sz w:val="22"/>
                <w:szCs w:val="22"/>
              </w:rPr>
              <w:t xml:space="preserve">przeczące i pytające </w:t>
            </w:r>
            <w:r w:rsidR="00E87255" w:rsidRPr="008974A5">
              <w:rPr>
                <w:sz w:val="22"/>
                <w:szCs w:val="22"/>
              </w:rPr>
              <w:t xml:space="preserve">ze strukturą </w:t>
            </w:r>
            <w:r w:rsidR="00E87255" w:rsidRPr="008974A5">
              <w:rPr>
                <w:i/>
                <w:sz w:val="22"/>
                <w:szCs w:val="22"/>
              </w:rPr>
              <w:t>be going to</w:t>
            </w:r>
            <w:r w:rsidR="00E87255" w:rsidRPr="008974A5">
              <w:rPr>
                <w:sz w:val="22"/>
                <w:szCs w:val="22"/>
              </w:rPr>
              <w:t xml:space="preserve"> do wyrażenia zamiaru. </w:t>
            </w:r>
          </w:p>
          <w:p w14:paraId="4A121B57" w14:textId="1312E702" w:rsidR="00E87255" w:rsidRPr="00D53166" w:rsidRDefault="001A1888" w:rsidP="00D53166">
            <w:pPr>
              <w:numPr>
                <w:ilvl w:val="0"/>
                <w:numId w:val="18"/>
              </w:numPr>
              <w:tabs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lastRenderedPageBreak/>
              <w:t>Zna zasady tworzenia i zazwyczaj pop</w:t>
            </w:r>
            <w:r w:rsidR="00E87255" w:rsidRPr="008974A5">
              <w:rPr>
                <w:sz w:val="22"/>
                <w:szCs w:val="22"/>
              </w:rPr>
              <w:t>rawnie tworzy zdania twierdzące i</w:t>
            </w:r>
            <w:r w:rsidRPr="008974A5">
              <w:rPr>
                <w:sz w:val="22"/>
                <w:szCs w:val="22"/>
              </w:rPr>
              <w:t xml:space="preserve"> przeczące</w:t>
            </w:r>
            <w:r w:rsidR="00E87255" w:rsidRPr="008974A5">
              <w:rPr>
                <w:sz w:val="22"/>
                <w:szCs w:val="22"/>
              </w:rPr>
              <w:t xml:space="preserve"> w czasie </w:t>
            </w:r>
            <w:r w:rsidR="00E87255" w:rsidRPr="008974A5">
              <w:rPr>
                <w:i/>
                <w:sz w:val="22"/>
                <w:szCs w:val="22"/>
              </w:rPr>
              <w:t>Present continuous</w:t>
            </w:r>
            <w:r w:rsidR="00E87255" w:rsidRPr="008974A5">
              <w:rPr>
                <w:sz w:val="22"/>
                <w:szCs w:val="22"/>
              </w:rPr>
              <w:t xml:space="preserve"> do wyrażenia zaplanowanej przyszłości.</w:t>
            </w:r>
          </w:p>
          <w:p w14:paraId="496037E8" w14:textId="77777777" w:rsidR="00C03FAD" w:rsidRPr="008974A5" w:rsidRDefault="001A1888" w:rsidP="00C03FAD">
            <w:pPr>
              <w:numPr>
                <w:ilvl w:val="0"/>
                <w:numId w:val="18"/>
              </w:numPr>
              <w:tabs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</w:t>
            </w:r>
            <w:r w:rsidR="00EF3DE1" w:rsidRPr="008974A5">
              <w:rPr>
                <w:sz w:val="22"/>
                <w:szCs w:val="22"/>
              </w:rPr>
              <w:t xml:space="preserve">i zazwyczaj poprawnie używa czasu </w:t>
            </w:r>
            <w:r w:rsidR="00EF3DE1" w:rsidRPr="008974A5">
              <w:rPr>
                <w:i/>
                <w:sz w:val="22"/>
                <w:szCs w:val="22"/>
              </w:rPr>
              <w:t>Present simple</w:t>
            </w:r>
            <w:r w:rsidR="00EF3DE1" w:rsidRPr="008974A5">
              <w:rPr>
                <w:sz w:val="22"/>
                <w:szCs w:val="22"/>
              </w:rPr>
              <w:t xml:space="preserve"> do opisania planu zajęć.</w:t>
            </w:r>
          </w:p>
          <w:p w14:paraId="3C5C7BE6" w14:textId="77777777" w:rsidR="00C03FAD" w:rsidRPr="008974A5" w:rsidRDefault="00C03FAD" w:rsidP="00C03FAD">
            <w:pPr>
              <w:pStyle w:val="Akapitzlist"/>
              <w:rPr>
                <w:sz w:val="22"/>
                <w:szCs w:val="22"/>
              </w:rPr>
            </w:pPr>
          </w:p>
          <w:p w14:paraId="501CD80E" w14:textId="77777777" w:rsidR="00C03FAD" w:rsidRPr="008974A5" w:rsidRDefault="00EF3DE1" w:rsidP="00C03FAD">
            <w:pPr>
              <w:numPr>
                <w:ilvl w:val="0"/>
                <w:numId w:val="18"/>
              </w:numPr>
              <w:tabs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znaczenie czasownika modalnego </w:t>
            </w:r>
            <w:r w:rsidRPr="008974A5">
              <w:rPr>
                <w:i/>
                <w:sz w:val="22"/>
                <w:szCs w:val="22"/>
              </w:rPr>
              <w:t>might / might not</w:t>
            </w:r>
            <w:r w:rsidRPr="008974A5">
              <w:rPr>
                <w:sz w:val="22"/>
                <w:szCs w:val="22"/>
              </w:rPr>
              <w:t xml:space="preserve">  i z</w:t>
            </w:r>
            <w:r w:rsidR="001A1888" w:rsidRPr="008974A5">
              <w:rPr>
                <w:sz w:val="22"/>
                <w:szCs w:val="22"/>
              </w:rPr>
              <w:t xml:space="preserve">wykle poprawnie </w:t>
            </w:r>
            <w:r w:rsidRPr="008974A5">
              <w:rPr>
                <w:sz w:val="22"/>
                <w:szCs w:val="22"/>
              </w:rPr>
              <w:t>tworzy z nim zdania</w:t>
            </w:r>
            <w:r w:rsidR="001A1888" w:rsidRPr="008974A5">
              <w:rPr>
                <w:sz w:val="22"/>
                <w:szCs w:val="22"/>
              </w:rPr>
              <w:t>.</w:t>
            </w:r>
          </w:p>
          <w:p w14:paraId="007CE539" w14:textId="77777777" w:rsidR="00C03FAD" w:rsidRPr="008974A5" w:rsidRDefault="00C03FAD" w:rsidP="00C03FAD">
            <w:pPr>
              <w:pStyle w:val="Akapitzlist"/>
              <w:rPr>
                <w:sz w:val="22"/>
                <w:szCs w:val="22"/>
              </w:rPr>
            </w:pPr>
          </w:p>
          <w:p w14:paraId="5C462DA4" w14:textId="77777777" w:rsidR="00C03FAD" w:rsidRPr="008974A5" w:rsidRDefault="001A1888" w:rsidP="00C03FAD">
            <w:pPr>
              <w:numPr>
                <w:ilvl w:val="0"/>
                <w:numId w:val="18"/>
              </w:numPr>
              <w:tabs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</w:t>
            </w:r>
            <w:r w:rsidR="00174D0D" w:rsidRPr="008974A5">
              <w:rPr>
                <w:sz w:val="22"/>
                <w:szCs w:val="22"/>
              </w:rPr>
              <w:t xml:space="preserve">znaczenie zwrotów: </w:t>
            </w:r>
            <w:r w:rsidR="00174D0D" w:rsidRPr="008974A5">
              <w:rPr>
                <w:i/>
                <w:sz w:val="22"/>
                <w:szCs w:val="22"/>
              </w:rPr>
              <w:t>would rather, would prefer (to), would like (to)</w:t>
            </w:r>
            <w:r w:rsidR="00174D0D" w:rsidRPr="008974A5">
              <w:rPr>
                <w:sz w:val="22"/>
                <w:szCs w:val="22"/>
              </w:rPr>
              <w:t xml:space="preserve"> </w:t>
            </w:r>
            <w:r w:rsidRPr="008974A5">
              <w:rPr>
                <w:sz w:val="22"/>
                <w:szCs w:val="22"/>
              </w:rPr>
              <w:t xml:space="preserve">i zazwyczaj poprawnie </w:t>
            </w:r>
            <w:r w:rsidR="00174D0D" w:rsidRPr="008974A5">
              <w:rPr>
                <w:sz w:val="22"/>
                <w:szCs w:val="22"/>
              </w:rPr>
              <w:t>stosuje je w pytaniach o preferencje i odpowiedziach na nie</w:t>
            </w:r>
            <w:r w:rsidR="00C03FAD" w:rsidRPr="008974A5">
              <w:rPr>
                <w:sz w:val="22"/>
                <w:szCs w:val="22"/>
              </w:rPr>
              <w:t>.</w:t>
            </w:r>
          </w:p>
          <w:p w14:paraId="5C0D5ED8" w14:textId="77777777" w:rsidR="00C03FAD" w:rsidRPr="008974A5" w:rsidRDefault="00C03FAD" w:rsidP="00C03FAD">
            <w:pPr>
              <w:pStyle w:val="Akapitzlist"/>
              <w:rPr>
                <w:sz w:val="16"/>
                <w:szCs w:val="16"/>
              </w:rPr>
            </w:pPr>
          </w:p>
          <w:p w14:paraId="6918512F" w14:textId="7568EF10" w:rsidR="00C03FAD" w:rsidRPr="008974A5" w:rsidRDefault="001A1888" w:rsidP="00BF222F">
            <w:pPr>
              <w:numPr>
                <w:ilvl w:val="0"/>
                <w:numId w:val="18"/>
              </w:numPr>
              <w:tabs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</w:t>
            </w:r>
            <w:r w:rsidR="00174D0D" w:rsidRPr="008974A5">
              <w:rPr>
                <w:sz w:val="22"/>
                <w:szCs w:val="22"/>
              </w:rPr>
              <w:t xml:space="preserve">zasady tworzenia twierdzących i </w:t>
            </w:r>
            <w:r w:rsidR="00174D0D" w:rsidRPr="008974A5">
              <w:rPr>
                <w:spacing w:val="-18"/>
                <w:sz w:val="22"/>
                <w:szCs w:val="22"/>
              </w:rPr>
              <w:t xml:space="preserve">przeczących </w:t>
            </w:r>
            <w:r w:rsidR="00174D0D" w:rsidRPr="008974A5">
              <w:rPr>
                <w:sz w:val="22"/>
                <w:szCs w:val="22"/>
              </w:rPr>
              <w:t>zdań warunkowych</w:t>
            </w:r>
            <w:r w:rsidR="00174D0D" w:rsidRPr="008974A5">
              <w:rPr>
                <w:spacing w:val="-18"/>
                <w:sz w:val="22"/>
                <w:szCs w:val="22"/>
              </w:rPr>
              <w:t xml:space="preserve"> typu</w:t>
            </w:r>
            <w:r w:rsidR="00174D0D" w:rsidRPr="008974A5">
              <w:rPr>
                <w:sz w:val="22"/>
                <w:szCs w:val="22"/>
              </w:rPr>
              <w:t xml:space="preserve"> 0 </w:t>
            </w:r>
            <w:r w:rsidRPr="008974A5">
              <w:rPr>
                <w:sz w:val="22"/>
                <w:szCs w:val="22"/>
              </w:rPr>
              <w:t>i zazwyczaj poprawnie stosuje</w:t>
            </w:r>
            <w:r w:rsidR="00174D0D" w:rsidRPr="008974A5">
              <w:rPr>
                <w:sz w:val="22"/>
                <w:szCs w:val="22"/>
              </w:rPr>
              <w:t xml:space="preserve"> je</w:t>
            </w:r>
            <w:r w:rsidRPr="008974A5">
              <w:rPr>
                <w:sz w:val="22"/>
                <w:szCs w:val="22"/>
              </w:rPr>
              <w:t xml:space="preserve"> w zdaniach.</w:t>
            </w:r>
          </w:p>
          <w:p w14:paraId="2B59AC2E" w14:textId="1F23770A" w:rsidR="00174D0D" w:rsidRPr="008974A5" w:rsidRDefault="00174D0D" w:rsidP="00BF222F">
            <w:pPr>
              <w:numPr>
                <w:ilvl w:val="0"/>
                <w:numId w:val="18"/>
              </w:numPr>
              <w:tabs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zasady tworzenia twierdzących i </w:t>
            </w:r>
            <w:r w:rsidRPr="008974A5">
              <w:rPr>
                <w:spacing w:val="-18"/>
                <w:sz w:val="22"/>
                <w:szCs w:val="22"/>
              </w:rPr>
              <w:t xml:space="preserve">przeczących </w:t>
            </w:r>
            <w:r w:rsidRPr="008974A5">
              <w:rPr>
                <w:sz w:val="22"/>
                <w:szCs w:val="22"/>
              </w:rPr>
              <w:t>zdań warunkowych</w:t>
            </w:r>
            <w:r w:rsidRPr="008974A5">
              <w:rPr>
                <w:spacing w:val="-18"/>
                <w:sz w:val="22"/>
                <w:szCs w:val="22"/>
              </w:rPr>
              <w:t xml:space="preserve"> typu</w:t>
            </w:r>
            <w:r w:rsidRPr="008974A5">
              <w:rPr>
                <w:sz w:val="22"/>
                <w:szCs w:val="22"/>
              </w:rPr>
              <w:t xml:space="preserve"> 1 i zazwyczaj poprawnie stosuje je w zdaniach.</w:t>
            </w:r>
          </w:p>
          <w:p w14:paraId="37671435" w14:textId="77777777" w:rsidR="0040161E" w:rsidRPr="008974A5" w:rsidRDefault="0040161E">
            <w:pPr>
              <w:ind w:left="226"/>
              <w:rPr>
                <w:i/>
                <w:sz w:val="18"/>
                <w:szCs w:val="18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2A07E" w14:textId="77777777" w:rsidR="00C03FAD" w:rsidRPr="008974A5" w:rsidRDefault="001A1888" w:rsidP="00C03FAD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lastRenderedPageBreak/>
              <w:t xml:space="preserve">Zna i z łatwością podaje wymagane słowa </w:t>
            </w:r>
            <w:r w:rsidR="00CE45EA" w:rsidRPr="008974A5">
              <w:rPr>
                <w:sz w:val="22"/>
                <w:szCs w:val="22"/>
              </w:rPr>
              <w:t>z obszarów: umiejętności i zainteresowania, dane personalne, uczucia i emocje</w:t>
            </w:r>
            <w:r w:rsidR="00C03FAD" w:rsidRPr="008974A5">
              <w:rPr>
                <w:sz w:val="22"/>
                <w:szCs w:val="22"/>
              </w:rPr>
              <w:t>.</w:t>
            </w:r>
          </w:p>
          <w:p w14:paraId="1D489E25" w14:textId="77777777" w:rsidR="00BF222F" w:rsidRPr="008974A5" w:rsidRDefault="00BF222F" w:rsidP="00BF222F">
            <w:pPr>
              <w:ind w:left="181"/>
            </w:pPr>
          </w:p>
          <w:p w14:paraId="37BFAB40" w14:textId="77777777" w:rsidR="00C03FAD" w:rsidRPr="008974A5" w:rsidRDefault="001A1888" w:rsidP="00C03FAD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Zna i z łatwością </w:t>
            </w:r>
            <w:r w:rsidR="00CE45EA" w:rsidRPr="008974A5">
              <w:rPr>
                <w:sz w:val="22"/>
                <w:szCs w:val="22"/>
              </w:rPr>
              <w:t>podaje wymagane słowa z obszarów:  szkoła i jej pomieszczenia, zajęcia pozalekcyjne, życie szkoły, przedmioty nauczania, oceny szkolne, uczenie się.</w:t>
            </w:r>
          </w:p>
          <w:p w14:paraId="05E7BDA6" w14:textId="77777777" w:rsidR="00BF222F" w:rsidRPr="008974A5" w:rsidRDefault="00BF222F" w:rsidP="00BF222F"/>
          <w:p w14:paraId="71FA5B2B" w14:textId="77777777" w:rsidR="00C03FAD" w:rsidRPr="008974A5" w:rsidRDefault="001A1888" w:rsidP="00C03FAD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>Zna i z łatwością nazywa formy spędzania czasu wolnego.</w:t>
            </w:r>
          </w:p>
          <w:p w14:paraId="4C021F52" w14:textId="77777777" w:rsidR="00BF222F" w:rsidRPr="008974A5" w:rsidRDefault="00BF222F" w:rsidP="00BF222F">
            <w:pPr>
              <w:pStyle w:val="Akapitzlist"/>
            </w:pPr>
          </w:p>
          <w:p w14:paraId="1E9B6F1B" w14:textId="77777777" w:rsidR="00BF222F" w:rsidRPr="008974A5" w:rsidRDefault="00BF222F" w:rsidP="00BF222F">
            <w:pPr>
              <w:rPr>
                <w:sz w:val="16"/>
                <w:szCs w:val="16"/>
              </w:rPr>
            </w:pPr>
          </w:p>
          <w:p w14:paraId="7FC9A8DD" w14:textId="77777777" w:rsidR="00C03FAD" w:rsidRPr="008974A5" w:rsidRDefault="001A1888" w:rsidP="00C03FAD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Zna i z łatwością nazywa </w:t>
            </w:r>
            <w:r w:rsidR="00CE45EA" w:rsidRPr="008974A5">
              <w:rPr>
                <w:sz w:val="22"/>
                <w:szCs w:val="22"/>
              </w:rPr>
              <w:t>popularne zawody.</w:t>
            </w:r>
          </w:p>
          <w:p w14:paraId="2C8A224F" w14:textId="77777777" w:rsidR="00BF222F" w:rsidRPr="008974A5" w:rsidRDefault="00BF222F" w:rsidP="00BF222F">
            <w:pPr>
              <w:ind w:left="181"/>
            </w:pPr>
          </w:p>
          <w:p w14:paraId="1D6F7FAD" w14:textId="77777777" w:rsidR="00C03FAD" w:rsidRPr="008974A5" w:rsidRDefault="001A1888" w:rsidP="00C03FAD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Zna i z łatwością nazywa </w:t>
            </w:r>
            <w:r w:rsidR="00C36102" w:rsidRPr="008974A5">
              <w:rPr>
                <w:sz w:val="22"/>
                <w:szCs w:val="22"/>
              </w:rPr>
              <w:t xml:space="preserve">podaje wyrazy z obszaru: uczestnictwo w kulturze. </w:t>
            </w:r>
          </w:p>
          <w:p w14:paraId="148AFEEF" w14:textId="77777777" w:rsidR="00BF222F" w:rsidRPr="008974A5" w:rsidRDefault="00BF222F" w:rsidP="00BF222F"/>
          <w:p w14:paraId="68F161C4" w14:textId="77777777" w:rsidR="00C03FAD" w:rsidRPr="008974A5" w:rsidRDefault="001A1888" w:rsidP="00C03FAD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Zna </w:t>
            </w:r>
            <w:r w:rsidR="00C36102" w:rsidRPr="008974A5">
              <w:rPr>
                <w:sz w:val="22"/>
                <w:szCs w:val="22"/>
              </w:rPr>
              <w:t xml:space="preserve">używa </w:t>
            </w:r>
            <w:r w:rsidR="00C36102" w:rsidRPr="008974A5">
              <w:rPr>
                <w:i/>
                <w:sz w:val="22"/>
                <w:szCs w:val="22"/>
              </w:rPr>
              <w:t>would like</w:t>
            </w:r>
            <w:r w:rsidR="00C36102" w:rsidRPr="008974A5">
              <w:rPr>
                <w:sz w:val="22"/>
                <w:szCs w:val="22"/>
              </w:rPr>
              <w:t xml:space="preserve"> / </w:t>
            </w:r>
            <w:r w:rsidR="00C36102" w:rsidRPr="008974A5">
              <w:rPr>
                <w:i/>
                <w:sz w:val="22"/>
                <w:szCs w:val="22"/>
              </w:rPr>
              <w:t>wouldn’t like</w:t>
            </w:r>
            <w:r w:rsidR="00C36102" w:rsidRPr="008974A5">
              <w:rPr>
                <w:sz w:val="22"/>
                <w:szCs w:val="22"/>
              </w:rPr>
              <w:t xml:space="preserve"> do mówienia o swoich zainteresowaniach, o tym, co chciałby a czego nie chciałby </w:t>
            </w:r>
            <w:r w:rsidR="00C36102" w:rsidRPr="008974A5">
              <w:rPr>
                <w:spacing w:val="-14"/>
                <w:sz w:val="22"/>
                <w:szCs w:val="22"/>
              </w:rPr>
              <w:t>robić.</w:t>
            </w:r>
          </w:p>
          <w:p w14:paraId="1AE9BC41" w14:textId="77777777" w:rsidR="00BF222F" w:rsidRPr="008974A5" w:rsidRDefault="00BF222F" w:rsidP="00BF222F">
            <w:pPr>
              <w:rPr>
                <w:spacing w:val="-14"/>
                <w:sz w:val="22"/>
                <w:szCs w:val="22"/>
              </w:rPr>
            </w:pPr>
          </w:p>
          <w:p w14:paraId="3C4DED07" w14:textId="77777777" w:rsidR="00BF222F" w:rsidRPr="00D53166" w:rsidRDefault="00BF222F" w:rsidP="00BF222F">
            <w:pPr>
              <w:rPr>
                <w:sz w:val="16"/>
                <w:szCs w:val="16"/>
              </w:rPr>
            </w:pPr>
          </w:p>
          <w:p w14:paraId="6CF392EE" w14:textId="77777777" w:rsidR="00C03FAD" w:rsidRPr="008974A5" w:rsidRDefault="001A1888" w:rsidP="00C03FAD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Zna zasady tworzenia i zawsze poprawnie </w:t>
            </w:r>
            <w:r w:rsidR="00C36102" w:rsidRPr="008974A5">
              <w:rPr>
                <w:sz w:val="22"/>
                <w:szCs w:val="22"/>
              </w:rPr>
              <w:t xml:space="preserve">używa czasownika </w:t>
            </w:r>
            <w:r w:rsidR="00C36102" w:rsidRPr="008974A5">
              <w:rPr>
                <w:i/>
                <w:sz w:val="22"/>
                <w:szCs w:val="22"/>
              </w:rPr>
              <w:t>should/shouldn’t</w:t>
            </w:r>
            <w:r w:rsidR="00C36102" w:rsidRPr="008974A5">
              <w:rPr>
                <w:sz w:val="22"/>
                <w:szCs w:val="22"/>
              </w:rPr>
              <w:t xml:space="preserve"> do udzielania rad.</w:t>
            </w:r>
          </w:p>
          <w:p w14:paraId="194FC8EC" w14:textId="5D4D06F9" w:rsidR="00BF222F" w:rsidRPr="00D53166" w:rsidRDefault="001A1888" w:rsidP="00D53166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>Dobrze zna zasady tworzenia zdań twierdzących</w:t>
            </w:r>
            <w:r w:rsidR="00C36102" w:rsidRPr="008974A5">
              <w:rPr>
                <w:sz w:val="22"/>
                <w:szCs w:val="22"/>
              </w:rPr>
              <w:t xml:space="preserve"> i</w:t>
            </w:r>
            <w:r w:rsidRPr="008974A5">
              <w:rPr>
                <w:sz w:val="22"/>
                <w:szCs w:val="22"/>
              </w:rPr>
              <w:t xml:space="preserve"> przeczących </w:t>
            </w:r>
            <w:r w:rsidR="00C36102" w:rsidRPr="008974A5">
              <w:rPr>
                <w:sz w:val="22"/>
                <w:szCs w:val="22"/>
              </w:rPr>
              <w:t xml:space="preserve">w czasie </w:t>
            </w:r>
            <w:r w:rsidR="00C36102" w:rsidRPr="008974A5">
              <w:rPr>
                <w:i/>
                <w:sz w:val="22"/>
                <w:szCs w:val="22"/>
              </w:rPr>
              <w:t xml:space="preserve">Future simple </w:t>
            </w:r>
            <w:r w:rsidR="00C36102" w:rsidRPr="008974A5">
              <w:rPr>
                <w:sz w:val="22"/>
                <w:szCs w:val="22"/>
              </w:rPr>
              <w:t xml:space="preserve">(do mówienia o naszych przewidywaniach dot. przyszłości) </w:t>
            </w:r>
            <w:r w:rsidR="007D1B5C" w:rsidRPr="008974A5">
              <w:rPr>
                <w:sz w:val="22"/>
                <w:szCs w:val="22"/>
              </w:rPr>
              <w:t>i poprawnie je stosuje</w:t>
            </w:r>
            <w:r w:rsidRPr="008974A5">
              <w:rPr>
                <w:sz w:val="22"/>
                <w:szCs w:val="22"/>
              </w:rPr>
              <w:t>.</w:t>
            </w:r>
          </w:p>
          <w:p w14:paraId="5A8FFFFF" w14:textId="545DBFFA" w:rsidR="00BF222F" w:rsidRPr="008974A5" w:rsidRDefault="001A1888" w:rsidP="00D53166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>Zna zasady tworzenia i zawsze pop</w:t>
            </w:r>
            <w:r w:rsidR="00E87255" w:rsidRPr="008974A5">
              <w:rPr>
                <w:sz w:val="22"/>
                <w:szCs w:val="22"/>
              </w:rPr>
              <w:t>rawnie tworzy zdania twierdzące i</w:t>
            </w:r>
            <w:r w:rsidRPr="008974A5">
              <w:rPr>
                <w:sz w:val="22"/>
                <w:szCs w:val="22"/>
              </w:rPr>
              <w:t xml:space="preserve"> przeczące</w:t>
            </w:r>
            <w:r w:rsidR="00E87255" w:rsidRPr="008974A5">
              <w:rPr>
                <w:sz w:val="22"/>
                <w:szCs w:val="22"/>
              </w:rPr>
              <w:t xml:space="preserve"> ze strukturą </w:t>
            </w:r>
            <w:r w:rsidR="00E87255" w:rsidRPr="008974A5">
              <w:rPr>
                <w:i/>
                <w:sz w:val="22"/>
                <w:szCs w:val="22"/>
              </w:rPr>
              <w:t>be going to</w:t>
            </w:r>
            <w:r w:rsidR="00E87255" w:rsidRPr="008974A5">
              <w:rPr>
                <w:sz w:val="22"/>
                <w:szCs w:val="22"/>
              </w:rPr>
              <w:t xml:space="preserve"> do wyrażenia zamiaru.</w:t>
            </w:r>
          </w:p>
          <w:p w14:paraId="2D16B0F9" w14:textId="77777777" w:rsidR="00BF222F" w:rsidRPr="008974A5" w:rsidRDefault="00BF222F" w:rsidP="00BF222F">
            <w:pPr>
              <w:ind w:left="181"/>
              <w:rPr>
                <w:sz w:val="16"/>
                <w:szCs w:val="16"/>
              </w:rPr>
            </w:pPr>
          </w:p>
          <w:p w14:paraId="42D7E1BE" w14:textId="77777777" w:rsidR="00C03FAD" w:rsidRPr="008974A5" w:rsidRDefault="001A1888" w:rsidP="00C03FAD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lastRenderedPageBreak/>
              <w:t xml:space="preserve">Zawsze poprawnie tworzy </w:t>
            </w:r>
            <w:r w:rsidR="00E87255" w:rsidRPr="008974A5">
              <w:rPr>
                <w:sz w:val="22"/>
                <w:szCs w:val="22"/>
              </w:rPr>
              <w:t xml:space="preserve">zdania twierdzące i przeczące w czasie </w:t>
            </w:r>
            <w:r w:rsidR="00E87255" w:rsidRPr="008974A5">
              <w:rPr>
                <w:i/>
                <w:sz w:val="22"/>
                <w:szCs w:val="22"/>
              </w:rPr>
              <w:t>Present continuous</w:t>
            </w:r>
            <w:r w:rsidR="00E87255" w:rsidRPr="008974A5">
              <w:rPr>
                <w:sz w:val="22"/>
                <w:szCs w:val="22"/>
              </w:rPr>
              <w:t xml:space="preserve"> do wyrażenia zaplanowanej przyszłości.</w:t>
            </w:r>
          </w:p>
          <w:p w14:paraId="03AB45FA" w14:textId="77777777" w:rsidR="00BF222F" w:rsidRPr="008974A5" w:rsidRDefault="00BF222F" w:rsidP="00BF222F">
            <w:pPr>
              <w:ind w:left="181"/>
            </w:pPr>
          </w:p>
          <w:p w14:paraId="123983BD" w14:textId="77777777" w:rsidR="00C03FAD" w:rsidRPr="008974A5" w:rsidRDefault="00E87255" w:rsidP="00C03FAD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Bezbłędnie używa czasu </w:t>
            </w:r>
            <w:r w:rsidRPr="008974A5">
              <w:rPr>
                <w:i/>
                <w:sz w:val="22"/>
                <w:szCs w:val="22"/>
              </w:rPr>
              <w:t>Present simple</w:t>
            </w:r>
            <w:r w:rsidRPr="008974A5">
              <w:rPr>
                <w:sz w:val="22"/>
                <w:szCs w:val="22"/>
              </w:rPr>
              <w:t xml:space="preserve"> do opisania planu zajęć.</w:t>
            </w:r>
          </w:p>
          <w:p w14:paraId="6F866133" w14:textId="77777777" w:rsidR="00BF222F" w:rsidRPr="008974A5" w:rsidRDefault="00BF222F" w:rsidP="00BF222F">
            <w:pPr>
              <w:rPr>
                <w:sz w:val="22"/>
                <w:szCs w:val="22"/>
              </w:rPr>
            </w:pPr>
          </w:p>
          <w:p w14:paraId="7F6D982D" w14:textId="7EEB7F5A" w:rsidR="00EF3DE1" w:rsidRPr="008974A5" w:rsidRDefault="00EF3DE1" w:rsidP="00BF222F">
            <w:pPr>
              <w:pStyle w:val="Akapitzlist"/>
              <w:numPr>
                <w:ilvl w:val="0"/>
                <w:numId w:val="44"/>
              </w:numPr>
              <w:tabs>
                <w:tab w:val="clear" w:pos="501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Zna znaczenie czasownika modalnego </w:t>
            </w:r>
            <w:r w:rsidRPr="008974A5">
              <w:rPr>
                <w:i/>
                <w:sz w:val="22"/>
                <w:szCs w:val="22"/>
              </w:rPr>
              <w:t>might / might not</w:t>
            </w:r>
            <w:r w:rsidRPr="008974A5">
              <w:rPr>
                <w:sz w:val="22"/>
                <w:szCs w:val="22"/>
              </w:rPr>
              <w:t xml:space="preserve"> i p</w:t>
            </w:r>
            <w:r w:rsidR="001A1888" w:rsidRPr="008974A5">
              <w:rPr>
                <w:sz w:val="22"/>
                <w:szCs w:val="22"/>
              </w:rPr>
              <w:t xml:space="preserve">oprawnie </w:t>
            </w:r>
            <w:r w:rsidR="00BF222F" w:rsidRPr="008974A5">
              <w:rPr>
                <w:sz w:val="22"/>
                <w:szCs w:val="22"/>
              </w:rPr>
              <w:t>tworzy</w:t>
            </w:r>
            <w:r w:rsidR="001A1888" w:rsidRPr="008974A5">
              <w:rPr>
                <w:sz w:val="22"/>
                <w:szCs w:val="22"/>
              </w:rPr>
              <w:t xml:space="preserve"> </w:t>
            </w:r>
            <w:r w:rsidRPr="008974A5">
              <w:rPr>
                <w:sz w:val="22"/>
                <w:szCs w:val="22"/>
              </w:rPr>
              <w:t>z nim zdania.</w:t>
            </w:r>
          </w:p>
          <w:p w14:paraId="2B81A5F8" w14:textId="77777777" w:rsidR="00BF222F" w:rsidRPr="008974A5" w:rsidRDefault="00BF222F" w:rsidP="00BF222F">
            <w:pPr>
              <w:tabs>
                <w:tab w:val="num" w:pos="181"/>
              </w:tabs>
            </w:pPr>
          </w:p>
          <w:p w14:paraId="09755239" w14:textId="77777777" w:rsidR="00BF222F" w:rsidRPr="008974A5" w:rsidRDefault="00BF222F" w:rsidP="00BF222F">
            <w:pPr>
              <w:tabs>
                <w:tab w:val="num" w:pos="181"/>
              </w:tabs>
              <w:rPr>
                <w:sz w:val="16"/>
                <w:szCs w:val="16"/>
              </w:rPr>
            </w:pPr>
          </w:p>
          <w:p w14:paraId="4F3D2DA8" w14:textId="77777777" w:rsidR="00C03FAD" w:rsidRPr="008974A5" w:rsidRDefault="00174D0D" w:rsidP="00C03FAD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Zna znaczenie zwrotów: </w:t>
            </w:r>
            <w:r w:rsidRPr="008974A5">
              <w:rPr>
                <w:i/>
                <w:sz w:val="22"/>
                <w:szCs w:val="22"/>
              </w:rPr>
              <w:t>would rather, would prefer (to), would like (to)</w:t>
            </w:r>
            <w:r w:rsidRPr="008974A5">
              <w:rPr>
                <w:sz w:val="22"/>
                <w:szCs w:val="22"/>
              </w:rPr>
              <w:t xml:space="preserve"> i poprawnie stosuje je w pytaniach o preferencje i odpowiedziach na nie.</w:t>
            </w:r>
          </w:p>
          <w:p w14:paraId="3D47AA7D" w14:textId="77777777" w:rsidR="00BF222F" w:rsidRPr="008974A5" w:rsidRDefault="00BF222F" w:rsidP="00BF222F">
            <w:pPr>
              <w:ind w:left="181"/>
            </w:pPr>
          </w:p>
          <w:p w14:paraId="4501B5AD" w14:textId="77777777" w:rsidR="00BF222F" w:rsidRPr="008974A5" w:rsidRDefault="00BF222F" w:rsidP="00BF222F">
            <w:pPr>
              <w:ind w:left="181"/>
              <w:rPr>
                <w:sz w:val="16"/>
                <w:szCs w:val="16"/>
              </w:rPr>
            </w:pPr>
          </w:p>
          <w:p w14:paraId="111CFA61" w14:textId="77777777" w:rsidR="00C03FAD" w:rsidRPr="008974A5" w:rsidRDefault="001A1888" w:rsidP="00C03FAD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Zna </w:t>
            </w:r>
            <w:r w:rsidR="00174D0D" w:rsidRPr="008974A5">
              <w:rPr>
                <w:sz w:val="22"/>
                <w:szCs w:val="22"/>
              </w:rPr>
              <w:t xml:space="preserve">zasady tworzenia twierdzących i </w:t>
            </w:r>
            <w:r w:rsidR="00174D0D" w:rsidRPr="008974A5">
              <w:rPr>
                <w:spacing w:val="-18"/>
                <w:sz w:val="22"/>
                <w:szCs w:val="22"/>
              </w:rPr>
              <w:t xml:space="preserve">przeczących </w:t>
            </w:r>
            <w:r w:rsidR="00174D0D" w:rsidRPr="008974A5">
              <w:rPr>
                <w:sz w:val="22"/>
                <w:szCs w:val="22"/>
              </w:rPr>
              <w:t>zdań warunkowych</w:t>
            </w:r>
            <w:r w:rsidR="00174D0D" w:rsidRPr="008974A5">
              <w:rPr>
                <w:spacing w:val="-18"/>
                <w:sz w:val="22"/>
                <w:szCs w:val="22"/>
              </w:rPr>
              <w:t xml:space="preserve"> typu</w:t>
            </w:r>
            <w:r w:rsidR="00174D0D" w:rsidRPr="008974A5">
              <w:rPr>
                <w:sz w:val="22"/>
                <w:szCs w:val="22"/>
              </w:rPr>
              <w:t xml:space="preserve"> 0 </w:t>
            </w:r>
            <w:r w:rsidRPr="008974A5">
              <w:rPr>
                <w:sz w:val="22"/>
                <w:szCs w:val="22"/>
              </w:rPr>
              <w:t xml:space="preserve">i zawsze poprawnie stosuje </w:t>
            </w:r>
            <w:r w:rsidR="00174D0D" w:rsidRPr="008974A5">
              <w:rPr>
                <w:sz w:val="22"/>
                <w:szCs w:val="22"/>
              </w:rPr>
              <w:t>je</w:t>
            </w:r>
            <w:r w:rsidRPr="008974A5">
              <w:rPr>
                <w:sz w:val="22"/>
                <w:szCs w:val="22"/>
              </w:rPr>
              <w:t xml:space="preserve"> w zdaniach.</w:t>
            </w:r>
          </w:p>
          <w:p w14:paraId="6C9928AA" w14:textId="228DB3D1" w:rsidR="0040161E" w:rsidRPr="008974A5" w:rsidRDefault="00174D0D" w:rsidP="00BF222F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Zna zasady tworzenia twierdzących i </w:t>
            </w:r>
            <w:r w:rsidRPr="008974A5">
              <w:rPr>
                <w:spacing w:val="-18"/>
                <w:sz w:val="22"/>
                <w:szCs w:val="22"/>
              </w:rPr>
              <w:t xml:space="preserve">przeczących </w:t>
            </w:r>
            <w:r w:rsidRPr="008974A5">
              <w:rPr>
                <w:sz w:val="22"/>
                <w:szCs w:val="22"/>
              </w:rPr>
              <w:t>zdań warunkowych</w:t>
            </w:r>
            <w:r w:rsidRPr="008974A5">
              <w:rPr>
                <w:spacing w:val="-18"/>
                <w:sz w:val="22"/>
                <w:szCs w:val="22"/>
              </w:rPr>
              <w:t xml:space="preserve"> typu</w:t>
            </w:r>
            <w:r w:rsidRPr="008974A5">
              <w:rPr>
                <w:sz w:val="22"/>
                <w:szCs w:val="22"/>
              </w:rPr>
              <w:t xml:space="preserve"> 1 i zawsze poprawnie stosuje je w zdaniach.</w:t>
            </w:r>
          </w:p>
        </w:tc>
      </w:tr>
      <w:tr w:rsidR="0040161E" w:rsidRPr="008974A5" w14:paraId="4B5F27A9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8F079E5" w14:textId="7C6D2ED9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1279A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Ma trudności z rozumieniem ogólnego sensu prostych wypowiedzi.</w:t>
            </w:r>
          </w:p>
          <w:p w14:paraId="1B9C621D" w14:textId="32420995" w:rsidR="0040161E" w:rsidRPr="008974A5" w:rsidRDefault="001A1888" w:rsidP="00BF222F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Mimo pomocy z trudnością znajduje proste informacje w wypowiedzi, przy wyszukiwaniu złożonych informacji popełnia liczne błędy.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CC03C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Na ogół rozumie ogólny sens prostych wypowiedzi.</w:t>
            </w:r>
          </w:p>
          <w:p w14:paraId="2E9A826B" w14:textId="77777777" w:rsidR="00BF222F" w:rsidRPr="008974A5" w:rsidRDefault="00BF222F" w:rsidP="00BF222F">
            <w:pPr>
              <w:tabs>
                <w:tab w:val="left" w:pos="226"/>
              </w:tabs>
              <w:ind w:left="226"/>
            </w:pPr>
          </w:p>
          <w:p w14:paraId="7234E1F5" w14:textId="2CD93927" w:rsidR="0040161E" w:rsidRPr="008974A5" w:rsidRDefault="001A1888" w:rsidP="00BF222F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Z niewielką pomocą znajduje proste informacje w wypowiedzi, przy wyszukiwaniu złożonych informacji popełnia dość liczne błędy.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D78A0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Zazwyczaj rozumie ogólny sens prostych i bardziej złożonych wypowiedzi.</w:t>
            </w:r>
          </w:p>
          <w:p w14:paraId="72997F71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Popełniając drobne błędy, znajduje w wypowiedzi zarówno proste, jak i złożone informacje.</w:t>
            </w:r>
          </w:p>
          <w:p w14:paraId="05BB12DB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F1853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Rozumie ogólny sens prostych i bardziej złożonych wypowiedzi.</w:t>
            </w:r>
          </w:p>
          <w:p w14:paraId="47E50DE8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Bez problemu samodzielnie znajduje w wypowiedzi zarówno proste, jak i złożone informacje.</w:t>
            </w:r>
          </w:p>
          <w:p w14:paraId="39534A88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</w:tr>
      <w:tr w:rsidR="0040161E" w:rsidRPr="008974A5" w14:paraId="1A8EDF27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C815996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68524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Ma trudności z rozumieniem ogólnego sensu prostych tekstów lub fragmentów tekstu.</w:t>
            </w:r>
          </w:p>
          <w:p w14:paraId="773E9203" w14:textId="2DB5A65F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Mimo pomocy z trudem znajduje w tekście określone informacje, przy wyszukiwaniu złożonych informacji </w:t>
            </w:r>
            <w:r w:rsidR="00174D0D" w:rsidRPr="008974A5">
              <w:rPr>
                <w:sz w:val="22"/>
                <w:szCs w:val="22"/>
              </w:rPr>
              <w:t xml:space="preserve">(np. dotyczących systemu nauczania w Wielkiej Brytanii i USA) </w:t>
            </w:r>
            <w:r w:rsidRPr="008974A5">
              <w:rPr>
                <w:sz w:val="22"/>
                <w:szCs w:val="22"/>
              </w:rPr>
              <w:t>popełnia liczne błędy.</w:t>
            </w:r>
          </w:p>
          <w:p w14:paraId="74A2D377" w14:textId="3C5D24CD" w:rsidR="00174D0D" w:rsidRPr="008974A5" w:rsidRDefault="00174D0D" w:rsidP="00174D0D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Mimo pomocy z trudem określa intencje nadawcy tekstu.</w:t>
            </w:r>
          </w:p>
          <w:p w14:paraId="3674786C" w14:textId="7ED430A6" w:rsidR="00174D0D" w:rsidRPr="008974A5" w:rsidRDefault="00174D0D" w:rsidP="00174D0D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Mimo pomocy z trudem określa kontekst tekstu </w:t>
            </w:r>
            <w:r w:rsidR="00BF222F" w:rsidRPr="008974A5">
              <w:rPr>
                <w:sz w:val="22"/>
                <w:szCs w:val="22"/>
              </w:rPr>
              <w:t>(nadawca, odbiorca); popełnia liczne błędy.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CA07A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Na ogół rozumie ogólny sens prostych tekstów lub fragmentów tekstu.</w:t>
            </w:r>
          </w:p>
          <w:p w14:paraId="2A7669D4" w14:textId="77777777" w:rsidR="00BF222F" w:rsidRPr="008974A5" w:rsidRDefault="00BF222F" w:rsidP="00BF222F">
            <w:pPr>
              <w:tabs>
                <w:tab w:val="left" w:pos="226"/>
              </w:tabs>
              <w:ind w:left="226"/>
            </w:pPr>
          </w:p>
          <w:p w14:paraId="4D75FC82" w14:textId="77777777" w:rsidR="00EB45EE" w:rsidRPr="008974A5" w:rsidRDefault="001A1888" w:rsidP="00EB45EE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Z niewielką pomocą na ogół znajduje w tekście określone informacje, przy wyszukiwaniu złożonych informacji </w:t>
            </w:r>
            <w:r w:rsidR="00174D0D" w:rsidRPr="008974A5">
              <w:rPr>
                <w:sz w:val="22"/>
                <w:szCs w:val="22"/>
              </w:rPr>
              <w:t xml:space="preserve">(np. dotyczących systemu nauczania w Wielkiej Brytanii i USA) </w:t>
            </w:r>
            <w:r w:rsidRPr="008974A5">
              <w:rPr>
                <w:sz w:val="22"/>
                <w:szCs w:val="22"/>
              </w:rPr>
              <w:t>czasem popełnia błędy.</w:t>
            </w:r>
          </w:p>
          <w:p w14:paraId="31D36998" w14:textId="56A76E75" w:rsidR="0040161E" w:rsidRPr="008974A5" w:rsidRDefault="00EB45EE" w:rsidP="00EB45EE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niewielką pomocą na ogół określa intencje nadawcy tekstu.</w:t>
            </w:r>
          </w:p>
          <w:p w14:paraId="3753BCAB" w14:textId="162B0773" w:rsidR="00EB45EE" w:rsidRPr="008974A5" w:rsidRDefault="00EB45EE" w:rsidP="00BF222F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niewielką pomocą na ogół określa kontekst tekstu (nadawca, odbiorca)</w:t>
            </w:r>
            <w:r w:rsidR="00BF222F" w:rsidRPr="008974A5">
              <w:rPr>
                <w:sz w:val="22"/>
                <w:szCs w:val="22"/>
              </w:rPr>
              <w:t>; popełnia liczne błędy.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9B75A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Na ogół rozumie ogólny sens prostych i bardziej złożonych tekstów lub fragmentów tekstu.</w:t>
            </w:r>
          </w:p>
          <w:p w14:paraId="327BB942" w14:textId="4609B11E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Na ogół znajduje w tekście określone informacje, przy wyszukiwaniu złożonych informacji </w:t>
            </w:r>
            <w:r w:rsidR="00174D0D" w:rsidRPr="008974A5">
              <w:rPr>
                <w:sz w:val="22"/>
                <w:szCs w:val="22"/>
              </w:rPr>
              <w:t xml:space="preserve">(np. dotyczących systemu nauczania w Wielkiej Brytanii i USA) </w:t>
            </w:r>
            <w:r w:rsidRPr="008974A5">
              <w:rPr>
                <w:sz w:val="22"/>
                <w:szCs w:val="22"/>
              </w:rPr>
              <w:t>zdarza mu się popełniać błędy.</w:t>
            </w:r>
          </w:p>
          <w:p w14:paraId="2D01910C" w14:textId="1D3D22E2" w:rsidR="00EB45EE" w:rsidRPr="008974A5" w:rsidRDefault="00EB45EE" w:rsidP="00EB45EE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Na ogół potrafi określić intencje nadawcy tekstu; czasem popełnia błędy.</w:t>
            </w:r>
          </w:p>
          <w:p w14:paraId="6943BD6B" w14:textId="51A9BB21" w:rsidR="00EB45EE" w:rsidRPr="008974A5" w:rsidRDefault="00EB45EE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Na ogół potrafi określić kontekst tekstu (nadawca, odbiorca); czasem popełnia błędy</w:t>
            </w:r>
            <w:r w:rsidR="00BF222F" w:rsidRPr="008974A5">
              <w:rPr>
                <w:sz w:val="22"/>
                <w:szCs w:val="22"/>
              </w:rPr>
              <w:t>.</w:t>
            </w:r>
          </w:p>
          <w:p w14:paraId="4F7EF058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731DD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Bez trudu rozumie ogólny sens prostych i bardziej złożonych tekstów i fragmentów tekstu.</w:t>
            </w:r>
          </w:p>
          <w:p w14:paraId="1BC6B58C" w14:textId="77777777" w:rsidR="00BF222F" w:rsidRPr="008974A5" w:rsidRDefault="00BF222F" w:rsidP="00BF222F">
            <w:pPr>
              <w:tabs>
                <w:tab w:val="left" w:pos="226"/>
              </w:tabs>
              <w:ind w:left="226"/>
            </w:pPr>
          </w:p>
          <w:p w14:paraId="01A0D995" w14:textId="391F6634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łatwością samodzielnie znajduje w tekście podstawowe oraz złożone informacje</w:t>
            </w:r>
            <w:r w:rsidR="00174D0D" w:rsidRPr="008974A5">
              <w:rPr>
                <w:sz w:val="22"/>
                <w:szCs w:val="22"/>
              </w:rPr>
              <w:t xml:space="preserve"> (np. dotyczących systemu nauczania w Wielkiej Brytanii i USA)</w:t>
            </w:r>
            <w:r w:rsidRPr="008974A5">
              <w:rPr>
                <w:sz w:val="22"/>
                <w:szCs w:val="22"/>
              </w:rPr>
              <w:t>.</w:t>
            </w:r>
          </w:p>
          <w:p w14:paraId="045901B6" w14:textId="77777777" w:rsidR="00BF222F" w:rsidRPr="008974A5" w:rsidRDefault="00BF222F" w:rsidP="00BF222F">
            <w:pPr>
              <w:pStyle w:val="Akapitzlist"/>
            </w:pPr>
          </w:p>
          <w:p w14:paraId="312F72EF" w14:textId="77777777" w:rsidR="00BF222F" w:rsidRPr="008974A5" w:rsidRDefault="00BF222F" w:rsidP="00BF222F">
            <w:pPr>
              <w:tabs>
                <w:tab w:val="left" w:pos="226"/>
              </w:tabs>
            </w:pPr>
          </w:p>
          <w:p w14:paraId="65A35026" w14:textId="77777777" w:rsidR="00BF222F" w:rsidRPr="008974A5" w:rsidRDefault="00BF222F" w:rsidP="00BF222F">
            <w:pPr>
              <w:tabs>
                <w:tab w:val="left" w:pos="226"/>
              </w:tabs>
              <w:rPr>
                <w:sz w:val="16"/>
                <w:szCs w:val="16"/>
              </w:rPr>
            </w:pPr>
          </w:p>
          <w:p w14:paraId="1D179267" w14:textId="679EABA2" w:rsidR="00EB45EE" w:rsidRPr="008974A5" w:rsidRDefault="00EB45EE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łatwością samodzielnie określa intencje nadawcy tekstu.</w:t>
            </w:r>
          </w:p>
          <w:p w14:paraId="50E9BA65" w14:textId="59435D4F" w:rsidR="00EB45EE" w:rsidRPr="008974A5" w:rsidRDefault="00EB45EE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łatwością samodzielnie określa kontekst tekstu (nadawca, odbiorca).</w:t>
            </w:r>
          </w:p>
          <w:p w14:paraId="12C7EAFE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</w:tr>
      <w:tr w:rsidR="0040161E" w:rsidRPr="008974A5" w14:paraId="60F8A8F5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613A814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B35E4" w14:textId="53E8422A" w:rsidR="00C03FAD" w:rsidRPr="008974A5" w:rsidRDefault="001A1888" w:rsidP="00C03FAD">
            <w:pPr>
              <w:numPr>
                <w:ilvl w:val="0"/>
                <w:numId w:val="29"/>
              </w:numPr>
              <w:suppressAutoHyphens w:val="0"/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Mimo pomocy nieudolnie tworzy proste wypowiedzi ustne, popełniając liczne błędy zaburzające komunikację: </w:t>
            </w:r>
            <w:r w:rsidR="00EB45EE" w:rsidRPr="008974A5">
              <w:rPr>
                <w:sz w:val="22"/>
                <w:szCs w:val="22"/>
              </w:rPr>
              <w:t xml:space="preserve">wyraża i uzasadnia swoje opinie, przedstawia intencje (np. chęć zapisania się do jakiegoś kółka zainteresowań), marzenia i plany na przyszłość </w:t>
            </w:r>
            <w:r w:rsidR="00EB45EE" w:rsidRPr="008974A5">
              <w:rPr>
                <w:sz w:val="22"/>
                <w:szCs w:val="22"/>
              </w:rPr>
              <w:lastRenderedPageBreak/>
              <w:t xml:space="preserve">(np. co może się wydarzyć, jeśli zostanie spełniony pewien warunek), przedstawia fakty z teraźniejszości (np. </w:t>
            </w:r>
            <w:r w:rsidR="005A2F07" w:rsidRPr="008974A5">
              <w:rPr>
                <w:sz w:val="22"/>
                <w:szCs w:val="22"/>
              </w:rPr>
              <w:t>opisuje znane</w:t>
            </w:r>
            <w:r w:rsidR="00EB45EE" w:rsidRPr="008974A5">
              <w:rPr>
                <w:sz w:val="22"/>
                <w:szCs w:val="22"/>
              </w:rPr>
              <w:t xml:space="preserve"> skutki powtarzających się zjawisk, zdarzeń lub czynności).</w:t>
            </w:r>
          </w:p>
          <w:p w14:paraId="5CC80457" w14:textId="77777777" w:rsidR="00F40F9E" w:rsidRPr="008974A5" w:rsidRDefault="00F40F9E" w:rsidP="00F40F9E">
            <w:pPr>
              <w:suppressAutoHyphens w:val="0"/>
              <w:ind w:left="181"/>
              <w:rPr>
                <w:sz w:val="22"/>
                <w:szCs w:val="22"/>
              </w:rPr>
            </w:pPr>
          </w:p>
          <w:p w14:paraId="5FFBCB57" w14:textId="707F1988" w:rsidR="0040161E" w:rsidRPr="008974A5" w:rsidRDefault="001A1888" w:rsidP="00C03FAD">
            <w:pPr>
              <w:numPr>
                <w:ilvl w:val="0"/>
                <w:numId w:val="29"/>
              </w:numPr>
              <w:suppressAutoHyphens w:val="0"/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Rzadko poprawnie rozpoznaje i z trudem wymawia dźwięki </w:t>
            </w:r>
            <w:r w:rsidR="00EB45EE" w:rsidRPr="008974A5">
              <w:rPr>
                <w:rFonts w:ascii="Open Sans" w:hAnsi="Open Sans" w:cs="Helvetica"/>
                <w:sz w:val="22"/>
                <w:szCs w:val="22"/>
              </w:rPr>
              <w:t>/</w:t>
            </w:r>
            <w:r w:rsidR="00EB45EE" w:rsidRPr="008974A5">
              <w:rPr>
                <w:rStyle w:val="pron"/>
                <w:rFonts w:ascii="Calibri" w:hAnsi="Calibri"/>
                <w:sz w:val="18"/>
                <w:szCs w:val="18"/>
              </w:rPr>
              <w:t>Ə</w:t>
            </w:r>
            <w:r w:rsidR="00EB45EE" w:rsidRPr="008974A5">
              <w:rPr>
                <w:rStyle w:val="pron"/>
              </w:rPr>
              <w:t>ʊ</w:t>
            </w:r>
            <w:r w:rsidR="00EB45EE" w:rsidRPr="008974A5">
              <w:rPr>
                <w:rFonts w:ascii="Open Sans" w:hAnsi="Open Sans" w:cs="Helvetica"/>
                <w:sz w:val="22"/>
                <w:szCs w:val="22"/>
              </w:rPr>
              <w:t>/</w:t>
            </w:r>
            <w:r w:rsidR="00EB45EE" w:rsidRPr="008974A5">
              <w:rPr>
                <w:sz w:val="22"/>
                <w:szCs w:val="22"/>
              </w:rPr>
              <w:t xml:space="preserve"> i</w:t>
            </w:r>
            <w:r w:rsidR="00EB45EE" w:rsidRPr="008974A5">
              <w:rPr>
                <w:rFonts w:ascii="Open Sans" w:hAnsi="Open Sans" w:cs="Helvetica"/>
                <w:sz w:val="22"/>
                <w:szCs w:val="22"/>
              </w:rPr>
              <w:t xml:space="preserve"> /</w:t>
            </w:r>
            <w:r w:rsidR="00EB45EE" w:rsidRPr="008974A5">
              <w:rPr>
                <w:rStyle w:val="pron"/>
                <w:rFonts w:ascii="Calibri" w:hAnsi="Calibri"/>
              </w:rPr>
              <w:t>ɒ</w:t>
            </w:r>
            <w:r w:rsidR="00EB45EE" w:rsidRPr="008974A5">
              <w:rPr>
                <w:rFonts w:ascii="Arial" w:hAnsi="Arial" w:cs="Arial"/>
                <w:sz w:val="22"/>
                <w:szCs w:val="22"/>
              </w:rPr>
              <w:t>/</w:t>
            </w:r>
            <w:r w:rsidR="00EB45EE" w:rsidRPr="008974A5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610A2" w14:textId="626A7ECD" w:rsidR="00C03FAD" w:rsidRPr="008974A5" w:rsidRDefault="001A1888" w:rsidP="00C03FAD">
            <w:pPr>
              <w:numPr>
                <w:ilvl w:val="0"/>
                <w:numId w:val="15"/>
              </w:numPr>
              <w:ind w:left="180" w:hanging="121"/>
            </w:pPr>
            <w:r w:rsidRPr="008974A5">
              <w:rPr>
                <w:sz w:val="22"/>
                <w:szCs w:val="22"/>
              </w:rPr>
              <w:lastRenderedPageBreak/>
              <w:t xml:space="preserve">Sam lub z pomocą nauczyciela tworzy proste wypowiedzi ustne, popełniając dość liczne błędy częściowo zaburzające komunikację: </w:t>
            </w:r>
            <w:r w:rsidR="00EB45EE" w:rsidRPr="008974A5">
              <w:rPr>
                <w:sz w:val="22"/>
                <w:szCs w:val="22"/>
              </w:rPr>
              <w:t xml:space="preserve">wyraża i uzasadnia swoje opinie, przedstawia intencje (np. chęć zapisania się do jakiegoś kółka zainteresowań), </w:t>
            </w:r>
            <w:r w:rsidR="00EB45EE" w:rsidRPr="008974A5">
              <w:rPr>
                <w:sz w:val="22"/>
                <w:szCs w:val="22"/>
              </w:rPr>
              <w:lastRenderedPageBreak/>
              <w:t xml:space="preserve">marzenia i plany na przyszłość (np. co może się wydarzyć, jeśli zostanie spełniony pewien warunek), przedstawia fakty z teraźniejszości (np. </w:t>
            </w:r>
            <w:r w:rsidR="005A2F07" w:rsidRPr="008974A5">
              <w:rPr>
                <w:sz w:val="22"/>
                <w:szCs w:val="22"/>
              </w:rPr>
              <w:t>opisuje znane</w:t>
            </w:r>
            <w:r w:rsidR="00EB45EE" w:rsidRPr="008974A5">
              <w:rPr>
                <w:sz w:val="22"/>
                <w:szCs w:val="22"/>
              </w:rPr>
              <w:t xml:space="preserve"> skutki powtarzających się zjawisk, zdarzeń lub czynności).</w:t>
            </w:r>
          </w:p>
          <w:p w14:paraId="0543D900" w14:textId="6BA8E633" w:rsidR="0040161E" w:rsidRPr="008974A5" w:rsidRDefault="001A1888" w:rsidP="00C03FAD">
            <w:pPr>
              <w:numPr>
                <w:ilvl w:val="0"/>
                <w:numId w:val="15"/>
              </w:numPr>
              <w:ind w:left="180" w:hanging="121"/>
            </w:pPr>
            <w:r w:rsidRPr="008974A5">
              <w:rPr>
                <w:sz w:val="22"/>
                <w:szCs w:val="22"/>
              </w:rPr>
              <w:t>Czasami p</w:t>
            </w:r>
            <w:r w:rsidR="00EB45EE" w:rsidRPr="008974A5">
              <w:rPr>
                <w:sz w:val="22"/>
                <w:szCs w:val="22"/>
              </w:rPr>
              <w:t xml:space="preserve">oprawnie rozpoznaje i wymawia dźwięki </w:t>
            </w:r>
            <w:r w:rsidR="00EB45EE" w:rsidRPr="008974A5">
              <w:rPr>
                <w:rFonts w:ascii="Open Sans" w:hAnsi="Open Sans" w:cs="Helvetica"/>
                <w:sz w:val="22"/>
                <w:szCs w:val="22"/>
              </w:rPr>
              <w:t>/</w:t>
            </w:r>
            <w:r w:rsidR="00EB45EE" w:rsidRPr="008974A5">
              <w:rPr>
                <w:rStyle w:val="pron"/>
                <w:rFonts w:ascii="Calibri" w:hAnsi="Calibri"/>
                <w:sz w:val="18"/>
                <w:szCs w:val="18"/>
              </w:rPr>
              <w:t>Ə</w:t>
            </w:r>
            <w:r w:rsidR="00EB45EE" w:rsidRPr="008974A5">
              <w:rPr>
                <w:rStyle w:val="pron"/>
              </w:rPr>
              <w:t>ʊ</w:t>
            </w:r>
            <w:r w:rsidR="00EB45EE" w:rsidRPr="008974A5">
              <w:rPr>
                <w:rFonts w:ascii="Open Sans" w:hAnsi="Open Sans" w:cs="Helvetica"/>
                <w:sz w:val="22"/>
                <w:szCs w:val="22"/>
              </w:rPr>
              <w:t>/</w:t>
            </w:r>
            <w:r w:rsidR="00EB45EE" w:rsidRPr="008974A5">
              <w:rPr>
                <w:sz w:val="22"/>
                <w:szCs w:val="22"/>
              </w:rPr>
              <w:t xml:space="preserve"> i</w:t>
            </w:r>
            <w:r w:rsidR="00EB45EE" w:rsidRPr="008974A5">
              <w:rPr>
                <w:rFonts w:ascii="Open Sans" w:hAnsi="Open Sans" w:cs="Helvetica"/>
                <w:sz w:val="22"/>
                <w:szCs w:val="22"/>
              </w:rPr>
              <w:t xml:space="preserve"> /</w:t>
            </w:r>
            <w:r w:rsidR="00EB45EE" w:rsidRPr="008974A5">
              <w:rPr>
                <w:rStyle w:val="pron"/>
                <w:rFonts w:ascii="Calibri" w:hAnsi="Calibri"/>
              </w:rPr>
              <w:t>ɒ</w:t>
            </w:r>
            <w:r w:rsidR="00EB45EE" w:rsidRPr="008974A5">
              <w:rPr>
                <w:rFonts w:ascii="Arial" w:hAnsi="Arial" w:cs="Arial"/>
                <w:sz w:val="22"/>
                <w:szCs w:val="22"/>
              </w:rPr>
              <w:t>/</w:t>
            </w:r>
            <w:r w:rsidR="00EB45EE" w:rsidRPr="008974A5">
              <w:rPr>
                <w:sz w:val="22"/>
                <w:szCs w:val="22"/>
              </w:rPr>
              <w:t>.</w:t>
            </w:r>
          </w:p>
          <w:p w14:paraId="16E87C7D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FF9B0" w14:textId="5B9A1FEF" w:rsidR="00C03FAD" w:rsidRPr="008974A5" w:rsidRDefault="001A1888" w:rsidP="00C03FAD">
            <w:pPr>
              <w:numPr>
                <w:ilvl w:val="0"/>
                <w:numId w:val="15"/>
              </w:numPr>
              <w:ind w:left="181" w:hanging="142"/>
            </w:pPr>
            <w:r w:rsidRPr="008974A5">
              <w:rPr>
                <w:sz w:val="22"/>
                <w:szCs w:val="22"/>
              </w:rPr>
              <w:lastRenderedPageBreak/>
              <w:t>Popełniając nieliczne</w:t>
            </w:r>
            <w:r w:rsidR="0022709B" w:rsidRPr="008974A5">
              <w:rPr>
                <w:sz w:val="22"/>
                <w:szCs w:val="22"/>
              </w:rPr>
              <w:t>,</w:t>
            </w:r>
            <w:r w:rsidRPr="008974A5">
              <w:rPr>
                <w:sz w:val="22"/>
                <w:szCs w:val="22"/>
              </w:rPr>
              <w:t xml:space="preserve"> niezakłócające komunikacji błędy, tworzy proste i złożone wypowiedzi ustne: </w:t>
            </w:r>
            <w:r w:rsidR="00EB45EE" w:rsidRPr="008974A5">
              <w:rPr>
                <w:sz w:val="22"/>
                <w:szCs w:val="22"/>
              </w:rPr>
              <w:t xml:space="preserve">wyraża i uzasadnia swoje opinie, przedstawia intencje (np. chęć zapisania się do jakiegoś kółka zainteresowań), marzenia i </w:t>
            </w:r>
            <w:r w:rsidR="00EB45EE" w:rsidRPr="008974A5">
              <w:rPr>
                <w:sz w:val="22"/>
                <w:szCs w:val="22"/>
              </w:rPr>
              <w:lastRenderedPageBreak/>
              <w:t xml:space="preserve">plany na przyszłość (np. co może się wydarzyć, jeśli zostanie spełniony pewien warunek), przedstawia fakty z teraźniejszości (np. </w:t>
            </w:r>
            <w:r w:rsidR="005A2F07" w:rsidRPr="008974A5">
              <w:rPr>
                <w:sz w:val="22"/>
                <w:szCs w:val="22"/>
              </w:rPr>
              <w:t>opisuje znane</w:t>
            </w:r>
            <w:r w:rsidR="00EB45EE" w:rsidRPr="008974A5">
              <w:rPr>
                <w:sz w:val="22"/>
                <w:szCs w:val="22"/>
              </w:rPr>
              <w:t xml:space="preserve"> skutki powtarzających się zjawisk, zdarzeń lub czynności).</w:t>
            </w:r>
          </w:p>
          <w:p w14:paraId="482D9828" w14:textId="781AD00B" w:rsidR="0040161E" w:rsidRPr="008974A5" w:rsidRDefault="001A1888" w:rsidP="00C03FAD">
            <w:pPr>
              <w:numPr>
                <w:ilvl w:val="0"/>
                <w:numId w:val="15"/>
              </w:numPr>
              <w:ind w:left="181" w:hanging="142"/>
            </w:pPr>
            <w:r w:rsidRPr="008974A5">
              <w:rPr>
                <w:sz w:val="22"/>
                <w:szCs w:val="22"/>
              </w:rPr>
              <w:t xml:space="preserve">Na ogół poprawnie rozpoznaje i wymawia dźwięki </w:t>
            </w:r>
            <w:r w:rsidR="00EB45EE" w:rsidRPr="008974A5">
              <w:rPr>
                <w:rFonts w:ascii="Open Sans" w:hAnsi="Open Sans" w:cs="Helvetica"/>
                <w:sz w:val="22"/>
                <w:szCs w:val="22"/>
              </w:rPr>
              <w:t>/</w:t>
            </w:r>
            <w:r w:rsidR="00EB45EE" w:rsidRPr="008974A5">
              <w:rPr>
                <w:rStyle w:val="pron"/>
                <w:rFonts w:ascii="Calibri" w:hAnsi="Calibri"/>
                <w:sz w:val="18"/>
                <w:szCs w:val="18"/>
              </w:rPr>
              <w:t>Ə</w:t>
            </w:r>
            <w:r w:rsidR="00EB45EE" w:rsidRPr="008974A5">
              <w:rPr>
                <w:rStyle w:val="pron"/>
              </w:rPr>
              <w:t>ʊ</w:t>
            </w:r>
            <w:r w:rsidR="00EB45EE" w:rsidRPr="008974A5">
              <w:rPr>
                <w:rFonts w:ascii="Open Sans" w:hAnsi="Open Sans" w:cs="Helvetica"/>
                <w:sz w:val="22"/>
                <w:szCs w:val="22"/>
              </w:rPr>
              <w:t>/</w:t>
            </w:r>
            <w:r w:rsidR="00EB45EE" w:rsidRPr="008974A5">
              <w:rPr>
                <w:sz w:val="22"/>
                <w:szCs w:val="22"/>
              </w:rPr>
              <w:t xml:space="preserve"> i</w:t>
            </w:r>
            <w:r w:rsidR="00EB45EE" w:rsidRPr="008974A5">
              <w:rPr>
                <w:rFonts w:ascii="Open Sans" w:hAnsi="Open Sans" w:cs="Helvetica"/>
                <w:sz w:val="22"/>
                <w:szCs w:val="22"/>
              </w:rPr>
              <w:t xml:space="preserve"> /</w:t>
            </w:r>
            <w:r w:rsidR="00EB45EE" w:rsidRPr="008974A5">
              <w:rPr>
                <w:rStyle w:val="pron"/>
                <w:rFonts w:ascii="Calibri" w:hAnsi="Calibri"/>
              </w:rPr>
              <w:t>ɒ</w:t>
            </w:r>
            <w:r w:rsidR="00EB45EE" w:rsidRPr="008974A5">
              <w:rPr>
                <w:rFonts w:ascii="Arial" w:hAnsi="Arial" w:cs="Arial"/>
                <w:sz w:val="22"/>
                <w:szCs w:val="22"/>
              </w:rPr>
              <w:t>/</w:t>
            </w:r>
            <w:r w:rsidR="00EB45EE" w:rsidRPr="008974A5">
              <w:rPr>
                <w:sz w:val="22"/>
                <w:szCs w:val="22"/>
              </w:rPr>
              <w:t>.</w:t>
            </w:r>
          </w:p>
          <w:p w14:paraId="1833159E" w14:textId="77777777" w:rsidR="0040161E" w:rsidRPr="008974A5" w:rsidRDefault="0040161E"/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AD9A7" w14:textId="0F5671FF" w:rsidR="00C03FAD" w:rsidRPr="008974A5" w:rsidRDefault="001A1888" w:rsidP="00C03FAD">
            <w:pPr>
              <w:numPr>
                <w:ilvl w:val="0"/>
                <w:numId w:val="15"/>
              </w:numPr>
              <w:ind w:left="181" w:hanging="142"/>
            </w:pPr>
            <w:r w:rsidRPr="008974A5">
              <w:rPr>
                <w:sz w:val="22"/>
                <w:szCs w:val="22"/>
              </w:rPr>
              <w:lastRenderedPageBreak/>
              <w:t xml:space="preserve">Używając bogatego słownictwa tworzy proste i złożone wypowiedzi ustne: </w:t>
            </w:r>
            <w:r w:rsidR="00EB45EE" w:rsidRPr="008974A5">
              <w:rPr>
                <w:sz w:val="22"/>
                <w:szCs w:val="22"/>
              </w:rPr>
              <w:t xml:space="preserve">wyraża i uzasadnia swoje opinie, przedstawia intencje (np. chęć zapisania się do jakiegoś kółka zainteresowań), marzenia i plany na przyszłość (np. co może się wydarzyć, jeśli </w:t>
            </w:r>
            <w:r w:rsidR="00EB45EE" w:rsidRPr="008974A5">
              <w:rPr>
                <w:sz w:val="22"/>
                <w:szCs w:val="22"/>
              </w:rPr>
              <w:lastRenderedPageBreak/>
              <w:t xml:space="preserve">zostanie spełniony pewien warunek), przedstawia fakty z teraźniejszości (np. </w:t>
            </w:r>
            <w:r w:rsidR="005A2F07" w:rsidRPr="008974A5">
              <w:rPr>
                <w:sz w:val="22"/>
                <w:szCs w:val="22"/>
              </w:rPr>
              <w:t>opisuje znane</w:t>
            </w:r>
            <w:r w:rsidR="00EB45EE" w:rsidRPr="008974A5">
              <w:rPr>
                <w:sz w:val="22"/>
                <w:szCs w:val="22"/>
              </w:rPr>
              <w:t xml:space="preserve"> skutki powtarzających się zjawisk, zdarzeń lub czynności).</w:t>
            </w:r>
          </w:p>
          <w:p w14:paraId="005B6A68" w14:textId="77777777" w:rsidR="00F40F9E" w:rsidRPr="008974A5" w:rsidRDefault="00F40F9E" w:rsidP="00F40F9E">
            <w:pPr>
              <w:rPr>
                <w:sz w:val="22"/>
                <w:szCs w:val="22"/>
              </w:rPr>
            </w:pPr>
          </w:p>
          <w:p w14:paraId="4E0DC15E" w14:textId="77777777" w:rsidR="00F40F9E" w:rsidRPr="008974A5" w:rsidRDefault="00F40F9E" w:rsidP="00F40F9E">
            <w:pPr>
              <w:rPr>
                <w:sz w:val="22"/>
                <w:szCs w:val="22"/>
              </w:rPr>
            </w:pPr>
          </w:p>
          <w:p w14:paraId="00C005BA" w14:textId="77777777" w:rsidR="00F40F9E" w:rsidRPr="008974A5" w:rsidRDefault="00F40F9E" w:rsidP="00F40F9E"/>
          <w:p w14:paraId="42247ECF" w14:textId="5DBC92E3" w:rsidR="0040161E" w:rsidRPr="008974A5" w:rsidRDefault="001A1888" w:rsidP="00C03FAD">
            <w:pPr>
              <w:numPr>
                <w:ilvl w:val="0"/>
                <w:numId w:val="15"/>
              </w:numPr>
              <w:ind w:left="181" w:hanging="142"/>
            </w:pPr>
            <w:r w:rsidRPr="008974A5">
              <w:rPr>
                <w:sz w:val="22"/>
                <w:szCs w:val="22"/>
              </w:rPr>
              <w:t xml:space="preserve">Poprawnie rozpoznaje i wymawia dźwięki </w:t>
            </w:r>
            <w:r w:rsidR="00EB45EE" w:rsidRPr="008974A5">
              <w:rPr>
                <w:rFonts w:ascii="Open Sans" w:hAnsi="Open Sans" w:cs="Helvetica"/>
                <w:sz w:val="22"/>
                <w:szCs w:val="22"/>
              </w:rPr>
              <w:t>/</w:t>
            </w:r>
            <w:r w:rsidR="00EB45EE" w:rsidRPr="008974A5">
              <w:rPr>
                <w:rStyle w:val="pron"/>
                <w:rFonts w:ascii="Calibri" w:hAnsi="Calibri"/>
                <w:sz w:val="18"/>
                <w:szCs w:val="18"/>
              </w:rPr>
              <w:t>Ə</w:t>
            </w:r>
            <w:r w:rsidR="00EB45EE" w:rsidRPr="008974A5">
              <w:rPr>
                <w:rStyle w:val="pron"/>
              </w:rPr>
              <w:t>ʊ</w:t>
            </w:r>
            <w:r w:rsidR="00EB45EE" w:rsidRPr="008974A5">
              <w:rPr>
                <w:rFonts w:ascii="Open Sans" w:hAnsi="Open Sans" w:cs="Helvetica"/>
                <w:sz w:val="22"/>
                <w:szCs w:val="22"/>
              </w:rPr>
              <w:t>/</w:t>
            </w:r>
            <w:r w:rsidR="00EB45EE" w:rsidRPr="008974A5">
              <w:rPr>
                <w:sz w:val="22"/>
                <w:szCs w:val="22"/>
              </w:rPr>
              <w:t xml:space="preserve"> i</w:t>
            </w:r>
            <w:r w:rsidR="00EB45EE" w:rsidRPr="008974A5">
              <w:rPr>
                <w:rFonts w:ascii="Open Sans" w:hAnsi="Open Sans" w:cs="Helvetica"/>
                <w:sz w:val="22"/>
                <w:szCs w:val="22"/>
              </w:rPr>
              <w:t xml:space="preserve"> /</w:t>
            </w:r>
            <w:r w:rsidR="00EB45EE" w:rsidRPr="008974A5">
              <w:rPr>
                <w:rStyle w:val="pron"/>
                <w:rFonts w:ascii="Calibri" w:hAnsi="Calibri"/>
              </w:rPr>
              <w:t>ɒ</w:t>
            </w:r>
            <w:r w:rsidR="00EB45EE" w:rsidRPr="008974A5">
              <w:rPr>
                <w:rFonts w:ascii="Arial" w:hAnsi="Arial" w:cs="Arial"/>
                <w:sz w:val="22"/>
                <w:szCs w:val="22"/>
              </w:rPr>
              <w:t>/</w:t>
            </w:r>
            <w:r w:rsidR="00EB45EE" w:rsidRPr="008974A5">
              <w:rPr>
                <w:sz w:val="22"/>
                <w:szCs w:val="22"/>
              </w:rPr>
              <w:t>.</w:t>
            </w:r>
          </w:p>
          <w:p w14:paraId="0D21B3BA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</w:tr>
      <w:tr w:rsidR="0040161E" w:rsidRPr="008974A5" w14:paraId="20DE0DFC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E76964C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D6F64" w14:textId="2974D666" w:rsidR="00EB45EE" w:rsidRPr="008974A5" w:rsidRDefault="001A1888" w:rsidP="00C03FAD">
            <w:pPr>
              <w:numPr>
                <w:ilvl w:val="0"/>
                <w:numId w:val="29"/>
              </w:numPr>
              <w:suppressAutoHyphens w:val="0"/>
              <w:ind w:left="181" w:hanging="12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Mimo pomocy, popełniając liczne błędy, nieudolnie tworzy bardzo proste wypowiedzi pisemne: </w:t>
            </w:r>
            <w:r w:rsidR="00EB45EE" w:rsidRPr="008974A5">
              <w:rPr>
                <w:sz w:val="22"/>
                <w:szCs w:val="22"/>
              </w:rPr>
              <w:t xml:space="preserve">przedstawia intencje i plany na </w:t>
            </w:r>
            <w:r w:rsidR="005A2F07" w:rsidRPr="008974A5">
              <w:rPr>
                <w:sz w:val="22"/>
                <w:szCs w:val="22"/>
              </w:rPr>
              <w:t>przyszłość, przedstawia</w:t>
            </w:r>
            <w:r w:rsidR="00EB45EE" w:rsidRPr="008974A5">
              <w:rPr>
                <w:sz w:val="22"/>
                <w:szCs w:val="22"/>
              </w:rPr>
              <w:t xml:space="preserve"> fakty z teraźniejszości, </w:t>
            </w:r>
            <w:r w:rsidR="00EB45EE" w:rsidRPr="008974A5">
              <w:rPr>
                <w:rStyle w:val="st"/>
                <w:sz w:val="22"/>
                <w:szCs w:val="22"/>
              </w:rPr>
              <w:t xml:space="preserve"> wyraża i uzasadnia opinie, wyraża uczucia i emocje.</w:t>
            </w:r>
          </w:p>
          <w:p w14:paraId="6670AC89" w14:textId="699CF5C5" w:rsidR="0040161E" w:rsidRPr="008974A5" w:rsidRDefault="0040161E" w:rsidP="00C03FAD"/>
          <w:p w14:paraId="0B97F630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C50EC" w14:textId="18D49263" w:rsidR="0040161E" w:rsidRPr="008974A5" w:rsidRDefault="001A1888" w:rsidP="00C03FAD">
            <w:pPr>
              <w:numPr>
                <w:ilvl w:val="0"/>
                <w:numId w:val="15"/>
              </w:numPr>
              <w:ind w:left="180" w:hanging="141"/>
            </w:pPr>
            <w:r w:rsidRPr="008974A5">
              <w:rPr>
                <w:sz w:val="22"/>
                <w:szCs w:val="22"/>
              </w:rPr>
              <w:t xml:space="preserve">Sam lub z pomocą nauczyciela tworzy bardzo proste wypowiedzi pisemne: </w:t>
            </w:r>
            <w:r w:rsidR="00EB45EE" w:rsidRPr="008974A5">
              <w:rPr>
                <w:sz w:val="22"/>
                <w:szCs w:val="22"/>
              </w:rPr>
              <w:t xml:space="preserve">przedstawia intencje i plany na </w:t>
            </w:r>
            <w:r w:rsidR="005A2F07" w:rsidRPr="008974A5">
              <w:rPr>
                <w:sz w:val="22"/>
                <w:szCs w:val="22"/>
              </w:rPr>
              <w:t>przyszłość, przedstawia</w:t>
            </w:r>
            <w:r w:rsidR="00EB45EE" w:rsidRPr="008974A5">
              <w:rPr>
                <w:sz w:val="22"/>
                <w:szCs w:val="22"/>
              </w:rPr>
              <w:t xml:space="preserve"> fakty z teraźniejszości, </w:t>
            </w:r>
            <w:r w:rsidR="00EB45EE" w:rsidRPr="008974A5">
              <w:rPr>
                <w:rStyle w:val="st"/>
                <w:sz w:val="22"/>
                <w:szCs w:val="22"/>
              </w:rPr>
              <w:t xml:space="preserve"> wyraża i uzasadnia opinie, wyraża uczucia i emocje.</w:t>
            </w:r>
          </w:p>
          <w:p w14:paraId="3C49647F" w14:textId="77777777" w:rsidR="0040161E" w:rsidRPr="008974A5" w:rsidRDefault="0040161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13227" w14:textId="667306BE" w:rsidR="0040161E" w:rsidRPr="008974A5" w:rsidRDefault="001A1888" w:rsidP="00C03FAD">
            <w:pPr>
              <w:numPr>
                <w:ilvl w:val="0"/>
                <w:numId w:val="15"/>
              </w:numPr>
              <w:ind w:left="181" w:hanging="142"/>
            </w:pPr>
            <w:r w:rsidRPr="008974A5">
              <w:rPr>
                <w:sz w:val="22"/>
                <w:szCs w:val="22"/>
              </w:rPr>
              <w:t xml:space="preserve">Popełniając nieliczne niezakłócające komunikacji błędy, tworzy proste i bardziej złożone wypowiedzi pisemne: </w:t>
            </w:r>
            <w:r w:rsidR="00EB45EE" w:rsidRPr="008974A5">
              <w:rPr>
                <w:sz w:val="22"/>
                <w:szCs w:val="22"/>
              </w:rPr>
              <w:t xml:space="preserve">przedstawia intencje i plany na </w:t>
            </w:r>
            <w:r w:rsidR="005A2F07" w:rsidRPr="008974A5">
              <w:rPr>
                <w:sz w:val="22"/>
                <w:szCs w:val="22"/>
              </w:rPr>
              <w:t>przyszłość, przedstawia</w:t>
            </w:r>
            <w:r w:rsidR="00EB45EE" w:rsidRPr="008974A5">
              <w:rPr>
                <w:sz w:val="22"/>
                <w:szCs w:val="22"/>
              </w:rPr>
              <w:t xml:space="preserve"> fakty z teraźniejszości, </w:t>
            </w:r>
            <w:r w:rsidR="00EB45EE" w:rsidRPr="008974A5">
              <w:rPr>
                <w:rStyle w:val="st"/>
                <w:sz w:val="22"/>
                <w:szCs w:val="22"/>
              </w:rPr>
              <w:t xml:space="preserve"> wyraża i uzasadnia opinie, wyraża uczucia i emocje</w:t>
            </w:r>
            <w:r w:rsidRPr="008974A5">
              <w:rPr>
                <w:rStyle w:val="st"/>
                <w:rFonts w:eastAsia="Calibri"/>
                <w:sz w:val="22"/>
                <w:szCs w:val="22"/>
              </w:rPr>
              <w:t xml:space="preserve">. </w:t>
            </w:r>
          </w:p>
          <w:p w14:paraId="510DF016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89F24" w14:textId="7378F4AB" w:rsidR="0040161E" w:rsidRPr="008974A5" w:rsidRDefault="001A1888" w:rsidP="00C03FAD">
            <w:pPr>
              <w:pStyle w:val="Akapitzlist"/>
              <w:numPr>
                <w:ilvl w:val="0"/>
                <w:numId w:val="43"/>
              </w:numPr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Samodzielnie, stosując urozmaicone słownictwo, tworzy proste i bardziej złożone wypowiedzi pisemne: </w:t>
            </w:r>
            <w:r w:rsidR="00EB45EE" w:rsidRPr="008974A5">
              <w:rPr>
                <w:sz w:val="22"/>
                <w:szCs w:val="22"/>
              </w:rPr>
              <w:t xml:space="preserve">przedstawia intencje i plany na </w:t>
            </w:r>
            <w:r w:rsidR="005A2F07" w:rsidRPr="008974A5">
              <w:rPr>
                <w:sz w:val="22"/>
                <w:szCs w:val="22"/>
              </w:rPr>
              <w:t>przyszłość, przedstawia</w:t>
            </w:r>
            <w:r w:rsidR="00EB45EE" w:rsidRPr="008974A5">
              <w:rPr>
                <w:sz w:val="22"/>
                <w:szCs w:val="22"/>
              </w:rPr>
              <w:t xml:space="preserve"> fakty z teraźniejszości, </w:t>
            </w:r>
            <w:r w:rsidR="00EB45EE" w:rsidRPr="008974A5">
              <w:rPr>
                <w:rStyle w:val="st"/>
                <w:sz w:val="22"/>
                <w:szCs w:val="22"/>
              </w:rPr>
              <w:t xml:space="preserve"> wyraża i uzasadnia opinie, wyraża uczucia i emocje.</w:t>
            </w:r>
          </w:p>
        </w:tc>
      </w:tr>
      <w:tr w:rsidR="0040161E" w:rsidRPr="008974A5" w14:paraId="509DC98D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1CB313A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4A801" w14:textId="77777777" w:rsidR="00EB45EE" w:rsidRPr="008974A5" w:rsidRDefault="001A1888" w:rsidP="00C03FAD">
            <w:pPr>
              <w:numPr>
                <w:ilvl w:val="0"/>
                <w:numId w:val="29"/>
              </w:numPr>
              <w:suppressAutoHyphens w:val="0"/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Nieudolnie reaguje w prostych sytuacjach, popełniając liczne błędy:</w:t>
            </w:r>
            <w:r w:rsidRPr="008974A5">
              <w:t xml:space="preserve"> </w:t>
            </w:r>
            <w:r w:rsidR="00EB45EE" w:rsidRPr="008974A5">
              <w:rPr>
                <w:sz w:val="22"/>
                <w:szCs w:val="22"/>
              </w:rPr>
              <w:t xml:space="preserve">uzyskuje i przekazuje informacje (np. na temat zainteresowań/zajęć pozalekcyjnych innych osób); udziela rad; wyraża i uzasadnia swoje opinie; wyraża swoje upodobania, intencje, pragnienia; pyta o upodobania, intencje i pragnienia innych osób; </w:t>
            </w:r>
            <w:r w:rsidR="00EB45EE" w:rsidRPr="008974A5">
              <w:rPr>
                <w:sz w:val="22"/>
                <w:szCs w:val="22"/>
              </w:rPr>
              <w:lastRenderedPageBreak/>
              <w:t>wyraża prośbę oraz zgodę lub odmowę spełnienia prośby; proponuje, zachęca (np. do wspólnej podróży/inicjatywy), prowadzi proste negocjacje w sytuacjach dnia codziennego.</w:t>
            </w:r>
          </w:p>
          <w:p w14:paraId="6B2C25C8" w14:textId="68D6930F" w:rsidR="0040161E" w:rsidRPr="008974A5" w:rsidRDefault="0040161E" w:rsidP="00BF222F">
            <w:pPr>
              <w:tabs>
                <w:tab w:val="left" w:pos="226"/>
              </w:tabs>
              <w:ind w:left="226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0F5F7" w14:textId="19899884" w:rsidR="0040161E" w:rsidRPr="008974A5" w:rsidRDefault="001A1888" w:rsidP="00C03FAD">
            <w:pPr>
              <w:pStyle w:val="Akapitzlist"/>
              <w:numPr>
                <w:ilvl w:val="0"/>
                <w:numId w:val="6"/>
              </w:numPr>
              <w:tabs>
                <w:tab w:val="clear" w:pos="501"/>
                <w:tab w:val="num" w:pos="180"/>
              </w:tabs>
              <w:ind w:left="180" w:hanging="180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lastRenderedPageBreak/>
              <w:t xml:space="preserve">Reaguje w prostych sytuacjach, czasem popełniając błędy: </w:t>
            </w:r>
            <w:r w:rsidR="00EB45EE" w:rsidRPr="008974A5">
              <w:rPr>
                <w:sz w:val="22"/>
                <w:szCs w:val="22"/>
              </w:rPr>
              <w:t xml:space="preserve">uzyskuje i przekazuje informacje (np. na temat zainteresowań/zajęć pozalekcyjnych innych osób); udziela rad; wyraża i uzasadnia swoje opinie; wyraża swoje upodobania, intencje, pragnienia; pyta o upodobania, intencje i pragnienia innych osób; </w:t>
            </w:r>
            <w:r w:rsidR="00EB45EE" w:rsidRPr="008974A5">
              <w:rPr>
                <w:sz w:val="22"/>
                <w:szCs w:val="22"/>
              </w:rPr>
              <w:lastRenderedPageBreak/>
              <w:t>wyraża prośbę oraz zgodę lub odmowę spełnienia prośby; proponuje, zachęca (np. do wspólnej podróży/inicjatywy), prowadzi proste negocjacje w sytuacjach dnia codziennego.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8DBCC" w14:textId="030C4D37" w:rsidR="0040161E" w:rsidRPr="008974A5" w:rsidRDefault="001A1888" w:rsidP="00474C80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 xml:space="preserve">Popełniając nieliczne błędy, reaguje w prostych i bardziej złożonych sytuacjach: </w:t>
            </w:r>
            <w:r w:rsidR="00EB45EE" w:rsidRPr="008974A5">
              <w:rPr>
                <w:sz w:val="22"/>
                <w:szCs w:val="22"/>
              </w:rPr>
              <w:t xml:space="preserve">uzyskuje i przekazuje informacje (np. na temat zainteresowań/zajęć pozalekcyjnych innych osób); udziela rad; wyraża i uzasadnia swoje opinie; wyraża swoje upodobania, intencje, pragnienia; pyta o </w:t>
            </w:r>
            <w:r w:rsidR="00EB45EE" w:rsidRPr="008974A5">
              <w:rPr>
                <w:sz w:val="22"/>
                <w:szCs w:val="22"/>
              </w:rPr>
              <w:lastRenderedPageBreak/>
              <w:t>upodobania, intencje i pragnienia innych osób; wyraża prośbę oraz zgodę lub odmowę spełnienia prośby; proponuje, zachęca (np. do wspólnej podróży/</w:t>
            </w:r>
            <w:r w:rsidR="00C03FAD" w:rsidRPr="008974A5">
              <w:rPr>
                <w:sz w:val="22"/>
                <w:szCs w:val="22"/>
              </w:rPr>
              <w:t xml:space="preserve"> </w:t>
            </w:r>
            <w:r w:rsidR="00EB45EE" w:rsidRPr="008974A5">
              <w:rPr>
                <w:sz w:val="22"/>
                <w:szCs w:val="22"/>
              </w:rPr>
              <w:t>inicjatywy), prowadzi proste negocjacje w sytuacjach dnia codziennego.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4FD7F" w14:textId="36698AB9" w:rsidR="0040161E" w:rsidRPr="008974A5" w:rsidRDefault="001A1888" w:rsidP="00474C80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 xml:space="preserve">Swobodnie i bezbłędnie lub niemal bezbłędnie reaguje w prostych i złożonych sytuacjach: </w:t>
            </w:r>
            <w:r w:rsidR="00EB45EE" w:rsidRPr="008974A5">
              <w:rPr>
                <w:sz w:val="22"/>
                <w:szCs w:val="22"/>
              </w:rPr>
              <w:t xml:space="preserve">uzyskuje i przekazuje informacje (np. na temat zainteresowań/zajęć pozalekcyjnych innych osób); udziela rad; wyraża i uzasadnia swoje opinie; wyraża swoje upodobania, intencje, pragnienia; pyta o upodobania, intencje i pragnienia innych </w:t>
            </w:r>
            <w:r w:rsidR="00EB45EE" w:rsidRPr="008974A5">
              <w:rPr>
                <w:sz w:val="22"/>
                <w:szCs w:val="22"/>
              </w:rPr>
              <w:lastRenderedPageBreak/>
              <w:t>osób; wyraża prośbę oraz zgodę lub odmowę spełnienia prośby; proponuje, zachęca (np. do wspólnej podróży/inicjatywy), prowadzi proste negocjacje w sytuacjach dnia codziennego.</w:t>
            </w:r>
          </w:p>
        </w:tc>
      </w:tr>
      <w:tr w:rsidR="0040161E" w:rsidRPr="008974A5" w14:paraId="441CAD52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04A0CF3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F6698" w14:textId="77777777" w:rsidR="00BF222F" w:rsidRPr="008974A5" w:rsidRDefault="001A1888" w:rsidP="00BF222F">
            <w:pPr>
              <w:numPr>
                <w:ilvl w:val="0"/>
                <w:numId w:val="9"/>
              </w:numPr>
              <w:tabs>
                <w:tab w:val="left" w:pos="226"/>
              </w:tabs>
              <w:ind w:left="181" w:hanging="181"/>
            </w:pPr>
            <w:r w:rsidRPr="008974A5">
              <w:rPr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1172504C" w14:textId="77777777" w:rsidR="00F40F9E" w:rsidRPr="008974A5" w:rsidRDefault="00F40F9E" w:rsidP="00F40F9E">
            <w:pPr>
              <w:tabs>
                <w:tab w:val="left" w:pos="226"/>
              </w:tabs>
              <w:ind w:left="181"/>
            </w:pPr>
          </w:p>
          <w:p w14:paraId="7165828B" w14:textId="77777777" w:rsidR="00BF222F" w:rsidRPr="008974A5" w:rsidRDefault="000B21AE" w:rsidP="00BF222F">
            <w:pPr>
              <w:numPr>
                <w:ilvl w:val="0"/>
                <w:numId w:val="9"/>
              </w:numPr>
              <w:tabs>
                <w:tab w:val="left" w:pos="226"/>
              </w:tabs>
              <w:ind w:left="181" w:hanging="181"/>
            </w:pPr>
            <w:r w:rsidRPr="008974A5">
              <w:rPr>
                <w:sz w:val="22"/>
                <w:szCs w:val="22"/>
              </w:rPr>
              <w:t>Popełniając bardzo liczne błędy, stara się przekazać</w:t>
            </w:r>
            <w:r w:rsidR="00EB45EE" w:rsidRPr="008974A5">
              <w:rPr>
                <w:sz w:val="22"/>
                <w:szCs w:val="22"/>
              </w:rPr>
              <w:t xml:space="preserve"> w języku angielskim informacje sformułowane w języku angielskim</w:t>
            </w:r>
            <w:r w:rsidRPr="008974A5">
              <w:rPr>
                <w:sz w:val="22"/>
                <w:szCs w:val="22"/>
              </w:rPr>
              <w:t>.</w:t>
            </w:r>
          </w:p>
          <w:p w14:paraId="74049AE9" w14:textId="77777777" w:rsidR="00F40F9E" w:rsidRPr="008974A5" w:rsidRDefault="00F40F9E" w:rsidP="00D53166">
            <w:pPr>
              <w:tabs>
                <w:tab w:val="left" w:pos="226"/>
              </w:tabs>
              <w:rPr>
                <w:sz w:val="16"/>
                <w:szCs w:val="16"/>
              </w:rPr>
            </w:pPr>
          </w:p>
          <w:p w14:paraId="7FDD1632" w14:textId="5E4E0375" w:rsidR="00EB45EE" w:rsidRPr="008974A5" w:rsidRDefault="000B21AE" w:rsidP="00BF222F">
            <w:pPr>
              <w:numPr>
                <w:ilvl w:val="0"/>
                <w:numId w:val="9"/>
              </w:numPr>
              <w:tabs>
                <w:tab w:val="left" w:pos="226"/>
              </w:tabs>
              <w:ind w:left="181" w:hanging="181"/>
            </w:pPr>
            <w:r w:rsidRPr="008974A5">
              <w:rPr>
                <w:sz w:val="22"/>
                <w:szCs w:val="22"/>
              </w:rPr>
              <w:t>Popełniając bardzo liczne błędy, stara się przekazać</w:t>
            </w:r>
            <w:r w:rsidR="00EB45EE" w:rsidRPr="008974A5">
              <w:rPr>
                <w:sz w:val="22"/>
                <w:szCs w:val="22"/>
              </w:rPr>
              <w:t xml:space="preserve"> w języku </w:t>
            </w:r>
            <w:r w:rsidRPr="008974A5">
              <w:rPr>
                <w:sz w:val="22"/>
                <w:szCs w:val="22"/>
              </w:rPr>
              <w:t>angielskim</w:t>
            </w:r>
            <w:r w:rsidR="00EB45EE" w:rsidRPr="008974A5">
              <w:rPr>
                <w:sz w:val="22"/>
                <w:szCs w:val="22"/>
              </w:rPr>
              <w:t xml:space="preserve"> informacje s</w:t>
            </w:r>
            <w:r w:rsidRPr="008974A5">
              <w:rPr>
                <w:sz w:val="22"/>
                <w:szCs w:val="22"/>
              </w:rPr>
              <w:t>formułowane w języku polskim</w:t>
            </w:r>
            <w:r w:rsidR="00EB45EE" w:rsidRPr="008974A5">
              <w:rPr>
                <w:sz w:val="22"/>
                <w:szCs w:val="22"/>
              </w:rPr>
              <w:t>.</w:t>
            </w:r>
          </w:p>
          <w:p w14:paraId="3C219ECA" w14:textId="77777777" w:rsidR="0040161E" w:rsidRPr="008974A5" w:rsidRDefault="0040161E" w:rsidP="00BF222F">
            <w:pPr>
              <w:suppressAutoHyphens w:val="0"/>
              <w:ind w:left="72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82441" w14:textId="77777777" w:rsidR="00BF222F" w:rsidRPr="008974A5" w:rsidRDefault="001A1888" w:rsidP="00BF222F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697F3758" w14:textId="77777777" w:rsidR="00F40F9E" w:rsidRPr="008974A5" w:rsidRDefault="00F40F9E" w:rsidP="00F40F9E">
            <w:pPr>
              <w:tabs>
                <w:tab w:val="left" w:pos="226"/>
              </w:tabs>
              <w:ind w:left="226"/>
            </w:pPr>
          </w:p>
          <w:p w14:paraId="0D998C39" w14:textId="77777777" w:rsidR="00BF222F" w:rsidRPr="008974A5" w:rsidRDefault="001A1888" w:rsidP="00BF222F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Popełniając liczne błędy, </w:t>
            </w:r>
            <w:r w:rsidR="000B21AE" w:rsidRPr="008974A5">
              <w:rPr>
                <w:sz w:val="22"/>
                <w:szCs w:val="22"/>
              </w:rPr>
              <w:t>stara się przekazać w języku angielskim informacje sformułowane w języku angielskim.</w:t>
            </w:r>
          </w:p>
          <w:p w14:paraId="05F3A0BC" w14:textId="77777777" w:rsidR="00F40F9E" w:rsidRPr="008974A5" w:rsidRDefault="00F40F9E" w:rsidP="00D53166">
            <w:pPr>
              <w:tabs>
                <w:tab w:val="left" w:pos="226"/>
              </w:tabs>
              <w:rPr>
                <w:sz w:val="16"/>
                <w:szCs w:val="16"/>
              </w:rPr>
            </w:pPr>
          </w:p>
          <w:p w14:paraId="7DDD869F" w14:textId="56A51EFA" w:rsidR="000B21AE" w:rsidRPr="008974A5" w:rsidRDefault="000B21AE" w:rsidP="00BF222F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Popełniając liczne błędy, stara się przekazać w języku angielskim informacje sformułowane w języku polskim.</w:t>
            </w:r>
          </w:p>
          <w:p w14:paraId="52540F58" w14:textId="77777777" w:rsidR="000B21AE" w:rsidRPr="008974A5" w:rsidRDefault="000B21AE" w:rsidP="00BF222F">
            <w:pPr>
              <w:tabs>
                <w:tab w:val="left" w:pos="226"/>
              </w:tabs>
              <w:ind w:left="720"/>
            </w:pPr>
          </w:p>
          <w:p w14:paraId="1D5B2487" w14:textId="1C2E0144" w:rsidR="0040161E" w:rsidRPr="008974A5" w:rsidRDefault="0040161E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55789" w14:textId="77777777" w:rsidR="000B21AE" w:rsidRPr="008974A5" w:rsidRDefault="001A1888" w:rsidP="000B21AE">
            <w:pPr>
              <w:numPr>
                <w:ilvl w:val="0"/>
                <w:numId w:val="9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>Bez większego trudu i popełniając nieliczne błędy, przekazuje w języku angielskim informacje zawarte w materiałach wizualnych.</w:t>
            </w:r>
          </w:p>
          <w:p w14:paraId="16786CAD" w14:textId="25E97AF5" w:rsidR="00F40F9E" w:rsidRPr="008974A5" w:rsidRDefault="000B21AE" w:rsidP="00D53166">
            <w:pPr>
              <w:numPr>
                <w:ilvl w:val="0"/>
                <w:numId w:val="9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>Bez większego trudu i popełniając nieliczne błędy, przekazuje w języku angielskim informacje sformułowane w języku angielskim.</w:t>
            </w:r>
          </w:p>
          <w:p w14:paraId="6BBE1DC1" w14:textId="1166B682" w:rsidR="000B21AE" w:rsidRPr="008974A5" w:rsidRDefault="000B21AE" w:rsidP="000B21AE">
            <w:pPr>
              <w:numPr>
                <w:ilvl w:val="0"/>
                <w:numId w:val="9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>Bez większego trudu i popełniając nieliczne błędy, przekazuje w języku angielskim informacje sformułowane w języku polskim.</w:t>
            </w:r>
          </w:p>
          <w:p w14:paraId="0D3FDEAB" w14:textId="7A8D1878" w:rsidR="000B21AE" w:rsidRPr="008974A5" w:rsidRDefault="000B21AE" w:rsidP="00BF222F">
            <w:pPr>
              <w:ind w:left="181"/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B0F57" w14:textId="77777777" w:rsidR="00BF222F" w:rsidRPr="008974A5" w:rsidRDefault="001A1888" w:rsidP="00BF222F">
            <w:pPr>
              <w:numPr>
                <w:ilvl w:val="0"/>
                <w:numId w:val="9"/>
              </w:numPr>
              <w:tabs>
                <w:tab w:val="clear" w:pos="720"/>
                <w:tab w:val="num" w:pos="464"/>
              </w:tabs>
              <w:ind w:left="181" w:hanging="142"/>
            </w:pPr>
            <w:r w:rsidRPr="008974A5">
              <w:rPr>
                <w:sz w:val="22"/>
                <w:szCs w:val="22"/>
              </w:rPr>
              <w:t>Z łatwością i poprawnie przekazuje w języku angielskim informacje zawarte w materiałach wizualnych.</w:t>
            </w:r>
          </w:p>
          <w:p w14:paraId="61A85283" w14:textId="77777777" w:rsidR="00F40F9E" w:rsidRPr="008974A5" w:rsidRDefault="00F40F9E" w:rsidP="00F40F9E">
            <w:pPr>
              <w:ind w:left="181"/>
            </w:pPr>
          </w:p>
          <w:p w14:paraId="507B0C9A" w14:textId="77777777" w:rsidR="00F40F9E" w:rsidRPr="008974A5" w:rsidRDefault="00F40F9E" w:rsidP="00F40F9E">
            <w:pPr>
              <w:ind w:left="181"/>
            </w:pPr>
          </w:p>
          <w:p w14:paraId="1749DA25" w14:textId="77777777" w:rsidR="00BF222F" w:rsidRPr="008974A5" w:rsidRDefault="000B21AE" w:rsidP="00BF222F">
            <w:pPr>
              <w:numPr>
                <w:ilvl w:val="0"/>
                <w:numId w:val="9"/>
              </w:numPr>
              <w:tabs>
                <w:tab w:val="clear" w:pos="720"/>
                <w:tab w:val="num" w:pos="464"/>
              </w:tabs>
              <w:ind w:left="181" w:hanging="142"/>
            </w:pPr>
            <w:r w:rsidRPr="008974A5">
              <w:rPr>
                <w:sz w:val="22"/>
                <w:szCs w:val="22"/>
              </w:rPr>
              <w:t>Z łatwością i poprawnie przekazuje w języku angielskim informacje sformułowane w języku angielskim.</w:t>
            </w:r>
          </w:p>
          <w:p w14:paraId="24EDE34B" w14:textId="77777777" w:rsidR="00F40F9E" w:rsidRPr="008974A5" w:rsidRDefault="00F40F9E" w:rsidP="00F40F9E"/>
          <w:p w14:paraId="553581CC" w14:textId="77777777" w:rsidR="00F40F9E" w:rsidRPr="008974A5" w:rsidRDefault="00F40F9E" w:rsidP="00F40F9E">
            <w:pPr>
              <w:rPr>
                <w:sz w:val="16"/>
                <w:szCs w:val="16"/>
              </w:rPr>
            </w:pPr>
          </w:p>
          <w:p w14:paraId="1DAE55C2" w14:textId="07428082" w:rsidR="000B21AE" w:rsidRPr="008974A5" w:rsidRDefault="000B21AE" w:rsidP="00BF222F">
            <w:pPr>
              <w:numPr>
                <w:ilvl w:val="0"/>
                <w:numId w:val="9"/>
              </w:numPr>
              <w:tabs>
                <w:tab w:val="clear" w:pos="720"/>
                <w:tab w:val="num" w:pos="464"/>
              </w:tabs>
              <w:ind w:left="181" w:hanging="142"/>
            </w:pPr>
            <w:r w:rsidRPr="008974A5">
              <w:rPr>
                <w:sz w:val="22"/>
                <w:szCs w:val="22"/>
              </w:rPr>
              <w:t>Z łatwością i poprawnie przekazuje w języku angielskim informacje sformułowane w języku polskim.</w:t>
            </w:r>
          </w:p>
        </w:tc>
      </w:tr>
    </w:tbl>
    <w:p w14:paraId="1B320553" w14:textId="77777777" w:rsidR="0040161E" w:rsidRDefault="0040161E"/>
    <w:p w14:paraId="091EC0C1" w14:textId="77777777" w:rsidR="00D53166" w:rsidRDefault="00D53166"/>
    <w:p w14:paraId="7BD564FB" w14:textId="77777777" w:rsidR="00D53166" w:rsidRPr="008974A5" w:rsidRDefault="00D53166"/>
    <w:p w14:paraId="6902EF28" w14:textId="77777777" w:rsidR="0040161E" w:rsidRPr="008974A5" w:rsidRDefault="0040161E"/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40161E" w:rsidRPr="008974A5" w14:paraId="2ECC4A44" w14:textId="77777777">
        <w:tc>
          <w:tcPr>
            <w:tcW w:w="12474" w:type="dxa"/>
            <w:shd w:val="clear" w:color="auto" w:fill="D9D9D9"/>
          </w:tcPr>
          <w:p w14:paraId="309DBF9A" w14:textId="3E915A1D" w:rsidR="0040161E" w:rsidRPr="008974A5" w:rsidRDefault="001A1888">
            <w:r w:rsidRPr="008974A5">
              <w:rPr>
                <w:b/>
                <w:lang w:val="en-GB"/>
              </w:rPr>
              <w:t xml:space="preserve">UNIT 8 </w:t>
            </w:r>
            <w:r w:rsidR="00F56F2A" w:rsidRPr="008974A5">
              <w:rPr>
                <w:b/>
                <w:sz w:val="22"/>
                <w:szCs w:val="22"/>
                <w:lang w:val="en-GB"/>
              </w:rPr>
              <w:t>Feeling good!</w:t>
            </w:r>
          </w:p>
        </w:tc>
      </w:tr>
    </w:tbl>
    <w:p w14:paraId="6E49EBF1" w14:textId="77777777" w:rsidR="0040161E" w:rsidRPr="008974A5" w:rsidRDefault="0040161E">
      <w:pPr>
        <w:rPr>
          <w:lang w:val="en-GB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843"/>
        <w:gridCol w:w="3119"/>
        <w:gridCol w:w="3118"/>
        <w:gridCol w:w="2977"/>
        <w:gridCol w:w="3270"/>
      </w:tblGrid>
      <w:tr w:rsidR="0040161E" w:rsidRPr="008974A5" w14:paraId="7056C781" w14:textId="77777777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4ED6334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39609" w14:textId="27DF9FF1" w:rsidR="0040161E" w:rsidRPr="008974A5" w:rsidRDefault="001A1888">
            <w:pPr>
              <w:numPr>
                <w:ilvl w:val="0"/>
                <w:numId w:val="4"/>
              </w:numPr>
              <w:ind w:left="200" w:hanging="180"/>
            </w:pPr>
            <w:r w:rsidRPr="008974A5">
              <w:rPr>
                <w:sz w:val="22"/>
                <w:szCs w:val="22"/>
              </w:rPr>
              <w:t xml:space="preserve">Słabo zna i z trudem </w:t>
            </w:r>
            <w:r w:rsidR="00F56F2A" w:rsidRPr="008974A5">
              <w:rPr>
                <w:sz w:val="22"/>
                <w:szCs w:val="22"/>
              </w:rPr>
              <w:t>stosuje</w:t>
            </w:r>
            <w:r w:rsidRPr="008974A5">
              <w:rPr>
                <w:sz w:val="22"/>
                <w:szCs w:val="22"/>
              </w:rPr>
              <w:t xml:space="preserve"> </w:t>
            </w:r>
            <w:r w:rsidR="00F56F2A" w:rsidRPr="008974A5">
              <w:rPr>
                <w:sz w:val="22"/>
                <w:szCs w:val="22"/>
              </w:rPr>
              <w:t>słownictwo z następujących obszarów: tryb życia, samopoczucie, choroby, ich objawy i leczenie</w:t>
            </w:r>
            <w:r w:rsidRPr="008974A5">
              <w:rPr>
                <w:sz w:val="22"/>
                <w:szCs w:val="22"/>
              </w:rPr>
              <w:t>; popełnia liczne błędy.</w:t>
            </w:r>
          </w:p>
          <w:p w14:paraId="1E9FB070" w14:textId="551ED1EC" w:rsidR="0040161E" w:rsidRPr="008974A5" w:rsidRDefault="001A1888">
            <w:pPr>
              <w:numPr>
                <w:ilvl w:val="0"/>
                <w:numId w:val="4"/>
              </w:numPr>
              <w:ind w:left="200" w:hanging="180"/>
            </w:pPr>
            <w:r w:rsidRPr="008974A5">
              <w:rPr>
                <w:sz w:val="22"/>
                <w:szCs w:val="22"/>
              </w:rPr>
              <w:t xml:space="preserve">Słabo zna i z trudem </w:t>
            </w:r>
            <w:r w:rsidR="00F56F2A" w:rsidRPr="008974A5">
              <w:rPr>
                <w:sz w:val="22"/>
                <w:szCs w:val="22"/>
              </w:rPr>
              <w:t>stosuje słownictwo z obszaru: towary i ich ceny</w:t>
            </w:r>
            <w:r w:rsidRPr="008974A5">
              <w:rPr>
                <w:sz w:val="22"/>
                <w:szCs w:val="22"/>
              </w:rPr>
              <w:t>; popełnia liczne błędy.</w:t>
            </w:r>
          </w:p>
          <w:p w14:paraId="6F407201" w14:textId="36F948FA" w:rsidR="0040161E" w:rsidRPr="008974A5" w:rsidRDefault="001A1888">
            <w:pPr>
              <w:numPr>
                <w:ilvl w:val="0"/>
                <w:numId w:val="4"/>
              </w:numPr>
              <w:ind w:left="200" w:hanging="180"/>
            </w:pPr>
            <w:r w:rsidRPr="008974A5">
              <w:rPr>
                <w:sz w:val="22"/>
                <w:szCs w:val="22"/>
              </w:rPr>
              <w:t xml:space="preserve">Słabo zna i z trudem </w:t>
            </w:r>
            <w:r w:rsidR="00F56F2A" w:rsidRPr="008974A5">
              <w:rPr>
                <w:sz w:val="22"/>
                <w:szCs w:val="22"/>
              </w:rPr>
              <w:t xml:space="preserve">stosuje </w:t>
            </w:r>
            <w:r w:rsidRPr="008974A5">
              <w:rPr>
                <w:sz w:val="22"/>
                <w:szCs w:val="22"/>
              </w:rPr>
              <w:t xml:space="preserve">słownictwo z obszarów: </w:t>
            </w:r>
            <w:r w:rsidR="00F56F2A" w:rsidRPr="008974A5">
              <w:rPr>
                <w:sz w:val="22"/>
                <w:szCs w:val="22"/>
              </w:rPr>
              <w:t>styl życia, formy spędzania wolnego czasu</w:t>
            </w:r>
            <w:r w:rsidRPr="008974A5">
              <w:rPr>
                <w:sz w:val="22"/>
                <w:szCs w:val="22"/>
              </w:rPr>
              <w:t>; popełnia liczne błędy.</w:t>
            </w:r>
          </w:p>
          <w:p w14:paraId="16628ED8" w14:textId="1C57FC49" w:rsidR="0040161E" w:rsidRPr="008974A5" w:rsidRDefault="001A1888">
            <w:pPr>
              <w:numPr>
                <w:ilvl w:val="0"/>
                <w:numId w:val="4"/>
              </w:numPr>
              <w:ind w:left="200" w:hanging="180"/>
            </w:pPr>
            <w:r w:rsidRPr="008974A5">
              <w:rPr>
                <w:sz w:val="22"/>
                <w:szCs w:val="22"/>
              </w:rPr>
              <w:t xml:space="preserve">Słabo zna i z trudem stosuje słownictwo z obszarów: </w:t>
            </w:r>
            <w:r w:rsidR="00F56F2A" w:rsidRPr="008974A5">
              <w:rPr>
                <w:sz w:val="22"/>
                <w:szCs w:val="22"/>
              </w:rPr>
              <w:t>artykuły spożywcze, nawyki żywieniowe, lokale gastronomiczne, posiłki i ich przygotowanie</w:t>
            </w:r>
            <w:r w:rsidRPr="008974A5">
              <w:rPr>
                <w:sz w:val="22"/>
                <w:szCs w:val="22"/>
              </w:rPr>
              <w:t>; popełnia liczne błędy.</w:t>
            </w:r>
          </w:p>
          <w:p w14:paraId="5E0EBF52" w14:textId="54FB1069" w:rsidR="0040161E" w:rsidRPr="008974A5" w:rsidRDefault="001A1888">
            <w:pPr>
              <w:numPr>
                <w:ilvl w:val="0"/>
                <w:numId w:val="4"/>
              </w:numPr>
              <w:ind w:left="200" w:hanging="180"/>
            </w:pPr>
            <w:r w:rsidRPr="008974A5">
              <w:rPr>
                <w:sz w:val="22"/>
                <w:szCs w:val="22"/>
              </w:rPr>
              <w:t>Słabo zna i z trud</w:t>
            </w:r>
            <w:r w:rsidR="00F56F2A" w:rsidRPr="008974A5">
              <w:rPr>
                <w:sz w:val="22"/>
                <w:szCs w:val="22"/>
              </w:rPr>
              <w:t>em stosuje słownictwo z obszaru</w:t>
            </w:r>
            <w:r w:rsidRPr="008974A5">
              <w:rPr>
                <w:sz w:val="22"/>
                <w:szCs w:val="22"/>
              </w:rPr>
              <w:t xml:space="preserve">: </w:t>
            </w:r>
            <w:r w:rsidR="00F56F2A" w:rsidRPr="008974A5">
              <w:rPr>
                <w:sz w:val="22"/>
                <w:szCs w:val="22"/>
              </w:rPr>
              <w:t xml:space="preserve">tradycje i zwyczaje; </w:t>
            </w:r>
            <w:r w:rsidRPr="008974A5">
              <w:rPr>
                <w:sz w:val="22"/>
                <w:szCs w:val="22"/>
              </w:rPr>
              <w:t>popełnia liczne błędy.</w:t>
            </w:r>
          </w:p>
          <w:p w14:paraId="031348EE" w14:textId="77777777" w:rsidR="00EB1246" w:rsidRPr="008974A5" w:rsidRDefault="00613CAC" w:rsidP="00EB1246">
            <w:pPr>
              <w:numPr>
                <w:ilvl w:val="0"/>
                <w:numId w:val="4"/>
              </w:numPr>
              <w:ind w:left="200" w:hanging="180"/>
            </w:pPr>
            <w:r w:rsidRPr="008974A5">
              <w:rPr>
                <w:sz w:val="22"/>
                <w:szCs w:val="22"/>
              </w:rPr>
              <w:t>Słabo zna i z trudem stosuje słownictwo z obszarów: życie szkoły, przedmioty szkolne, zajęcia pozalekcyjne; popełnia liczne błędy.</w:t>
            </w:r>
          </w:p>
          <w:p w14:paraId="3EABACF7" w14:textId="77777777" w:rsidR="00EB1246" w:rsidRPr="008974A5" w:rsidRDefault="001A1888" w:rsidP="00EB1246">
            <w:pPr>
              <w:numPr>
                <w:ilvl w:val="0"/>
                <w:numId w:val="4"/>
              </w:numPr>
              <w:ind w:left="200" w:hanging="180"/>
            </w:pPr>
            <w:r w:rsidRPr="008974A5">
              <w:rPr>
                <w:sz w:val="22"/>
                <w:szCs w:val="22"/>
              </w:rPr>
              <w:t xml:space="preserve">Słabo zna zasady </w:t>
            </w:r>
            <w:r w:rsidR="00613CAC" w:rsidRPr="008974A5">
              <w:rPr>
                <w:sz w:val="22"/>
                <w:szCs w:val="22"/>
              </w:rPr>
              <w:t xml:space="preserve">i popełniając liczne błędy, stara się używać czasu </w:t>
            </w:r>
            <w:r w:rsidR="00613CAC" w:rsidRPr="008974A5">
              <w:rPr>
                <w:i/>
                <w:sz w:val="22"/>
                <w:szCs w:val="22"/>
              </w:rPr>
              <w:t>Present simple</w:t>
            </w:r>
            <w:r w:rsidR="00613CAC" w:rsidRPr="008974A5">
              <w:rPr>
                <w:sz w:val="22"/>
                <w:szCs w:val="22"/>
              </w:rPr>
              <w:t xml:space="preserve"> (np. do opisania czyichś zwyczajów </w:t>
            </w:r>
            <w:r w:rsidR="00613CAC" w:rsidRPr="008974A5">
              <w:rPr>
                <w:sz w:val="22"/>
                <w:szCs w:val="22"/>
              </w:rPr>
              <w:lastRenderedPageBreak/>
              <w:t xml:space="preserve">żywieniowych). </w:t>
            </w:r>
          </w:p>
          <w:p w14:paraId="6EB321C4" w14:textId="5B175A2B" w:rsidR="0040161E" w:rsidRPr="008974A5" w:rsidRDefault="001A1888" w:rsidP="00EB1246">
            <w:pPr>
              <w:numPr>
                <w:ilvl w:val="0"/>
                <w:numId w:val="4"/>
              </w:numPr>
              <w:ind w:left="200" w:hanging="180"/>
            </w:pPr>
            <w:r w:rsidRPr="008974A5">
              <w:rPr>
                <w:sz w:val="22"/>
                <w:szCs w:val="22"/>
              </w:rPr>
              <w:t xml:space="preserve">Słabo zna zasady i popełniając liczne błędy, </w:t>
            </w:r>
            <w:r w:rsidR="00613CAC" w:rsidRPr="008974A5">
              <w:rPr>
                <w:sz w:val="22"/>
                <w:szCs w:val="22"/>
              </w:rPr>
              <w:t xml:space="preserve">używa czasu </w:t>
            </w:r>
            <w:r w:rsidR="00613CAC" w:rsidRPr="008974A5">
              <w:rPr>
                <w:i/>
                <w:sz w:val="22"/>
                <w:szCs w:val="22"/>
              </w:rPr>
              <w:t>Past simple</w:t>
            </w:r>
            <w:r w:rsidR="00613CAC" w:rsidRPr="008974A5">
              <w:rPr>
                <w:sz w:val="22"/>
                <w:szCs w:val="22"/>
              </w:rPr>
              <w:t xml:space="preserve"> do opisywania wydarzeń przeszłych (np. co wczoraj było na śniadanie).</w:t>
            </w:r>
          </w:p>
          <w:p w14:paraId="2D5824C5" w14:textId="77777777" w:rsidR="00EB1246" w:rsidRPr="008974A5" w:rsidRDefault="00EB1246" w:rsidP="00EB1246">
            <w:pPr>
              <w:ind w:left="200"/>
            </w:pPr>
          </w:p>
          <w:p w14:paraId="56358417" w14:textId="77777777" w:rsidR="00613CAC" w:rsidRPr="008974A5" w:rsidRDefault="001A1888" w:rsidP="000D6CFE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>Słabo zna zasady i</w:t>
            </w:r>
            <w:r w:rsidR="00613CAC" w:rsidRPr="008974A5">
              <w:rPr>
                <w:sz w:val="22"/>
                <w:szCs w:val="22"/>
              </w:rPr>
              <w:t>,</w:t>
            </w:r>
            <w:r w:rsidRPr="008974A5">
              <w:rPr>
                <w:sz w:val="22"/>
                <w:szCs w:val="22"/>
              </w:rPr>
              <w:t xml:space="preserve"> popełniając liczne błędy, </w:t>
            </w:r>
            <w:r w:rsidR="00613CAC" w:rsidRPr="008974A5">
              <w:rPr>
                <w:sz w:val="22"/>
                <w:szCs w:val="22"/>
              </w:rPr>
              <w:t>używa trybu rozkazującego (dot. np. instrukcji prawidłowego żywienia/odżywiania się).</w:t>
            </w:r>
          </w:p>
          <w:p w14:paraId="0722093F" w14:textId="5A31059A" w:rsidR="00613CAC" w:rsidRPr="008974A5" w:rsidRDefault="001A1888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>Słabo zna zasady i</w:t>
            </w:r>
            <w:r w:rsidR="00EB1246" w:rsidRPr="008974A5">
              <w:rPr>
                <w:sz w:val="22"/>
                <w:szCs w:val="22"/>
              </w:rPr>
              <w:t>,</w:t>
            </w:r>
            <w:r w:rsidRPr="008974A5">
              <w:rPr>
                <w:sz w:val="22"/>
                <w:szCs w:val="22"/>
              </w:rPr>
              <w:t xml:space="preserve"> popełniając liczne błędy, </w:t>
            </w:r>
            <w:r w:rsidR="00613CAC" w:rsidRPr="008974A5">
              <w:rPr>
                <w:sz w:val="22"/>
                <w:szCs w:val="22"/>
              </w:rPr>
              <w:t>tworzy zdania twierdzące, przeczące i pytające ze strukturą</w:t>
            </w:r>
            <w:r w:rsidR="00613CAC" w:rsidRPr="008974A5">
              <w:rPr>
                <w:i/>
                <w:sz w:val="22"/>
                <w:szCs w:val="22"/>
              </w:rPr>
              <w:t xml:space="preserve"> There is/There are…+ a/an, some/any, no</w:t>
            </w:r>
            <w:r w:rsidR="00613CAC" w:rsidRPr="008974A5">
              <w:rPr>
                <w:sz w:val="22"/>
                <w:szCs w:val="22"/>
              </w:rPr>
              <w:t>.</w:t>
            </w:r>
          </w:p>
          <w:p w14:paraId="35503CF4" w14:textId="77777777" w:rsidR="00EB1246" w:rsidRPr="008974A5" w:rsidRDefault="00613CAC" w:rsidP="00EB1246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  <w:rPr>
                <w:lang w:val="en-GB"/>
              </w:rPr>
            </w:pPr>
            <w:r w:rsidRPr="008974A5">
              <w:rPr>
                <w:sz w:val="22"/>
                <w:szCs w:val="22"/>
                <w:lang w:val="en-GB"/>
              </w:rPr>
              <w:t xml:space="preserve"> </w:t>
            </w:r>
            <w:r w:rsidR="001A1888" w:rsidRPr="008974A5">
              <w:rPr>
                <w:sz w:val="22"/>
                <w:szCs w:val="22"/>
                <w:lang w:val="en-GB"/>
              </w:rPr>
              <w:t xml:space="preserve">Rzadko poprawnie </w:t>
            </w:r>
            <w:r w:rsidR="00C70284" w:rsidRPr="008974A5">
              <w:rPr>
                <w:sz w:val="22"/>
                <w:szCs w:val="22"/>
                <w:lang w:val="en-GB"/>
              </w:rPr>
              <w:t>stosuje w zdaniach:</w:t>
            </w:r>
            <w:r w:rsidR="00C70284" w:rsidRPr="008974A5">
              <w:rPr>
                <w:i/>
                <w:sz w:val="22"/>
                <w:szCs w:val="22"/>
                <w:lang w:val="en-GB"/>
              </w:rPr>
              <w:t xml:space="preserve"> (too) much, (too) many, a little, a few, a lot of/lots of</w:t>
            </w:r>
            <w:r w:rsidR="00C70284" w:rsidRPr="008974A5">
              <w:rPr>
                <w:sz w:val="22"/>
                <w:szCs w:val="22"/>
                <w:lang w:val="en-GB"/>
              </w:rPr>
              <w:t>.</w:t>
            </w:r>
          </w:p>
          <w:p w14:paraId="6F1B5219" w14:textId="623F331B" w:rsidR="00C70284" w:rsidRPr="008974A5" w:rsidRDefault="001A1888" w:rsidP="00EB1246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Rzadko poprawnie </w:t>
            </w:r>
            <w:r w:rsidR="00C70284" w:rsidRPr="008974A5">
              <w:rPr>
                <w:sz w:val="22"/>
                <w:szCs w:val="22"/>
              </w:rPr>
              <w:t xml:space="preserve">zadaje pytania o ilość z </w:t>
            </w:r>
            <w:r w:rsidR="00C70284" w:rsidRPr="008974A5">
              <w:rPr>
                <w:i/>
                <w:sz w:val="22"/>
                <w:szCs w:val="22"/>
              </w:rPr>
              <w:t>How much/How many…?</w:t>
            </w:r>
          </w:p>
          <w:p w14:paraId="783019EE" w14:textId="77777777" w:rsidR="009559E6" w:rsidRPr="008974A5" w:rsidRDefault="001A1888" w:rsidP="00C70284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>Rzadko</w:t>
            </w:r>
            <w:r w:rsidR="00C70284" w:rsidRPr="008974A5">
              <w:rPr>
                <w:sz w:val="22"/>
                <w:szCs w:val="22"/>
              </w:rPr>
              <w:t xml:space="preserve"> poprawnie</w:t>
            </w:r>
            <w:r w:rsidRPr="008974A5">
              <w:rPr>
                <w:sz w:val="22"/>
                <w:szCs w:val="22"/>
              </w:rPr>
              <w:t xml:space="preserve"> </w:t>
            </w:r>
            <w:r w:rsidR="00C70284" w:rsidRPr="008974A5">
              <w:rPr>
                <w:sz w:val="22"/>
                <w:szCs w:val="22"/>
              </w:rPr>
              <w:t xml:space="preserve">stosuje w zdaniach czas </w:t>
            </w:r>
            <w:r w:rsidR="00C70284" w:rsidRPr="008974A5">
              <w:rPr>
                <w:i/>
                <w:sz w:val="22"/>
                <w:szCs w:val="22"/>
              </w:rPr>
              <w:t xml:space="preserve">Present perfect </w:t>
            </w:r>
            <w:r w:rsidR="00C70284" w:rsidRPr="008974A5">
              <w:rPr>
                <w:sz w:val="22"/>
                <w:szCs w:val="22"/>
              </w:rPr>
              <w:t>(np. przy potwierdzaniu wcześniej zrobionej rezerwacji).</w:t>
            </w:r>
          </w:p>
          <w:p w14:paraId="1D637A83" w14:textId="77777777" w:rsidR="009559E6" w:rsidRPr="008974A5" w:rsidRDefault="00C70284" w:rsidP="009559E6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Słabo zna zasady i, popełniając liczne błędy, stosuje w zdaniach czas </w:t>
            </w:r>
            <w:r w:rsidRPr="008974A5">
              <w:rPr>
                <w:i/>
                <w:sz w:val="22"/>
                <w:szCs w:val="22"/>
              </w:rPr>
              <w:t>Past simple</w:t>
            </w:r>
            <w:r w:rsidRPr="008974A5">
              <w:rPr>
                <w:sz w:val="22"/>
                <w:szCs w:val="22"/>
              </w:rPr>
              <w:t xml:space="preserve"> do opisywania czyjejś </w:t>
            </w:r>
            <w:r w:rsidRPr="008974A5">
              <w:rPr>
                <w:sz w:val="22"/>
                <w:szCs w:val="22"/>
              </w:rPr>
              <w:lastRenderedPageBreak/>
              <w:t>historii/tego, co się komuś wydarzyło).</w:t>
            </w:r>
          </w:p>
          <w:p w14:paraId="4C5D5DA9" w14:textId="77777777" w:rsidR="009559E6" w:rsidRPr="008974A5" w:rsidRDefault="00C70284" w:rsidP="009559E6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Słabo zna zasady i, popełniając liczne błędy, stosuje w zdaniach czas </w:t>
            </w:r>
            <w:r w:rsidRPr="008974A5">
              <w:rPr>
                <w:i/>
                <w:sz w:val="22"/>
                <w:szCs w:val="22"/>
              </w:rPr>
              <w:t xml:space="preserve">Present continuous </w:t>
            </w:r>
            <w:r w:rsidRPr="008974A5">
              <w:rPr>
                <w:sz w:val="22"/>
                <w:szCs w:val="22"/>
              </w:rPr>
              <w:t>(np. do opisywania zdjęć).</w:t>
            </w:r>
          </w:p>
          <w:p w14:paraId="0FC5A8A4" w14:textId="77777777" w:rsidR="009559E6" w:rsidRPr="008974A5" w:rsidRDefault="00C70284" w:rsidP="009559E6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Słabo zna zasady i, popełniając liczne błędy, stosuje w zdaniach </w:t>
            </w:r>
            <w:r w:rsidRPr="008974A5">
              <w:rPr>
                <w:i/>
                <w:sz w:val="22"/>
                <w:szCs w:val="22"/>
              </w:rPr>
              <w:t>be going to</w:t>
            </w:r>
            <w:r w:rsidRPr="008974A5">
              <w:rPr>
                <w:sz w:val="22"/>
                <w:szCs w:val="22"/>
              </w:rPr>
              <w:t xml:space="preserve"> (np. do opisania planów na najbliższy wieczór czy urodziny).</w:t>
            </w:r>
          </w:p>
          <w:p w14:paraId="50EB2F72" w14:textId="738795D4" w:rsidR="009559E6" w:rsidRPr="008974A5" w:rsidRDefault="00C70284" w:rsidP="009559E6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>Słabo zna zaimki nieokreślone:</w:t>
            </w:r>
            <w:r w:rsidR="009559E6" w:rsidRPr="008974A5">
              <w:rPr>
                <w:i/>
                <w:sz w:val="22"/>
                <w:szCs w:val="22"/>
              </w:rPr>
              <w:t xml:space="preserve"> some-, any-, no</w:t>
            </w:r>
            <w:r w:rsidRPr="008974A5">
              <w:rPr>
                <w:i/>
                <w:sz w:val="22"/>
                <w:szCs w:val="22"/>
              </w:rPr>
              <w:t xml:space="preserve">, every- </w:t>
            </w:r>
            <w:r w:rsidRPr="008974A5">
              <w:rPr>
                <w:sz w:val="22"/>
                <w:szCs w:val="22"/>
              </w:rPr>
              <w:t xml:space="preserve">i, popełniając </w:t>
            </w:r>
            <w:r w:rsidR="002060AE" w:rsidRPr="008974A5">
              <w:rPr>
                <w:sz w:val="22"/>
                <w:szCs w:val="22"/>
              </w:rPr>
              <w:t>liczne</w:t>
            </w:r>
            <w:r w:rsidRPr="008974A5">
              <w:rPr>
                <w:sz w:val="22"/>
                <w:szCs w:val="22"/>
              </w:rPr>
              <w:t xml:space="preserve"> błędy, z trudem używa ich do definiowania ludzi, miejsc i przedmiotów.</w:t>
            </w:r>
          </w:p>
          <w:p w14:paraId="54D02B57" w14:textId="77777777" w:rsidR="009559E6" w:rsidRPr="008974A5" w:rsidRDefault="002060AE" w:rsidP="009559E6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>Słabo zna zasadę pojedynczego przeczenia i, popełniając liczne błędy, z trudem tworzy wg niej zdania.</w:t>
            </w:r>
          </w:p>
          <w:p w14:paraId="719C9899" w14:textId="77777777" w:rsidR="009559E6" w:rsidRPr="008974A5" w:rsidRDefault="002060AE" w:rsidP="009559E6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Słabo zna czasowniki </w:t>
            </w:r>
            <w:r w:rsidRPr="008974A5">
              <w:rPr>
                <w:i/>
                <w:sz w:val="22"/>
                <w:szCs w:val="22"/>
              </w:rPr>
              <w:t xml:space="preserve">can, be able to, should, might, would like to, would rather </w:t>
            </w:r>
            <w:r w:rsidRPr="008974A5">
              <w:rPr>
                <w:sz w:val="22"/>
                <w:szCs w:val="22"/>
              </w:rPr>
              <w:t>i z trudem stosuje je w zdaniach.</w:t>
            </w:r>
          </w:p>
          <w:p w14:paraId="35C2D6FE" w14:textId="77777777" w:rsidR="009559E6" w:rsidRPr="008974A5" w:rsidRDefault="009559E6" w:rsidP="009559E6">
            <w:pPr>
              <w:ind w:left="181"/>
            </w:pPr>
          </w:p>
          <w:p w14:paraId="4386A71F" w14:textId="6190DC23" w:rsidR="00C70284" w:rsidRPr="008974A5" w:rsidRDefault="002060AE" w:rsidP="00C70284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Słabo zna przysłówek </w:t>
            </w:r>
            <w:r w:rsidRPr="008974A5">
              <w:rPr>
                <w:i/>
                <w:sz w:val="22"/>
                <w:szCs w:val="22"/>
              </w:rPr>
              <w:t>although</w:t>
            </w:r>
            <w:r w:rsidRPr="008974A5">
              <w:rPr>
                <w:sz w:val="22"/>
                <w:szCs w:val="22"/>
              </w:rPr>
              <w:t xml:space="preserve"> i z trudem stosuje go</w:t>
            </w:r>
            <w:r w:rsidR="009559E6" w:rsidRPr="008974A5">
              <w:rPr>
                <w:sz w:val="22"/>
                <w:szCs w:val="22"/>
              </w:rPr>
              <w:t xml:space="preserve"> </w:t>
            </w:r>
            <w:r w:rsidRPr="008974A5">
              <w:rPr>
                <w:sz w:val="22"/>
                <w:szCs w:val="22"/>
              </w:rPr>
              <w:t>w zdaniach.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61A4B" w14:textId="44C62DF6" w:rsidR="0040161E" w:rsidRPr="008974A5" w:rsidRDefault="001A1888" w:rsidP="002F5F02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lastRenderedPageBreak/>
              <w:t xml:space="preserve">Częściowo zna i </w:t>
            </w:r>
            <w:r w:rsidR="00F56F2A" w:rsidRPr="008974A5">
              <w:rPr>
                <w:sz w:val="22"/>
                <w:szCs w:val="22"/>
              </w:rPr>
              <w:t xml:space="preserve">stosuje słownictwo z następujących obszarów: tryb życia, samopoczucie, choroby, ich objawy i leczenie; </w:t>
            </w:r>
            <w:r w:rsidRPr="008974A5">
              <w:rPr>
                <w:sz w:val="22"/>
                <w:szCs w:val="22"/>
              </w:rPr>
              <w:t>czasami popełnia błędy.</w:t>
            </w:r>
          </w:p>
          <w:p w14:paraId="1E963120" w14:textId="77777777" w:rsidR="002F5F02" w:rsidRPr="008974A5" w:rsidRDefault="001A1888" w:rsidP="002F5F02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 xml:space="preserve">Częściowo zna i </w:t>
            </w:r>
            <w:r w:rsidR="00F56F2A" w:rsidRPr="008974A5">
              <w:rPr>
                <w:sz w:val="22"/>
                <w:szCs w:val="22"/>
              </w:rPr>
              <w:t>stosuje słownictwo z obszaru: towary i ich ceny;</w:t>
            </w:r>
            <w:r w:rsidRPr="008974A5">
              <w:rPr>
                <w:sz w:val="22"/>
                <w:szCs w:val="22"/>
              </w:rPr>
              <w:t xml:space="preserve"> czasami popełnia błędy.</w:t>
            </w:r>
          </w:p>
          <w:p w14:paraId="3B685F1C" w14:textId="2EE22EF1" w:rsidR="002F5F02" w:rsidRPr="008974A5" w:rsidRDefault="002F5F02" w:rsidP="002F5F02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>Częściowo zna i stosuje słownictwo z obszarów: styl życia, formy spędzania wolnego czasu; czasami popełnia błędy.</w:t>
            </w:r>
          </w:p>
          <w:p w14:paraId="7B8F0C61" w14:textId="77777777" w:rsidR="002F5F02" w:rsidRPr="008974A5" w:rsidRDefault="001A1888" w:rsidP="002F5F02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 xml:space="preserve">Częściowo zna i stosuje słownictwo z obszarów: </w:t>
            </w:r>
            <w:r w:rsidR="00F56F2A" w:rsidRPr="008974A5">
              <w:rPr>
                <w:sz w:val="22"/>
                <w:szCs w:val="22"/>
              </w:rPr>
              <w:t>artykuły spożywcze, nawyki żywieniowe, lokale gastronomiczne, posiłki i ich przygotowanie</w:t>
            </w:r>
            <w:r w:rsidRPr="008974A5">
              <w:rPr>
                <w:sz w:val="22"/>
                <w:szCs w:val="22"/>
              </w:rPr>
              <w:t>.</w:t>
            </w:r>
          </w:p>
          <w:p w14:paraId="0C09ABB0" w14:textId="77777777" w:rsidR="00EB1246" w:rsidRPr="008974A5" w:rsidRDefault="00EB1246" w:rsidP="00EB1246">
            <w:pPr>
              <w:ind w:left="180"/>
            </w:pPr>
          </w:p>
          <w:p w14:paraId="40FBE5A4" w14:textId="77777777" w:rsidR="002F5F02" w:rsidRPr="008974A5" w:rsidRDefault="001A1888" w:rsidP="002F5F02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 xml:space="preserve">Częściowo zna i stosuje słownictwo </w:t>
            </w:r>
            <w:r w:rsidR="00F56F2A" w:rsidRPr="008974A5">
              <w:rPr>
                <w:sz w:val="22"/>
                <w:szCs w:val="22"/>
              </w:rPr>
              <w:t>z obszaru: tradycje i zwyczaje</w:t>
            </w:r>
            <w:r w:rsidRPr="008974A5">
              <w:rPr>
                <w:sz w:val="22"/>
                <w:szCs w:val="22"/>
              </w:rPr>
              <w:t>; czasami popełnia błędy.</w:t>
            </w:r>
          </w:p>
          <w:p w14:paraId="581DE20E" w14:textId="77777777" w:rsidR="00EB1246" w:rsidRPr="008974A5" w:rsidRDefault="001A1888" w:rsidP="00EB1246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 xml:space="preserve">Częściowo zna i stosuje słownictwo z obszarów: </w:t>
            </w:r>
            <w:r w:rsidR="00613CAC" w:rsidRPr="008974A5">
              <w:rPr>
                <w:sz w:val="22"/>
                <w:szCs w:val="22"/>
              </w:rPr>
              <w:t>życie szkoły, przedmioty szkolne, zajęcia pozalekcyjne</w:t>
            </w:r>
            <w:r w:rsidRPr="008974A5">
              <w:rPr>
                <w:sz w:val="22"/>
                <w:szCs w:val="22"/>
              </w:rPr>
              <w:t>; czasami popełnia błędy.</w:t>
            </w:r>
          </w:p>
          <w:p w14:paraId="5A1EE1D1" w14:textId="0D7625A8" w:rsidR="0040161E" w:rsidRPr="008974A5" w:rsidRDefault="001A1888" w:rsidP="00EB1246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 xml:space="preserve">Częściowo zna zasady i popełniając błędy, </w:t>
            </w:r>
            <w:r w:rsidR="00613CAC" w:rsidRPr="008974A5">
              <w:rPr>
                <w:sz w:val="22"/>
                <w:szCs w:val="22"/>
              </w:rPr>
              <w:t xml:space="preserve">używa czasu </w:t>
            </w:r>
            <w:r w:rsidR="00613CAC" w:rsidRPr="008974A5">
              <w:rPr>
                <w:i/>
                <w:sz w:val="22"/>
                <w:szCs w:val="22"/>
              </w:rPr>
              <w:t>Present simple</w:t>
            </w:r>
            <w:r w:rsidR="00613CAC" w:rsidRPr="008974A5">
              <w:rPr>
                <w:sz w:val="22"/>
                <w:szCs w:val="22"/>
              </w:rPr>
              <w:t xml:space="preserve"> (np. do opisania czyichś zwyczajów </w:t>
            </w:r>
            <w:r w:rsidR="00613CAC" w:rsidRPr="008974A5">
              <w:rPr>
                <w:sz w:val="22"/>
                <w:szCs w:val="22"/>
              </w:rPr>
              <w:lastRenderedPageBreak/>
              <w:t>żywieniowych).</w:t>
            </w:r>
          </w:p>
          <w:p w14:paraId="1C19314B" w14:textId="77777777" w:rsidR="00EB1246" w:rsidRPr="008974A5" w:rsidRDefault="00EB1246" w:rsidP="00EB1246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 xml:space="preserve">Częściowo zna zasady i popełniając błędy, używa czasu </w:t>
            </w:r>
            <w:r w:rsidRPr="008974A5">
              <w:rPr>
                <w:i/>
                <w:sz w:val="22"/>
                <w:szCs w:val="22"/>
              </w:rPr>
              <w:t>Past simple</w:t>
            </w:r>
            <w:r w:rsidRPr="008974A5">
              <w:rPr>
                <w:sz w:val="22"/>
                <w:szCs w:val="22"/>
              </w:rPr>
              <w:t xml:space="preserve"> do opisywania wydarzeń przeszłych (np. co wczoraj było na śniadanie).</w:t>
            </w:r>
          </w:p>
          <w:p w14:paraId="7F849574" w14:textId="77777777" w:rsidR="00EB1246" w:rsidRPr="008974A5" w:rsidRDefault="00EB1246" w:rsidP="00EB1246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>Częściowo zna zasady i popełniając błędy używa trybu rozkazującego (dot. np. instrukcji prawidłowego żywienia/odżywiania się).</w:t>
            </w:r>
          </w:p>
          <w:p w14:paraId="25FCFF5F" w14:textId="77777777" w:rsidR="00EB1246" w:rsidRPr="008974A5" w:rsidRDefault="00EB1246" w:rsidP="00EB1246">
            <w:pPr>
              <w:ind w:left="180"/>
            </w:pPr>
          </w:p>
          <w:p w14:paraId="57DC63C3" w14:textId="0BF58F0D" w:rsidR="00EB1246" w:rsidRPr="008974A5" w:rsidRDefault="001A1888" w:rsidP="00EB1246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 xml:space="preserve">Częściowo zna zasady i popełniając błędy, </w:t>
            </w:r>
            <w:r w:rsidR="00613CAC" w:rsidRPr="008974A5">
              <w:rPr>
                <w:sz w:val="22"/>
                <w:szCs w:val="22"/>
              </w:rPr>
              <w:t>tworzy zdania twierdzące, przeczące i pytające ze strukturą</w:t>
            </w:r>
            <w:r w:rsidR="00613CAC" w:rsidRPr="008974A5">
              <w:rPr>
                <w:i/>
                <w:sz w:val="22"/>
                <w:szCs w:val="22"/>
              </w:rPr>
              <w:t xml:space="preserve"> There is/There are…+ a/an, some/any, no</w:t>
            </w:r>
            <w:r w:rsidR="00613CAC" w:rsidRPr="008974A5">
              <w:rPr>
                <w:sz w:val="22"/>
                <w:szCs w:val="22"/>
              </w:rPr>
              <w:t>.</w:t>
            </w:r>
          </w:p>
          <w:p w14:paraId="29AE34F5" w14:textId="77777777" w:rsidR="00EB1246" w:rsidRPr="008974A5" w:rsidRDefault="001A1888" w:rsidP="00EB1246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180" w:hanging="180"/>
              <w:rPr>
                <w:lang w:val="en-GB"/>
              </w:rPr>
            </w:pPr>
            <w:r w:rsidRPr="008974A5">
              <w:rPr>
                <w:sz w:val="22"/>
                <w:szCs w:val="22"/>
                <w:lang w:val="en-GB"/>
              </w:rPr>
              <w:t xml:space="preserve">Czasami poprawnie </w:t>
            </w:r>
            <w:r w:rsidR="00C70284" w:rsidRPr="008974A5">
              <w:rPr>
                <w:sz w:val="22"/>
                <w:szCs w:val="22"/>
                <w:lang w:val="en-GB"/>
              </w:rPr>
              <w:t>stosuje w zdaniach:</w:t>
            </w:r>
            <w:r w:rsidR="00C70284" w:rsidRPr="008974A5">
              <w:rPr>
                <w:i/>
                <w:sz w:val="22"/>
                <w:szCs w:val="22"/>
                <w:lang w:val="en-GB"/>
              </w:rPr>
              <w:t xml:space="preserve"> (too) much, (too) many, a little, a few, a lot of/lots of</w:t>
            </w:r>
            <w:r w:rsidR="00C70284" w:rsidRPr="008974A5">
              <w:rPr>
                <w:sz w:val="22"/>
                <w:szCs w:val="22"/>
                <w:lang w:val="en-GB"/>
              </w:rPr>
              <w:t>.</w:t>
            </w:r>
          </w:p>
          <w:p w14:paraId="0913BD7B" w14:textId="77777777" w:rsidR="009559E6" w:rsidRPr="008974A5" w:rsidRDefault="001A1888" w:rsidP="009559E6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 xml:space="preserve">Czasami poprawnie </w:t>
            </w:r>
            <w:r w:rsidR="00C70284" w:rsidRPr="008974A5">
              <w:rPr>
                <w:sz w:val="22"/>
                <w:szCs w:val="22"/>
              </w:rPr>
              <w:t xml:space="preserve">zadaje pytania o ilość z </w:t>
            </w:r>
            <w:r w:rsidR="00C70284" w:rsidRPr="008974A5">
              <w:rPr>
                <w:i/>
                <w:sz w:val="22"/>
                <w:szCs w:val="22"/>
              </w:rPr>
              <w:t>How much/How many…?</w:t>
            </w:r>
          </w:p>
          <w:p w14:paraId="53BF21A4" w14:textId="77777777" w:rsidR="009559E6" w:rsidRPr="008974A5" w:rsidRDefault="001A1888" w:rsidP="009559E6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 xml:space="preserve">Czasami poprawnie </w:t>
            </w:r>
            <w:r w:rsidR="00C70284" w:rsidRPr="008974A5">
              <w:rPr>
                <w:sz w:val="22"/>
                <w:szCs w:val="22"/>
              </w:rPr>
              <w:t xml:space="preserve">stosuje w zdaniach czas </w:t>
            </w:r>
            <w:r w:rsidR="00C70284" w:rsidRPr="008974A5">
              <w:rPr>
                <w:i/>
                <w:sz w:val="22"/>
                <w:szCs w:val="22"/>
              </w:rPr>
              <w:t xml:space="preserve">Present perfect </w:t>
            </w:r>
            <w:r w:rsidR="00C70284" w:rsidRPr="008974A5">
              <w:rPr>
                <w:sz w:val="22"/>
                <w:szCs w:val="22"/>
              </w:rPr>
              <w:t xml:space="preserve">(np. przy potwierdzaniu </w:t>
            </w:r>
            <w:r w:rsidR="009559E6" w:rsidRPr="008974A5">
              <w:rPr>
                <w:sz w:val="22"/>
                <w:szCs w:val="22"/>
              </w:rPr>
              <w:t>wcześniej zrobionej rezerwacji).</w:t>
            </w:r>
          </w:p>
          <w:p w14:paraId="77C47BC0" w14:textId="77777777" w:rsidR="009559E6" w:rsidRPr="008974A5" w:rsidRDefault="00C70284" w:rsidP="009559E6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 xml:space="preserve">Częściowo zna zasady i, popełniając błędy, stosuje w zdaniach czas </w:t>
            </w:r>
            <w:r w:rsidRPr="008974A5">
              <w:rPr>
                <w:i/>
                <w:sz w:val="22"/>
                <w:szCs w:val="22"/>
              </w:rPr>
              <w:t>Past simple</w:t>
            </w:r>
            <w:r w:rsidRPr="008974A5">
              <w:rPr>
                <w:sz w:val="22"/>
                <w:szCs w:val="22"/>
              </w:rPr>
              <w:t xml:space="preserve"> do opisywania czyjejś </w:t>
            </w:r>
            <w:r w:rsidRPr="008974A5">
              <w:rPr>
                <w:sz w:val="22"/>
                <w:szCs w:val="22"/>
              </w:rPr>
              <w:lastRenderedPageBreak/>
              <w:t>historii/tego, co się komuś wydarzyło).</w:t>
            </w:r>
          </w:p>
          <w:p w14:paraId="75D8D6DC" w14:textId="77777777" w:rsidR="009559E6" w:rsidRPr="008974A5" w:rsidRDefault="00C70284" w:rsidP="009559E6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 xml:space="preserve">Częściowo zna zasady i, popełniając błędy, stosuje w zdaniach czas </w:t>
            </w:r>
            <w:r w:rsidRPr="008974A5">
              <w:rPr>
                <w:i/>
                <w:sz w:val="22"/>
                <w:szCs w:val="22"/>
              </w:rPr>
              <w:t xml:space="preserve">Present continuous </w:t>
            </w:r>
            <w:r w:rsidRPr="008974A5">
              <w:rPr>
                <w:sz w:val="22"/>
                <w:szCs w:val="22"/>
              </w:rPr>
              <w:t>(np. do opisywania zdjęć).</w:t>
            </w:r>
          </w:p>
          <w:p w14:paraId="27D3F273" w14:textId="77777777" w:rsidR="009559E6" w:rsidRPr="008974A5" w:rsidRDefault="00C70284" w:rsidP="009559E6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 xml:space="preserve">Częściowo zna zasady i, popełniając błędy, stosuje w zdaniach </w:t>
            </w:r>
            <w:r w:rsidRPr="008974A5">
              <w:rPr>
                <w:i/>
                <w:sz w:val="22"/>
                <w:szCs w:val="22"/>
              </w:rPr>
              <w:t>be going to</w:t>
            </w:r>
            <w:r w:rsidRPr="008974A5">
              <w:rPr>
                <w:sz w:val="22"/>
                <w:szCs w:val="22"/>
              </w:rPr>
              <w:t xml:space="preserve"> (np. do opisania planów na najbliższy wieczór czy urodziny).</w:t>
            </w:r>
          </w:p>
          <w:p w14:paraId="35C24A6C" w14:textId="77777777" w:rsidR="009559E6" w:rsidRPr="008974A5" w:rsidRDefault="009559E6" w:rsidP="009559E6">
            <w:pPr>
              <w:ind w:left="180"/>
            </w:pPr>
          </w:p>
          <w:p w14:paraId="38D5B1E2" w14:textId="77777777" w:rsidR="009559E6" w:rsidRPr="008974A5" w:rsidRDefault="00C70284" w:rsidP="009559E6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>Częściowo zna zaimki nieokreślone:</w:t>
            </w:r>
            <w:r w:rsidR="009559E6" w:rsidRPr="008974A5">
              <w:rPr>
                <w:i/>
                <w:sz w:val="22"/>
                <w:szCs w:val="22"/>
              </w:rPr>
              <w:t xml:space="preserve"> some-, any-, no</w:t>
            </w:r>
            <w:r w:rsidRPr="008974A5">
              <w:rPr>
                <w:i/>
                <w:sz w:val="22"/>
                <w:szCs w:val="22"/>
              </w:rPr>
              <w:t xml:space="preserve">, every- </w:t>
            </w:r>
            <w:r w:rsidRPr="008974A5">
              <w:rPr>
                <w:sz w:val="22"/>
                <w:szCs w:val="22"/>
              </w:rPr>
              <w:t>i, popełniając błędy, używa ich do definiowania ludzi, miejsc i przedmiotów.</w:t>
            </w:r>
          </w:p>
          <w:p w14:paraId="5BA0508B" w14:textId="77777777" w:rsidR="009559E6" w:rsidRPr="008974A5" w:rsidRDefault="009559E6" w:rsidP="009559E6">
            <w:pPr>
              <w:pStyle w:val="Akapitzlist"/>
              <w:rPr>
                <w:sz w:val="22"/>
                <w:szCs w:val="22"/>
              </w:rPr>
            </w:pPr>
          </w:p>
          <w:p w14:paraId="5620A23B" w14:textId="4E38CA61" w:rsidR="009559E6" w:rsidRPr="008974A5" w:rsidRDefault="002060AE" w:rsidP="009559E6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>Częściowo zna zasadę pojedynczego przeczenia i, popełniając błędy, tworzy wg niej zdania.</w:t>
            </w:r>
          </w:p>
          <w:p w14:paraId="1DF2C99F" w14:textId="77777777" w:rsidR="009559E6" w:rsidRPr="008974A5" w:rsidRDefault="002060AE" w:rsidP="009559E6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 xml:space="preserve">Częściowo zna czasowniki </w:t>
            </w:r>
            <w:r w:rsidRPr="008974A5">
              <w:rPr>
                <w:i/>
                <w:sz w:val="22"/>
                <w:szCs w:val="22"/>
              </w:rPr>
              <w:t xml:space="preserve">can, be able to, should, might, would like to, would rather </w:t>
            </w:r>
            <w:r w:rsidRPr="008974A5">
              <w:rPr>
                <w:sz w:val="22"/>
                <w:szCs w:val="22"/>
              </w:rPr>
              <w:t>i, popełniając błędy, stosuje je w zdaniach.</w:t>
            </w:r>
          </w:p>
          <w:p w14:paraId="73ED88D2" w14:textId="18621F81" w:rsidR="0040161E" w:rsidRPr="008974A5" w:rsidRDefault="002060AE" w:rsidP="009559E6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 xml:space="preserve">Zna przysłówek </w:t>
            </w:r>
            <w:r w:rsidRPr="008974A5">
              <w:rPr>
                <w:i/>
                <w:sz w:val="22"/>
                <w:szCs w:val="22"/>
              </w:rPr>
              <w:t>although,</w:t>
            </w:r>
            <w:r w:rsidRPr="008974A5">
              <w:rPr>
                <w:sz w:val="22"/>
                <w:szCs w:val="22"/>
              </w:rPr>
              <w:t xml:space="preserve"> ale miewa problemy stosując go w zdaniach.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F0D65" w14:textId="77777777" w:rsidR="002F5F02" w:rsidRPr="008974A5" w:rsidRDefault="001A1888" w:rsidP="002F5F02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lastRenderedPageBreak/>
              <w:t xml:space="preserve">Zna i, popełniając drobne błędy, </w:t>
            </w:r>
            <w:r w:rsidR="00F56F2A" w:rsidRPr="008974A5">
              <w:rPr>
                <w:sz w:val="22"/>
                <w:szCs w:val="22"/>
              </w:rPr>
              <w:t>stosuje słownictwo z następujących obszarów: tryb życia, samopoczucie, choroby, ich objawy i leczenie</w:t>
            </w:r>
            <w:r w:rsidRPr="008974A5">
              <w:rPr>
                <w:sz w:val="22"/>
                <w:szCs w:val="22"/>
              </w:rPr>
              <w:t>.</w:t>
            </w:r>
          </w:p>
          <w:p w14:paraId="7AE3688F" w14:textId="4AFDF0FC" w:rsidR="002F5F02" w:rsidRPr="008974A5" w:rsidRDefault="001A1888" w:rsidP="002F5F02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Zna i, popełniając drobne błędy, </w:t>
            </w:r>
            <w:r w:rsidR="005A2F07" w:rsidRPr="008974A5">
              <w:rPr>
                <w:sz w:val="22"/>
                <w:szCs w:val="22"/>
              </w:rPr>
              <w:t>stosuje słownictwo</w:t>
            </w:r>
            <w:r w:rsidR="00F56F2A" w:rsidRPr="008974A5">
              <w:rPr>
                <w:sz w:val="22"/>
                <w:szCs w:val="22"/>
              </w:rPr>
              <w:t xml:space="preserve"> z obszaru: towary i ich ceny.</w:t>
            </w:r>
          </w:p>
          <w:p w14:paraId="08352AD6" w14:textId="77777777" w:rsidR="002F5F02" w:rsidRPr="008974A5" w:rsidRDefault="002F5F02" w:rsidP="002F5F02">
            <w:pPr>
              <w:ind w:left="181"/>
            </w:pPr>
          </w:p>
          <w:p w14:paraId="49646104" w14:textId="77777777" w:rsidR="00EB1246" w:rsidRPr="008974A5" w:rsidRDefault="00EB1246" w:rsidP="002F5F02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>Zna i, popełniając drobne błędy, stosuje słownictwo z obszarów: styl życia, formy spędzania wolnego czasu.</w:t>
            </w:r>
          </w:p>
          <w:p w14:paraId="09689430" w14:textId="77777777" w:rsidR="00EB1246" w:rsidRPr="008974A5" w:rsidRDefault="00EB1246" w:rsidP="00EB1246">
            <w:pPr>
              <w:pStyle w:val="Akapitzlist"/>
              <w:rPr>
                <w:sz w:val="22"/>
                <w:szCs w:val="22"/>
              </w:rPr>
            </w:pPr>
          </w:p>
          <w:p w14:paraId="019F4246" w14:textId="3FA4A8D5" w:rsidR="002F5F02" w:rsidRPr="008974A5" w:rsidRDefault="001A1888" w:rsidP="00EB1246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Zna i, popełniając drobne błędy, stosuje słownictwo z obszarów: </w:t>
            </w:r>
            <w:r w:rsidR="00F56F2A" w:rsidRPr="008974A5">
              <w:rPr>
                <w:sz w:val="22"/>
                <w:szCs w:val="22"/>
              </w:rPr>
              <w:t xml:space="preserve">artykuły spożywcze, nawyki żywieniowe, lokale gastronomiczne, posiłki i ich przygotowanie </w:t>
            </w:r>
          </w:p>
          <w:p w14:paraId="40A5F40D" w14:textId="77777777" w:rsidR="002F5F02" w:rsidRPr="008974A5" w:rsidRDefault="001A1888" w:rsidP="002F5F02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Zna i, popełniając drobne błędy, stosuje słownictwo </w:t>
            </w:r>
            <w:r w:rsidR="00F56F2A" w:rsidRPr="008974A5">
              <w:rPr>
                <w:sz w:val="22"/>
                <w:szCs w:val="22"/>
              </w:rPr>
              <w:t>z obszaru: tradycje i zwyczaje.</w:t>
            </w:r>
          </w:p>
          <w:p w14:paraId="73E7E53E" w14:textId="77777777" w:rsidR="002F5F02" w:rsidRPr="008974A5" w:rsidRDefault="002F5F02" w:rsidP="002F5F02">
            <w:pPr>
              <w:pStyle w:val="Akapitzlist"/>
              <w:rPr>
                <w:sz w:val="22"/>
                <w:szCs w:val="22"/>
              </w:rPr>
            </w:pPr>
          </w:p>
          <w:p w14:paraId="16B3F149" w14:textId="60951E8C" w:rsidR="00EB1246" w:rsidRPr="008974A5" w:rsidRDefault="001A1888" w:rsidP="00EB1246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Zna i, popełniając drobne błędy, stosuje słownictwo z obszarów: </w:t>
            </w:r>
            <w:r w:rsidR="00613CAC" w:rsidRPr="008974A5">
              <w:rPr>
                <w:sz w:val="22"/>
                <w:szCs w:val="22"/>
              </w:rPr>
              <w:t>życie szkoły, przedmioty szkolne, zajęcia pozalekcyjne.</w:t>
            </w:r>
          </w:p>
          <w:p w14:paraId="17C08E00" w14:textId="195616C3" w:rsidR="00613CAC" w:rsidRPr="008974A5" w:rsidRDefault="001A1888" w:rsidP="00EB1246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>Zna zasady i na ogół poprawnie</w:t>
            </w:r>
            <w:r w:rsidRPr="008974A5">
              <w:rPr>
                <w:i/>
                <w:sz w:val="22"/>
                <w:szCs w:val="22"/>
              </w:rPr>
              <w:t xml:space="preserve"> </w:t>
            </w:r>
            <w:r w:rsidR="00613CAC" w:rsidRPr="008974A5">
              <w:rPr>
                <w:sz w:val="22"/>
                <w:szCs w:val="22"/>
              </w:rPr>
              <w:t xml:space="preserve">używa czasu </w:t>
            </w:r>
            <w:r w:rsidR="00613CAC" w:rsidRPr="008974A5">
              <w:rPr>
                <w:i/>
                <w:sz w:val="22"/>
                <w:szCs w:val="22"/>
              </w:rPr>
              <w:t>Present simple</w:t>
            </w:r>
            <w:r w:rsidR="00613CAC" w:rsidRPr="008974A5">
              <w:rPr>
                <w:sz w:val="22"/>
                <w:szCs w:val="22"/>
              </w:rPr>
              <w:t xml:space="preserve"> (np. do opisania czyichś zwyczajów </w:t>
            </w:r>
            <w:r w:rsidR="00613CAC" w:rsidRPr="008974A5">
              <w:rPr>
                <w:sz w:val="22"/>
                <w:szCs w:val="22"/>
              </w:rPr>
              <w:lastRenderedPageBreak/>
              <w:t>żywieniowych).</w:t>
            </w:r>
          </w:p>
          <w:p w14:paraId="69C1EA49" w14:textId="77777777" w:rsidR="00EB1246" w:rsidRPr="008974A5" w:rsidRDefault="001A1888" w:rsidP="00EB1246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>Zna zasady tworzenia i na ogół poprawnie</w:t>
            </w:r>
            <w:r w:rsidRPr="008974A5">
              <w:rPr>
                <w:i/>
                <w:sz w:val="22"/>
                <w:szCs w:val="22"/>
              </w:rPr>
              <w:t xml:space="preserve"> </w:t>
            </w:r>
            <w:r w:rsidR="00613CAC" w:rsidRPr="008974A5">
              <w:rPr>
                <w:sz w:val="22"/>
                <w:szCs w:val="22"/>
              </w:rPr>
              <w:t xml:space="preserve">używa czasu </w:t>
            </w:r>
            <w:r w:rsidR="00613CAC" w:rsidRPr="008974A5">
              <w:rPr>
                <w:i/>
                <w:sz w:val="22"/>
                <w:szCs w:val="22"/>
              </w:rPr>
              <w:t>Past simple</w:t>
            </w:r>
            <w:r w:rsidR="00613CAC" w:rsidRPr="008974A5">
              <w:rPr>
                <w:sz w:val="22"/>
                <w:szCs w:val="22"/>
              </w:rPr>
              <w:t xml:space="preserve"> do opisywania wydarzeń przeszłych (np. co wczoraj było na śniadanie).</w:t>
            </w:r>
          </w:p>
          <w:p w14:paraId="0D7B86BA" w14:textId="77777777" w:rsidR="00EB1246" w:rsidRPr="008974A5" w:rsidRDefault="001A1888" w:rsidP="00EB1246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>Zna zasady i na ogół poprawnie</w:t>
            </w:r>
            <w:r w:rsidRPr="008974A5">
              <w:rPr>
                <w:i/>
                <w:sz w:val="22"/>
                <w:szCs w:val="22"/>
              </w:rPr>
              <w:t xml:space="preserve"> </w:t>
            </w:r>
            <w:r w:rsidR="00613CAC" w:rsidRPr="008974A5">
              <w:rPr>
                <w:sz w:val="22"/>
                <w:szCs w:val="22"/>
              </w:rPr>
              <w:t>używa trybu rozkazującego (dot. np. instrukcji prawidłowego żywienia/odżywiania się).</w:t>
            </w:r>
          </w:p>
          <w:p w14:paraId="3EA830A1" w14:textId="77777777" w:rsidR="00EB1246" w:rsidRPr="008974A5" w:rsidRDefault="00EB1246" w:rsidP="00EB1246">
            <w:pPr>
              <w:ind w:left="226"/>
            </w:pPr>
          </w:p>
          <w:p w14:paraId="18A1650B" w14:textId="0B21E00A" w:rsidR="00EB1246" w:rsidRPr="008974A5" w:rsidRDefault="001A1888" w:rsidP="00EB1246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>Zna zasady i na ogół poprawnie</w:t>
            </w:r>
            <w:r w:rsidRPr="008974A5">
              <w:rPr>
                <w:i/>
                <w:sz w:val="22"/>
                <w:szCs w:val="22"/>
              </w:rPr>
              <w:t xml:space="preserve"> </w:t>
            </w:r>
            <w:r w:rsidR="00C70284" w:rsidRPr="008974A5">
              <w:rPr>
                <w:sz w:val="22"/>
                <w:szCs w:val="22"/>
              </w:rPr>
              <w:t>tworzy zdania twierdzące, przeczące i pytające ze strukturą</w:t>
            </w:r>
            <w:r w:rsidR="00C70284" w:rsidRPr="008974A5">
              <w:rPr>
                <w:i/>
                <w:sz w:val="22"/>
                <w:szCs w:val="22"/>
              </w:rPr>
              <w:t xml:space="preserve"> There is/There are…+ a/an, some/any, no</w:t>
            </w:r>
            <w:r w:rsidR="00C70284" w:rsidRPr="008974A5">
              <w:rPr>
                <w:sz w:val="22"/>
                <w:szCs w:val="22"/>
              </w:rPr>
              <w:t>.</w:t>
            </w:r>
          </w:p>
          <w:p w14:paraId="74604E8F" w14:textId="77777777" w:rsidR="009559E6" w:rsidRPr="008974A5" w:rsidRDefault="001A1888" w:rsidP="009559E6">
            <w:pPr>
              <w:numPr>
                <w:ilvl w:val="0"/>
                <w:numId w:val="4"/>
              </w:numPr>
              <w:ind w:left="226" w:hanging="180"/>
              <w:rPr>
                <w:lang w:val="en-GB"/>
              </w:rPr>
            </w:pPr>
            <w:r w:rsidRPr="008974A5">
              <w:rPr>
                <w:sz w:val="22"/>
                <w:szCs w:val="22"/>
                <w:lang w:val="en-GB"/>
              </w:rPr>
              <w:t xml:space="preserve">Na ogół poprawnie </w:t>
            </w:r>
            <w:r w:rsidR="00C70284" w:rsidRPr="008974A5">
              <w:rPr>
                <w:sz w:val="22"/>
                <w:szCs w:val="22"/>
                <w:lang w:val="en-GB"/>
              </w:rPr>
              <w:t>stosuje w zdaniach:</w:t>
            </w:r>
            <w:r w:rsidR="00C70284" w:rsidRPr="008974A5">
              <w:rPr>
                <w:i/>
                <w:sz w:val="22"/>
                <w:szCs w:val="22"/>
                <w:lang w:val="en-GB"/>
              </w:rPr>
              <w:t xml:space="preserve"> (too) much, (too) many, a little, a few, a lot of/lots of</w:t>
            </w:r>
            <w:r w:rsidR="00C70284" w:rsidRPr="008974A5">
              <w:rPr>
                <w:sz w:val="22"/>
                <w:szCs w:val="22"/>
                <w:lang w:val="en-GB"/>
              </w:rPr>
              <w:t>.</w:t>
            </w:r>
          </w:p>
          <w:p w14:paraId="6C720280" w14:textId="77777777" w:rsidR="009559E6" w:rsidRPr="008974A5" w:rsidRDefault="001A1888" w:rsidP="009559E6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 xml:space="preserve">Na ogół poprawnie </w:t>
            </w:r>
            <w:r w:rsidR="00C70284" w:rsidRPr="008974A5">
              <w:rPr>
                <w:sz w:val="22"/>
                <w:szCs w:val="22"/>
              </w:rPr>
              <w:t xml:space="preserve">zadaje pytania o ilość z </w:t>
            </w:r>
            <w:r w:rsidR="00C70284" w:rsidRPr="008974A5">
              <w:rPr>
                <w:i/>
                <w:sz w:val="22"/>
                <w:szCs w:val="22"/>
              </w:rPr>
              <w:t>How much/How many…?</w:t>
            </w:r>
          </w:p>
          <w:p w14:paraId="5952521C" w14:textId="77777777" w:rsidR="009559E6" w:rsidRPr="008974A5" w:rsidRDefault="00C70284" w:rsidP="009559E6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 xml:space="preserve">Na ogół poprawnie stosuje w zdaniach czas </w:t>
            </w:r>
            <w:r w:rsidRPr="008974A5">
              <w:rPr>
                <w:i/>
                <w:sz w:val="22"/>
                <w:szCs w:val="22"/>
              </w:rPr>
              <w:t xml:space="preserve">Present perfect </w:t>
            </w:r>
            <w:r w:rsidRPr="008974A5">
              <w:rPr>
                <w:sz w:val="22"/>
                <w:szCs w:val="22"/>
              </w:rPr>
              <w:t>(np. przy potwierdzaniu wcześniej zrobionej rezerwacji).</w:t>
            </w:r>
          </w:p>
          <w:p w14:paraId="48C5579A" w14:textId="77777777" w:rsidR="009559E6" w:rsidRPr="008974A5" w:rsidRDefault="00C70284" w:rsidP="009559E6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 xml:space="preserve">Na ogół poprawnie stosuje w zdaniach czas </w:t>
            </w:r>
            <w:r w:rsidRPr="008974A5">
              <w:rPr>
                <w:i/>
                <w:sz w:val="22"/>
                <w:szCs w:val="22"/>
              </w:rPr>
              <w:t>Past simple</w:t>
            </w:r>
            <w:r w:rsidRPr="008974A5">
              <w:rPr>
                <w:sz w:val="22"/>
                <w:szCs w:val="22"/>
              </w:rPr>
              <w:t xml:space="preserve"> do opisywania czyjejś historii/tego, co się komuś </w:t>
            </w:r>
            <w:r w:rsidRPr="008974A5">
              <w:rPr>
                <w:sz w:val="22"/>
                <w:szCs w:val="22"/>
              </w:rPr>
              <w:lastRenderedPageBreak/>
              <w:t>wydarzyło).</w:t>
            </w:r>
          </w:p>
          <w:p w14:paraId="66ADF351" w14:textId="77777777" w:rsidR="009559E6" w:rsidRPr="008974A5" w:rsidRDefault="009559E6" w:rsidP="009559E6">
            <w:pPr>
              <w:ind w:left="226"/>
            </w:pPr>
          </w:p>
          <w:p w14:paraId="470729BA" w14:textId="77777777" w:rsidR="009559E6" w:rsidRPr="008974A5" w:rsidRDefault="00C70284" w:rsidP="009559E6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 xml:space="preserve">Na ogół poprawnie stosuje w zdaniach czas </w:t>
            </w:r>
            <w:r w:rsidRPr="008974A5">
              <w:rPr>
                <w:i/>
                <w:sz w:val="22"/>
                <w:szCs w:val="22"/>
              </w:rPr>
              <w:t xml:space="preserve">Present continuous </w:t>
            </w:r>
            <w:r w:rsidRPr="008974A5">
              <w:rPr>
                <w:sz w:val="22"/>
                <w:szCs w:val="22"/>
              </w:rPr>
              <w:t>(np. do opisywania zdjęć).</w:t>
            </w:r>
          </w:p>
          <w:p w14:paraId="27E62377" w14:textId="77777777" w:rsidR="009559E6" w:rsidRPr="008974A5" w:rsidRDefault="009559E6" w:rsidP="009559E6">
            <w:pPr>
              <w:pStyle w:val="Akapitzlist"/>
              <w:rPr>
                <w:sz w:val="22"/>
                <w:szCs w:val="22"/>
              </w:rPr>
            </w:pPr>
          </w:p>
          <w:p w14:paraId="0319A5BE" w14:textId="77777777" w:rsidR="009559E6" w:rsidRPr="008974A5" w:rsidRDefault="00C70284" w:rsidP="009559E6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 xml:space="preserve">Na ogół poprawnie stosuje w zdaniach </w:t>
            </w:r>
            <w:r w:rsidRPr="008974A5">
              <w:rPr>
                <w:i/>
                <w:sz w:val="22"/>
                <w:szCs w:val="22"/>
              </w:rPr>
              <w:t>be going to</w:t>
            </w:r>
            <w:r w:rsidRPr="008974A5">
              <w:rPr>
                <w:sz w:val="22"/>
                <w:szCs w:val="22"/>
              </w:rPr>
              <w:t xml:space="preserve"> (np. do opisania planów na najbliższy wieczór czy urodziny).</w:t>
            </w:r>
          </w:p>
          <w:p w14:paraId="107EFE6E" w14:textId="77777777" w:rsidR="009559E6" w:rsidRPr="008974A5" w:rsidRDefault="009559E6" w:rsidP="009559E6">
            <w:pPr>
              <w:pStyle w:val="Akapitzlist"/>
              <w:rPr>
                <w:sz w:val="22"/>
                <w:szCs w:val="22"/>
              </w:rPr>
            </w:pPr>
          </w:p>
          <w:p w14:paraId="4C436DB4" w14:textId="77777777" w:rsidR="009559E6" w:rsidRPr="008974A5" w:rsidRDefault="00C70284" w:rsidP="009559E6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>Zna zaimki nieokreślone:</w:t>
            </w:r>
            <w:r w:rsidRPr="008974A5">
              <w:rPr>
                <w:i/>
                <w:sz w:val="22"/>
                <w:szCs w:val="22"/>
              </w:rPr>
              <w:t xml:space="preserve"> some-, any-, no-, every- </w:t>
            </w:r>
            <w:r w:rsidRPr="008974A5">
              <w:rPr>
                <w:sz w:val="22"/>
                <w:szCs w:val="22"/>
              </w:rPr>
              <w:t>i, popełniając sporadyczne błędy, używa ich do definiowania ludzi, miejsc i przedmiotów.</w:t>
            </w:r>
          </w:p>
          <w:p w14:paraId="5E76B786" w14:textId="77777777" w:rsidR="009559E6" w:rsidRPr="008974A5" w:rsidRDefault="009559E6" w:rsidP="009559E6">
            <w:pPr>
              <w:pStyle w:val="Akapitzlist"/>
              <w:rPr>
                <w:sz w:val="4"/>
                <w:szCs w:val="4"/>
              </w:rPr>
            </w:pPr>
          </w:p>
          <w:p w14:paraId="08E57F4F" w14:textId="2FE66BD0" w:rsidR="009559E6" w:rsidRPr="008974A5" w:rsidRDefault="002060AE" w:rsidP="009559E6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>Zna zasadę pojedynczego przeczenia i, sporadycznie popełniając błędy, tworzy wg niej zdania.</w:t>
            </w:r>
          </w:p>
          <w:p w14:paraId="20B55178" w14:textId="77777777" w:rsidR="009559E6" w:rsidRPr="008974A5" w:rsidRDefault="002060AE" w:rsidP="009559E6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 xml:space="preserve">Zna czasowniki </w:t>
            </w:r>
            <w:r w:rsidRPr="008974A5">
              <w:rPr>
                <w:i/>
                <w:sz w:val="22"/>
                <w:szCs w:val="22"/>
              </w:rPr>
              <w:t xml:space="preserve">can, be able to, should, might, would like to, would rather </w:t>
            </w:r>
            <w:r w:rsidRPr="008974A5">
              <w:rPr>
                <w:sz w:val="22"/>
                <w:szCs w:val="22"/>
              </w:rPr>
              <w:t>i, sporadycznie popełniając błędy, stosuje je w zdaniach.</w:t>
            </w:r>
          </w:p>
          <w:p w14:paraId="6E488CF0" w14:textId="67031B51" w:rsidR="002060AE" w:rsidRPr="008974A5" w:rsidRDefault="002060AE" w:rsidP="009559E6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 xml:space="preserve">Zna przysłówek </w:t>
            </w:r>
            <w:r w:rsidRPr="008974A5">
              <w:rPr>
                <w:i/>
                <w:sz w:val="22"/>
                <w:szCs w:val="22"/>
              </w:rPr>
              <w:t>although,</w:t>
            </w:r>
            <w:r w:rsidRPr="008974A5">
              <w:rPr>
                <w:sz w:val="22"/>
                <w:szCs w:val="22"/>
              </w:rPr>
              <w:t xml:space="preserve"> ale czasem popełnia błędy stosując go w zdaniach.</w:t>
            </w:r>
          </w:p>
          <w:p w14:paraId="6C40F673" w14:textId="0CA1E37F" w:rsidR="002060AE" w:rsidRPr="008974A5" w:rsidRDefault="002060AE" w:rsidP="009559E6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B9B98" w14:textId="0D046234" w:rsidR="0040161E" w:rsidRPr="008974A5" w:rsidRDefault="001A1888" w:rsidP="002F5F02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lastRenderedPageBreak/>
              <w:t xml:space="preserve">Zna i z łatwością </w:t>
            </w:r>
            <w:r w:rsidR="00F56F2A" w:rsidRPr="008974A5">
              <w:rPr>
                <w:sz w:val="22"/>
                <w:szCs w:val="22"/>
              </w:rPr>
              <w:t>stosuje</w:t>
            </w:r>
            <w:r w:rsidRPr="008974A5">
              <w:rPr>
                <w:sz w:val="22"/>
                <w:szCs w:val="22"/>
              </w:rPr>
              <w:t xml:space="preserve"> </w:t>
            </w:r>
            <w:r w:rsidR="00F56F2A" w:rsidRPr="008974A5">
              <w:rPr>
                <w:sz w:val="22"/>
                <w:szCs w:val="22"/>
              </w:rPr>
              <w:t>słownictwo z następujących obszarów: tryb życia, samopoczucie, choroby, ich objawy i leczenie</w:t>
            </w:r>
            <w:r w:rsidRPr="008974A5">
              <w:rPr>
                <w:sz w:val="22"/>
                <w:szCs w:val="22"/>
              </w:rPr>
              <w:t>.</w:t>
            </w:r>
          </w:p>
          <w:p w14:paraId="463A3C27" w14:textId="77777777" w:rsidR="002F5F02" w:rsidRPr="008974A5" w:rsidRDefault="002F5F02" w:rsidP="002F5F02">
            <w:pPr>
              <w:ind w:left="181"/>
            </w:pPr>
          </w:p>
          <w:p w14:paraId="207F65C0" w14:textId="77777777" w:rsidR="002F5F02" w:rsidRPr="008974A5" w:rsidRDefault="001A1888" w:rsidP="002F5F02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Zna i z łatwością </w:t>
            </w:r>
            <w:r w:rsidR="00F56F2A" w:rsidRPr="008974A5">
              <w:rPr>
                <w:sz w:val="22"/>
                <w:szCs w:val="22"/>
              </w:rPr>
              <w:t>stosuje słownictwo z obszaru: towary i ich ceny.</w:t>
            </w:r>
          </w:p>
          <w:p w14:paraId="129ECC1A" w14:textId="77777777" w:rsidR="002F5F02" w:rsidRPr="008974A5" w:rsidRDefault="002F5F02" w:rsidP="002F5F02">
            <w:pPr>
              <w:pStyle w:val="Akapitzlist"/>
              <w:rPr>
                <w:sz w:val="22"/>
                <w:szCs w:val="22"/>
              </w:rPr>
            </w:pPr>
          </w:p>
          <w:p w14:paraId="30CCDB7F" w14:textId="62CCED8C" w:rsidR="00EB1246" w:rsidRPr="008974A5" w:rsidRDefault="00EB1246" w:rsidP="002F5F02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>Zna i z łatwością stosuje słownictwo z obszarów: styl życia, formy spędzania wolnego czasu.</w:t>
            </w:r>
          </w:p>
          <w:p w14:paraId="2275125C" w14:textId="77777777" w:rsidR="00EB1246" w:rsidRPr="008974A5" w:rsidRDefault="00EB1246" w:rsidP="00EB1246">
            <w:pPr>
              <w:pStyle w:val="Akapitzlist"/>
              <w:rPr>
                <w:sz w:val="22"/>
                <w:szCs w:val="22"/>
              </w:rPr>
            </w:pPr>
          </w:p>
          <w:p w14:paraId="77FCBE8D" w14:textId="3E0D61FE" w:rsidR="002F5F02" w:rsidRPr="008974A5" w:rsidRDefault="001A1888" w:rsidP="002F5F02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Zna i z łatwością stosuje słownictwo z obszarów: </w:t>
            </w:r>
            <w:r w:rsidR="00F56F2A" w:rsidRPr="008974A5">
              <w:rPr>
                <w:sz w:val="22"/>
                <w:szCs w:val="22"/>
              </w:rPr>
              <w:t>artykuły spożywcze, nawyki żywieniowe, lokale gastronomiczne, posiłki i ich przygotowanie</w:t>
            </w:r>
            <w:r w:rsidRPr="008974A5">
              <w:rPr>
                <w:sz w:val="22"/>
                <w:szCs w:val="22"/>
              </w:rPr>
              <w:t>.</w:t>
            </w:r>
          </w:p>
          <w:p w14:paraId="1401364D" w14:textId="77777777" w:rsidR="002F5F02" w:rsidRPr="008974A5" w:rsidRDefault="002F5F02" w:rsidP="002F5F02">
            <w:pPr>
              <w:pStyle w:val="Akapitzlist"/>
              <w:rPr>
                <w:sz w:val="22"/>
                <w:szCs w:val="22"/>
              </w:rPr>
            </w:pPr>
          </w:p>
          <w:p w14:paraId="4401A91A" w14:textId="6EFB57E8" w:rsidR="002F5F02" w:rsidRPr="008974A5" w:rsidRDefault="001A1888" w:rsidP="002F5F02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Zna i z łatwością stosuje słownictwo </w:t>
            </w:r>
            <w:r w:rsidR="00F56F2A" w:rsidRPr="008974A5">
              <w:rPr>
                <w:sz w:val="22"/>
                <w:szCs w:val="22"/>
              </w:rPr>
              <w:t>z obszaru: tradycje i zwyczaje</w:t>
            </w:r>
            <w:r w:rsidR="002F5F02" w:rsidRPr="008974A5">
              <w:rPr>
                <w:sz w:val="22"/>
                <w:szCs w:val="22"/>
              </w:rPr>
              <w:t>.</w:t>
            </w:r>
            <w:r w:rsidR="00F56F2A" w:rsidRPr="008974A5">
              <w:rPr>
                <w:sz w:val="22"/>
                <w:szCs w:val="22"/>
              </w:rPr>
              <w:t xml:space="preserve"> </w:t>
            </w:r>
          </w:p>
          <w:p w14:paraId="22F01250" w14:textId="77777777" w:rsidR="002F5F02" w:rsidRPr="008974A5" w:rsidRDefault="002F5F02" w:rsidP="002F5F02">
            <w:pPr>
              <w:pStyle w:val="Akapitzlist"/>
              <w:rPr>
                <w:sz w:val="22"/>
                <w:szCs w:val="22"/>
              </w:rPr>
            </w:pPr>
          </w:p>
          <w:p w14:paraId="377F0011" w14:textId="77777777" w:rsidR="00EB1246" w:rsidRPr="008974A5" w:rsidRDefault="001A1888" w:rsidP="00EB1246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Zna i z łatwością stosuje słownictwo z obszarów: </w:t>
            </w:r>
            <w:r w:rsidR="00613CAC" w:rsidRPr="008974A5">
              <w:rPr>
                <w:sz w:val="22"/>
                <w:szCs w:val="22"/>
              </w:rPr>
              <w:t>życie szkoły, przedmioty szkolne, zajęcia pozalekcyjne</w:t>
            </w:r>
            <w:r w:rsidRPr="008974A5">
              <w:rPr>
                <w:sz w:val="22"/>
                <w:szCs w:val="22"/>
              </w:rPr>
              <w:t>.</w:t>
            </w:r>
          </w:p>
          <w:p w14:paraId="0F2CF15E" w14:textId="77777777" w:rsidR="00EB1246" w:rsidRPr="008974A5" w:rsidRDefault="00EB1246" w:rsidP="00EB1246">
            <w:pPr>
              <w:pStyle w:val="Akapitzlist"/>
              <w:rPr>
                <w:sz w:val="22"/>
                <w:szCs w:val="22"/>
              </w:rPr>
            </w:pPr>
          </w:p>
          <w:p w14:paraId="51CA8F3E" w14:textId="1E326A83" w:rsidR="00613CAC" w:rsidRPr="008974A5" w:rsidRDefault="001A1888" w:rsidP="00EB1246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Zna dobrze zasady i z </w:t>
            </w:r>
            <w:r w:rsidR="00613CAC" w:rsidRPr="008974A5">
              <w:rPr>
                <w:sz w:val="22"/>
                <w:szCs w:val="22"/>
              </w:rPr>
              <w:t xml:space="preserve">używa czasu </w:t>
            </w:r>
            <w:r w:rsidR="00613CAC" w:rsidRPr="008974A5">
              <w:rPr>
                <w:i/>
                <w:sz w:val="22"/>
                <w:szCs w:val="22"/>
              </w:rPr>
              <w:t>Present simple</w:t>
            </w:r>
            <w:r w:rsidR="00613CAC" w:rsidRPr="008974A5">
              <w:rPr>
                <w:sz w:val="22"/>
                <w:szCs w:val="22"/>
              </w:rPr>
              <w:t xml:space="preserve"> (np. do opisania czyichś zwyczajów żywieniowych).</w:t>
            </w:r>
          </w:p>
          <w:p w14:paraId="4A346B74" w14:textId="77777777" w:rsidR="00EB1246" w:rsidRPr="008974A5" w:rsidRDefault="00EB1246" w:rsidP="00EB1246"/>
          <w:p w14:paraId="39FF03BC" w14:textId="77777777" w:rsidR="00EB1246" w:rsidRPr="008974A5" w:rsidRDefault="001A1888" w:rsidP="00EB1246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>Zna dobrze zasady tworzenia i z łatwością</w:t>
            </w:r>
            <w:r w:rsidRPr="008974A5">
              <w:rPr>
                <w:i/>
                <w:sz w:val="22"/>
                <w:szCs w:val="22"/>
              </w:rPr>
              <w:t xml:space="preserve"> </w:t>
            </w:r>
            <w:r w:rsidR="00613CAC" w:rsidRPr="008974A5">
              <w:rPr>
                <w:sz w:val="22"/>
                <w:szCs w:val="22"/>
              </w:rPr>
              <w:t xml:space="preserve">używa czasu </w:t>
            </w:r>
            <w:r w:rsidR="00613CAC" w:rsidRPr="008974A5">
              <w:rPr>
                <w:i/>
                <w:sz w:val="22"/>
                <w:szCs w:val="22"/>
              </w:rPr>
              <w:t>Past simple</w:t>
            </w:r>
            <w:r w:rsidR="00613CAC" w:rsidRPr="008974A5">
              <w:rPr>
                <w:sz w:val="22"/>
                <w:szCs w:val="22"/>
              </w:rPr>
              <w:t xml:space="preserve"> do opisywania wydarzeń przeszłych (np. co wczoraj było na śniadanie).</w:t>
            </w:r>
          </w:p>
          <w:p w14:paraId="17C14242" w14:textId="77777777" w:rsidR="00EB1246" w:rsidRPr="008974A5" w:rsidRDefault="00EB1246" w:rsidP="00EB1246">
            <w:pPr>
              <w:pStyle w:val="Akapitzlist"/>
              <w:rPr>
                <w:sz w:val="22"/>
                <w:szCs w:val="22"/>
              </w:rPr>
            </w:pPr>
          </w:p>
          <w:p w14:paraId="1C13E4BC" w14:textId="77777777" w:rsidR="00EB1246" w:rsidRPr="008974A5" w:rsidRDefault="001A1888" w:rsidP="00EB1246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 xml:space="preserve">Zna dobrze zasady </w:t>
            </w:r>
            <w:r w:rsidR="00613CAC" w:rsidRPr="008974A5">
              <w:rPr>
                <w:sz w:val="22"/>
                <w:szCs w:val="22"/>
              </w:rPr>
              <w:t>i poprawnie używa trybu rozkazującego (dot. np. instrukcji prawidłowego żywienia/odżywiania się).</w:t>
            </w:r>
          </w:p>
          <w:p w14:paraId="65E94CBB" w14:textId="77777777" w:rsidR="00EB1246" w:rsidRPr="008974A5" w:rsidRDefault="00EB1246" w:rsidP="00EB1246">
            <w:pPr>
              <w:pStyle w:val="Akapitzlist"/>
              <w:rPr>
                <w:sz w:val="22"/>
                <w:szCs w:val="22"/>
              </w:rPr>
            </w:pPr>
          </w:p>
          <w:p w14:paraId="22ADA8F1" w14:textId="77777777" w:rsidR="00EB1246" w:rsidRPr="008974A5" w:rsidRDefault="001A1888" w:rsidP="00EB1246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>Zna dobrze zasady i z łatwością</w:t>
            </w:r>
            <w:r w:rsidRPr="008974A5">
              <w:rPr>
                <w:i/>
                <w:sz w:val="22"/>
                <w:szCs w:val="22"/>
              </w:rPr>
              <w:t xml:space="preserve"> </w:t>
            </w:r>
            <w:r w:rsidR="00C70284" w:rsidRPr="008974A5">
              <w:rPr>
                <w:sz w:val="22"/>
                <w:szCs w:val="22"/>
              </w:rPr>
              <w:t>tworzy zdania twierdzące, przeczące i pytające ze strukturą</w:t>
            </w:r>
            <w:r w:rsidR="00C70284" w:rsidRPr="008974A5">
              <w:rPr>
                <w:i/>
                <w:sz w:val="22"/>
                <w:szCs w:val="22"/>
              </w:rPr>
              <w:t xml:space="preserve"> There is/There are…+ a/an, some/any, no</w:t>
            </w:r>
            <w:r w:rsidR="00C70284" w:rsidRPr="008974A5">
              <w:rPr>
                <w:sz w:val="22"/>
                <w:szCs w:val="22"/>
              </w:rPr>
              <w:t>.</w:t>
            </w:r>
          </w:p>
          <w:p w14:paraId="0597AC08" w14:textId="77777777" w:rsidR="00EB1246" w:rsidRPr="008974A5" w:rsidRDefault="00EB1246" w:rsidP="00EB1246">
            <w:pPr>
              <w:pStyle w:val="Akapitzlist"/>
              <w:rPr>
                <w:sz w:val="22"/>
                <w:szCs w:val="22"/>
              </w:rPr>
            </w:pPr>
          </w:p>
          <w:p w14:paraId="1960B6E5" w14:textId="77777777" w:rsidR="009559E6" w:rsidRPr="008974A5" w:rsidRDefault="001A1888" w:rsidP="009559E6">
            <w:pPr>
              <w:numPr>
                <w:ilvl w:val="0"/>
                <w:numId w:val="4"/>
              </w:numPr>
              <w:ind w:left="226" w:hanging="180"/>
              <w:rPr>
                <w:lang w:val="en-GB"/>
              </w:rPr>
            </w:pPr>
            <w:r w:rsidRPr="008974A5">
              <w:rPr>
                <w:sz w:val="22"/>
                <w:szCs w:val="22"/>
                <w:lang w:val="en-GB"/>
              </w:rPr>
              <w:t xml:space="preserve">Poprawnie </w:t>
            </w:r>
            <w:r w:rsidR="00C70284" w:rsidRPr="008974A5">
              <w:rPr>
                <w:sz w:val="22"/>
                <w:szCs w:val="22"/>
                <w:lang w:val="en-GB"/>
              </w:rPr>
              <w:t>stosuje w zdaniach:</w:t>
            </w:r>
            <w:r w:rsidR="00C70284" w:rsidRPr="008974A5">
              <w:rPr>
                <w:i/>
                <w:sz w:val="22"/>
                <w:szCs w:val="22"/>
                <w:lang w:val="en-GB"/>
              </w:rPr>
              <w:t xml:space="preserve"> (too) much, (too) many, a little, a few, a lot of/lots of</w:t>
            </w:r>
            <w:r w:rsidR="00C70284" w:rsidRPr="008974A5">
              <w:rPr>
                <w:sz w:val="22"/>
                <w:szCs w:val="22"/>
                <w:lang w:val="en-GB"/>
              </w:rPr>
              <w:t>.</w:t>
            </w:r>
          </w:p>
          <w:p w14:paraId="1364C8B1" w14:textId="77777777" w:rsidR="009559E6" w:rsidRPr="008974A5" w:rsidRDefault="009559E6" w:rsidP="009559E6">
            <w:pPr>
              <w:pStyle w:val="Akapitzlist"/>
              <w:rPr>
                <w:sz w:val="22"/>
                <w:szCs w:val="22"/>
                <w:lang w:val="en-GB"/>
              </w:rPr>
            </w:pPr>
          </w:p>
          <w:p w14:paraId="659A5ECF" w14:textId="77777777" w:rsidR="009559E6" w:rsidRPr="008974A5" w:rsidRDefault="001A1888" w:rsidP="009559E6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 xml:space="preserve">Poprawnie </w:t>
            </w:r>
            <w:r w:rsidR="00C70284" w:rsidRPr="008974A5">
              <w:rPr>
                <w:sz w:val="22"/>
                <w:szCs w:val="22"/>
              </w:rPr>
              <w:t xml:space="preserve">zadaje pytania o ilość z </w:t>
            </w:r>
            <w:r w:rsidR="00C70284" w:rsidRPr="008974A5">
              <w:rPr>
                <w:i/>
                <w:sz w:val="22"/>
                <w:szCs w:val="22"/>
              </w:rPr>
              <w:t>How much/How many…?</w:t>
            </w:r>
          </w:p>
          <w:p w14:paraId="623E226A" w14:textId="77777777" w:rsidR="009559E6" w:rsidRPr="008974A5" w:rsidRDefault="009559E6" w:rsidP="009559E6">
            <w:pPr>
              <w:pStyle w:val="Akapitzlist"/>
              <w:rPr>
                <w:sz w:val="4"/>
                <w:szCs w:val="4"/>
              </w:rPr>
            </w:pPr>
          </w:p>
          <w:p w14:paraId="39C79AF9" w14:textId="77777777" w:rsidR="009559E6" w:rsidRPr="008974A5" w:rsidRDefault="001A1888" w:rsidP="009559E6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 xml:space="preserve">Poprawnie </w:t>
            </w:r>
            <w:r w:rsidR="00C70284" w:rsidRPr="008974A5">
              <w:rPr>
                <w:sz w:val="22"/>
                <w:szCs w:val="22"/>
              </w:rPr>
              <w:t xml:space="preserve">stosuje w zdaniach czas </w:t>
            </w:r>
            <w:r w:rsidR="00C70284" w:rsidRPr="008974A5">
              <w:rPr>
                <w:i/>
                <w:sz w:val="22"/>
                <w:szCs w:val="22"/>
              </w:rPr>
              <w:t xml:space="preserve">Present perfect </w:t>
            </w:r>
            <w:r w:rsidR="00C70284" w:rsidRPr="008974A5">
              <w:rPr>
                <w:sz w:val="22"/>
                <w:szCs w:val="22"/>
              </w:rPr>
              <w:t>(np. przy potwierdzaniu wcześniej zrobionej rezerwacji).</w:t>
            </w:r>
          </w:p>
          <w:p w14:paraId="0E1A0B3E" w14:textId="77777777" w:rsidR="009559E6" w:rsidRPr="008974A5" w:rsidRDefault="009559E6" w:rsidP="009559E6">
            <w:pPr>
              <w:pStyle w:val="Akapitzlist"/>
              <w:rPr>
                <w:sz w:val="22"/>
                <w:szCs w:val="22"/>
              </w:rPr>
            </w:pPr>
          </w:p>
          <w:p w14:paraId="06BA0CE5" w14:textId="77777777" w:rsidR="009559E6" w:rsidRPr="008974A5" w:rsidRDefault="00C70284" w:rsidP="009559E6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 xml:space="preserve">Poprawnie stosuje w zdaniach czas </w:t>
            </w:r>
            <w:r w:rsidRPr="008974A5">
              <w:rPr>
                <w:i/>
                <w:sz w:val="22"/>
                <w:szCs w:val="22"/>
              </w:rPr>
              <w:t>Past simple</w:t>
            </w:r>
            <w:r w:rsidRPr="008974A5">
              <w:rPr>
                <w:sz w:val="22"/>
                <w:szCs w:val="22"/>
              </w:rPr>
              <w:t xml:space="preserve"> do opisywania czyjejś historii/tego, co się komuś wydarzyło).</w:t>
            </w:r>
          </w:p>
          <w:p w14:paraId="0BD0DCA9" w14:textId="77777777" w:rsidR="009559E6" w:rsidRPr="008974A5" w:rsidRDefault="009559E6" w:rsidP="009559E6">
            <w:pPr>
              <w:pStyle w:val="Akapitzlist"/>
              <w:rPr>
                <w:sz w:val="22"/>
                <w:szCs w:val="22"/>
              </w:rPr>
            </w:pPr>
          </w:p>
          <w:p w14:paraId="3A5C65E9" w14:textId="77777777" w:rsidR="009559E6" w:rsidRPr="008974A5" w:rsidRDefault="009559E6" w:rsidP="009559E6">
            <w:pPr>
              <w:pStyle w:val="Akapitzlist"/>
              <w:rPr>
                <w:sz w:val="22"/>
                <w:szCs w:val="22"/>
              </w:rPr>
            </w:pPr>
          </w:p>
          <w:p w14:paraId="749EFEF2" w14:textId="77777777" w:rsidR="009559E6" w:rsidRPr="008974A5" w:rsidRDefault="00C70284" w:rsidP="009559E6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 xml:space="preserve">Poprawnie stosuje w zdaniach czas </w:t>
            </w:r>
            <w:r w:rsidRPr="008974A5">
              <w:rPr>
                <w:i/>
                <w:sz w:val="22"/>
                <w:szCs w:val="22"/>
              </w:rPr>
              <w:t xml:space="preserve">Present continuous </w:t>
            </w:r>
            <w:r w:rsidRPr="008974A5">
              <w:rPr>
                <w:sz w:val="22"/>
                <w:szCs w:val="22"/>
              </w:rPr>
              <w:t>(np. do opisywania zdjęć).</w:t>
            </w:r>
          </w:p>
          <w:p w14:paraId="09F44B67" w14:textId="77777777" w:rsidR="009559E6" w:rsidRPr="008974A5" w:rsidRDefault="009559E6" w:rsidP="009559E6">
            <w:pPr>
              <w:ind w:left="226"/>
              <w:rPr>
                <w:sz w:val="22"/>
                <w:szCs w:val="22"/>
              </w:rPr>
            </w:pPr>
          </w:p>
          <w:p w14:paraId="7BFD6929" w14:textId="77777777" w:rsidR="009559E6" w:rsidRPr="008974A5" w:rsidRDefault="009559E6" w:rsidP="009559E6">
            <w:pPr>
              <w:ind w:left="226"/>
            </w:pPr>
          </w:p>
          <w:p w14:paraId="5D6244AC" w14:textId="77777777" w:rsidR="009559E6" w:rsidRPr="008974A5" w:rsidRDefault="00C70284" w:rsidP="009559E6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 xml:space="preserve">Poprawnie stosuje w zdaniach </w:t>
            </w:r>
            <w:r w:rsidRPr="008974A5">
              <w:rPr>
                <w:i/>
                <w:sz w:val="22"/>
                <w:szCs w:val="22"/>
              </w:rPr>
              <w:t>be going to</w:t>
            </w:r>
            <w:r w:rsidRPr="008974A5">
              <w:rPr>
                <w:sz w:val="22"/>
                <w:szCs w:val="22"/>
              </w:rPr>
              <w:t xml:space="preserve"> (np. do opisania planów na najbliższy wieczór czy urodziny).</w:t>
            </w:r>
          </w:p>
          <w:p w14:paraId="02D6B2D0" w14:textId="77777777" w:rsidR="009559E6" w:rsidRPr="008974A5" w:rsidRDefault="009559E6" w:rsidP="009559E6">
            <w:pPr>
              <w:ind w:left="226"/>
              <w:rPr>
                <w:sz w:val="40"/>
                <w:szCs w:val="40"/>
              </w:rPr>
            </w:pPr>
          </w:p>
          <w:p w14:paraId="6391DE60" w14:textId="77777777" w:rsidR="009559E6" w:rsidRPr="008974A5" w:rsidRDefault="00C70284" w:rsidP="009559E6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>Zna zaimki nieokreślone:</w:t>
            </w:r>
            <w:r w:rsidR="009559E6" w:rsidRPr="008974A5">
              <w:rPr>
                <w:i/>
                <w:sz w:val="22"/>
                <w:szCs w:val="22"/>
              </w:rPr>
              <w:t xml:space="preserve"> some</w:t>
            </w:r>
            <w:r w:rsidRPr="008974A5">
              <w:rPr>
                <w:i/>
                <w:sz w:val="22"/>
                <w:szCs w:val="22"/>
              </w:rPr>
              <w:t xml:space="preserve">, any-, no-, every- </w:t>
            </w:r>
            <w:r w:rsidRPr="008974A5">
              <w:rPr>
                <w:sz w:val="22"/>
                <w:szCs w:val="22"/>
              </w:rPr>
              <w:t>i poprawnie używa ich do definiowania ludzi, miejsc i przedmiotów.</w:t>
            </w:r>
          </w:p>
          <w:p w14:paraId="01E07B72" w14:textId="77777777" w:rsidR="009559E6" w:rsidRPr="008974A5" w:rsidRDefault="009559E6" w:rsidP="009559E6">
            <w:pPr>
              <w:pStyle w:val="Akapitzlist"/>
              <w:rPr>
                <w:sz w:val="22"/>
                <w:szCs w:val="22"/>
              </w:rPr>
            </w:pPr>
          </w:p>
          <w:p w14:paraId="1BEC7D4A" w14:textId="77777777" w:rsidR="009559E6" w:rsidRPr="008974A5" w:rsidRDefault="009559E6" w:rsidP="009559E6">
            <w:pPr>
              <w:pStyle w:val="Akapitzlist"/>
              <w:rPr>
                <w:sz w:val="22"/>
                <w:szCs w:val="22"/>
              </w:rPr>
            </w:pPr>
          </w:p>
          <w:p w14:paraId="5A8F2E31" w14:textId="77777777" w:rsidR="009559E6" w:rsidRPr="008974A5" w:rsidRDefault="009559E6" w:rsidP="009559E6">
            <w:pPr>
              <w:pStyle w:val="Akapitzlist"/>
              <w:rPr>
                <w:sz w:val="4"/>
                <w:szCs w:val="4"/>
              </w:rPr>
            </w:pPr>
          </w:p>
          <w:p w14:paraId="5ADC3259" w14:textId="77777777" w:rsidR="009559E6" w:rsidRPr="008974A5" w:rsidRDefault="002060AE" w:rsidP="009559E6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>Zna zasadę pojedynczego przeczenia i poprawnie tworzy wg niej zdania.</w:t>
            </w:r>
          </w:p>
          <w:p w14:paraId="0E3EC7BE" w14:textId="77777777" w:rsidR="009559E6" w:rsidRPr="008974A5" w:rsidRDefault="009559E6" w:rsidP="009559E6">
            <w:pPr>
              <w:ind w:left="226"/>
            </w:pPr>
          </w:p>
          <w:p w14:paraId="492B6F39" w14:textId="77777777" w:rsidR="009559E6" w:rsidRPr="008974A5" w:rsidRDefault="002060AE" w:rsidP="009559E6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 xml:space="preserve">Zna czasowniki </w:t>
            </w:r>
            <w:r w:rsidRPr="008974A5">
              <w:rPr>
                <w:i/>
                <w:sz w:val="22"/>
                <w:szCs w:val="22"/>
              </w:rPr>
              <w:t xml:space="preserve">can, be able to, should, might, would like to, would rather </w:t>
            </w:r>
            <w:r w:rsidRPr="008974A5">
              <w:rPr>
                <w:sz w:val="22"/>
                <w:szCs w:val="22"/>
              </w:rPr>
              <w:t>i poprawnie stosuje je w zdaniach.</w:t>
            </w:r>
          </w:p>
          <w:p w14:paraId="7478BFC5" w14:textId="77777777" w:rsidR="009559E6" w:rsidRPr="008974A5" w:rsidRDefault="009559E6" w:rsidP="009559E6">
            <w:pPr>
              <w:pStyle w:val="Akapitzlist"/>
              <w:rPr>
                <w:sz w:val="22"/>
                <w:szCs w:val="22"/>
              </w:rPr>
            </w:pPr>
          </w:p>
          <w:p w14:paraId="5029D82B" w14:textId="25779408" w:rsidR="002060AE" w:rsidRPr="008974A5" w:rsidRDefault="002060AE" w:rsidP="009559E6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 xml:space="preserve">Zna przysłówek </w:t>
            </w:r>
            <w:r w:rsidRPr="008974A5">
              <w:rPr>
                <w:i/>
                <w:sz w:val="22"/>
                <w:szCs w:val="22"/>
              </w:rPr>
              <w:t>although,</w:t>
            </w:r>
            <w:r w:rsidRPr="008974A5">
              <w:rPr>
                <w:sz w:val="22"/>
                <w:szCs w:val="22"/>
              </w:rPr>
              <w:t xml:space="preserve"> i bezbłędnie stosuje go w zdaniach.</w:t>
            </w:r>
          </w:p>
        </w:tc>
      </w:tr>
      <w:tr w:rsidR="0040161E" w:rsidRPr="008974A5" w14:paraId="1E2EC1C3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C30908E" w14:textId="667A791A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6789D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Ma trudności z rozumieniem ogólnego sensu prostych wypowiedzi.</w:t>
            </w:r>
          </w:p>
          <w:p w14:paraId="24EE27DB" w14:textId="3275AAE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 xml:space="preserve">Mimo pomocy z trudnością znajduje proste informacje w wypowiedzi, przy wyszukiwaniu złożonych informacji </w:t>
            </w:r>
            <w:r w:rsidR="00292269" w:rsidRPr="008974A5">
              <w:rPr>
                <w:sz w:val="22"/>
                <w:szCs w:val="22"/>
              </w:rPr>
              <w:t xml:space="preserve">(np. dot. niezwykłych targów żywności), </w:t>
            </w:r>
            <w:r w:rsidRPr="008974A5">
              <w:rPr>
                <w:sz w:val="22"/>
                <w:szCs w:val="22"/>
              </w:rPr>
              <w:t>popełnia liczne błędy.</w:t>
            </w:r>
          </w:p>
          <w:p w14:paraId="517E3417" w14:textId="1AFB72DF" w:rsidR="00292269" w:rsidRPr="008974A5" w:rsidRDefault="00292269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Mimo pomocy, z trudnością określa intencje nadawcy wypowiedzi.</w:t>
            </w:r>
          </w:p>
          <w:p w14:paraId="5A37C9BA" w14:textId="157603C2" w:rsidR="00292269" w:rsidRPr="008974A5" w:rsidRDefault="00292269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Mimo pomocy, z trudnością określa kontekst </w:t>
            </w:r>
            <w:r w:rsidR="006552DF" w:rsidRPr="008974A5">
              <w:rPr>
                <w:sz w:val="22"/>
                <w:szCs w:val="22"/>
              </w:rPr>
              <w:t>wypowiedzi</w:t>
            </w:r>
            <w:r w:rsidRPr="008974A5">
              <w:rPr>
                <w:sz w:val="22"/>
                <w:szCs w:val="22"/>
              </w:rPr>
              <w:t>.</w:t>
            </w:r>
          </w:p>
          <w:p w14:paraId="46E17CB1" w14:textId="77777777" w:rsidR="009559E6" w:rsidRPr="008974A5" w:rsidRDefault="009559E6" w:rsidP="009559E6">
            <w:pPr>
              <w:tabs>
                <w:tab w:val="left" w:pos="226"/>
              </w:tabs>
              <w:ind w:left="226"/>
            </w:pPr>
          </w:p>
          <w:p w14:paraId="5C0E115C" w14:textId="38A8931A" w:rsidR="006552DF" w:rsidRPr="008974A5" w:rsidRDefault="006552DF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Mimo pomocy, z trudnością określa główną myśl wypowiedzi.</w:t>
            </w:r>
          </w:p>
          <w:p w14:paraId="5F7BCA1C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56DF0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Na ogół rozumie ogólny sens prostych wypowiedzi.</w:t>
            </w:r>
          </w:p>
          <w:p w14:paraId="075F560F" w14:textId="77777777" w:rsidR="009559E6" w:rsidRPr="008974A5" w:rsidRDefault="009559E6" w:rsidP="009559E6">
            <w:pPr>
              <w:tabs>
                <w:tab w:val="left" w:pos="226"/>
              </w:tabs>
              <w:ind w:left="226"/>
            </w:pPr>
          </w:p>
          <w:p w14:paraId="0A575AE5" w14:textId="672A223A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 xml:space="preserve">Z niewielką pomocą znajduje proste informacje w wypowiedzi, przy wyszukiwaniu złożonych informacji </w:t>
            </w:r>
            <w:r w:rsidR="00292269" w:rsidRPr="008974A5">
              <w:rPr>
                <w:sz w:val="22"/>
                <w:szCs w:val="22"/>
              </w:rPr>
              <w:t xml:space="preserve">(np. dot. niezwykłych targów żywności), </w:t>
            </w:r>
            <w:r w:rsidRPr="008974A5">
              <w:rPr>
                <w:sz w:val="22"/>
                <w:szCs w:val="22"/>
              </w:rPr>
              <w:t>popełnia dość liczne błędy.</w:t>
            </w:r>
          </w:p>
          <w:p w14:paraId="328F08B0" w14:textId="34702E6B" w:rsidR="00292269" w:rsidRPr="008974A5" w:rsidRDefault="00292269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niewielką pomocą stara się określić intencje nadawcy wypowiedzi.</w:t>
            </w:r>
          </w:p>
          <w:p w14:paraId="584310EF" w14:textId="56D86682" w:rsidR="006552DF" w:rsidRPr="008974A5" w:rsidRDefault="00292269" w:rsidP="006552DF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niewielką pomocą stara się określić</w:t>
            </w:r>
            <w:r w:rsidR="006552DF" w:rsidRPr="008974A5">
              <w:rPr>
                <w:sz w:val="22"/>
                <w:szCs w:val="22"/>
              </w:rPr>
              <w:t xml:space="preserve"> </w:t>
            </w:r>
            <w:r w:rsidR="009559E6" w:rsidRPr="008974A5">
              <w:rPr>
                <w:sz w:val="22"/>
                <w:szCs w:val="22"/>
              </w:rPr>
              <w:t xml:space="preserve">kontekst </w:t>
            </w:r>
            <w:r w:rsidR="006552DF" w:rsidRPr="008974A5">
              <w:rPr>
                <w:sz w:val="22"/>
                <w:szCs w:val="22"/>
              </w:rPr>
              <w:t>wypowiedzi.</w:t>
            </w:r>
          </w:p>
          <w:p w14:paraId="5446BA56" w14:textId="1FED8F45" w:rsidR="0040161E" w:rsidRPr="008974A5" w:rsidRDefault="006552DF" w:rsidP="006552DF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niewielką pomocą stara się określić główną myśl wypowiedzi.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76975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Zazwyczaj rozumie ogólny sens prostych i bardziej złożonych wypowiedzi</w:t>
            </w:r>
          </w:p>
          <w:p w14:paraId="0C911706" w14:textId="77777777" w:rsidR="00292269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Popełniając nieliczne błędy, znajduje w wypowiedzi zarówno proste, jak i złożone informacje</w:t>
            </w:r>
            <w:r w:rsidR="00292269" w:rsidRPr="008974A5">
              <w:rPr>
                <w:sz w:val="22"/>
                <w:szCs w:val="22"/>
              </w:rPr>
              <w:t xml:space="preserve"> (np. dot. niezwykłych targów żywności)</w:t>
            </w:r>
            <w:r w:rsidRPr="008974A5">
              <w:rPr>
                <w:sz w:val="22"/>
                <w:szCs w:val="22"/>
              </w:rPr>
              <w:t>.</w:t>
            </w:r>
          </w:p>
          <w:p w14:paraId="6F7527C8" w14:textId="77777777" w:rsidR="009559E6" w:rsidRPr="008974A5" w:rsidRDefault="009559E6" w:rsidP="009559E6">
            <w:pPr>
              <w:tabs>
                <w:tab w:val="left" w:pos="226"/>
              </w:tabs>
              <w:ind w:left="226"/>
              <w:rPr>
                <w:sz w:val="22"/>
                <w:szCs w:val="22"/>
              </w:rPr>
            </w:pPr>
          </w:p>
          <w:p w14:paraId="7C84158B" w14:textId="77777777" w:rsidR="009559E6" w:rsidRPr="008974A5" w:rsidRDefault="009559E6" w:rsidP="009559E6">
            <w:pPr>
              <w:tabs>
                <w:tab w:val="left" w:pos="226"/>
              </w:tabs>
              <w:ind w:left="226"/>
            </w:pPr>
          </w:p>
          <w:p w14:paraId="72457CC6" w14:textId="5DA6EFAB" w:rsidR="0040161E" w:rsidRPr="008974A5" w:rsidRDefault="00292269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Popełniając nieliczne błędy, określa intencje nadawcy wypowiedzi.</w:t>
            </w:r>
          </w:p>
          <w:p w14:paraId="6AD6EE9B" w14:textId="5A57BCC3" w:rsidR="006552DF" w:rsidRPr="008974A5" w:rsidRDefault="006552DF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Popełniając nieliczne błędy, określa kontekst wypowiedzi.</w:t>
            </w:r>
          </w:p>
          <w:p w14:paraId="769733F5" w14:textId="721F5513" w:rsidR="006552DF" w:rsidRPr="008974A5" w:rsidRDefault="006552DF" w:rsidP="006552DF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Popełniając nieliczne błędy, określa główną myśl wypowiedzi.</w:t>
            </w:r>
          </w:p>
          <w:p w14:paraId="6ED0BEDF" w14:textId="77777777" w:rsidR="0040161E" w:rsidRPr="008974A5" w:rsidRDefault="0040161E" w:rsidP="009559E6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77675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Rozumie ogólny sens prostych i bardziej złożonych wypowiedzi.</w:t>
            </w:r>
          </w:p>
          <w:p w14:paraId="3FC853AD" w14:textId="75040FC0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Bez problemu samodzielnie znajduje w wypowiedzi zarówno p</w:t>
            </w:r>
            <w:r w:rsidR="00292269" w:rsidRPr="008974A5">
              <w:rPr>
                <w:sz w:val="22"/>
                <w:szCs w:val="22"/>
              </w:rPr>
              <w:t>roste, jak i złożone informacje wypowiedzi (np. dot. niezwykłych targów żywności).</w:t>
            </w:r>
          </w:p>
          <w:p w14:paraId="723B794B" w14:textId="77777777" w:rsidR="009559E6" w:rsidRPr="008974A5" w:rsidRDefault="009559E6" w:rsidP="009559E6">
            <w:pPr>
              <w:tabs>
                <w:tab w:val="left" w:pos="226"/>
              </w:tabs>
              <w:ind w:left="226"/>
              <w:rPr>
                <w:sz w:val="22"/>
                <w:szCs w:val="22"/>
              </w:rPr>
            </w:pPr>
          </w:p>
          <w:p w14:paraId="6EA91F90" w14:textId="77777777" w:rsidR="009559E6" w:rsidRPr="008974A5" w:rsidRDefault="009559E6" w:rsidP="009559E6">
            <w:pPr>
              <w:tabs>
                <w:tab w:val="left" w:pos="226"/>
              </w:tabs>
              <w:ind w:left="226"/>
            </w:pPr>
          </w:p>
          <w:p w14:paraId="684557D3" w14:textId="63AE42AA" w:rsidR="00292269" w:rsidRPr="008974A5" w:rsidRDefault="00292269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Bez problemu samodzielnie określa intencje nadawcy wypowiedzi.</w:t>
            </w:r>
          </w:p>
          <w:p w14:paraId="3DF36AF7" w14:textId="40F2D885" w:rsidR="006552DF" w:rsidRPr="008974A5" w:rsidRDefault="006552DF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Bez problemu samodzielnie określa kontekst wypowiedzi.</w:t>
            </w:r>
          </w:p>
          <w:p w14:paraId="5379689E" w14:textId="77777777" w:rsidR="009559E6" w:rsidRPr="008974A5" w:rsidRDefault="009559E6" w:rsidP="009559E6">
            <w:pPr>
              <w:tabs>
                <w:tab w:val="left" w:pos="226"/>
              </w:tabs>
              <w:ind w:left="226"/>
            </w:pPr>
          </w:p>
          <w:p w14:paraId="5E364C7D" w14:textId="28FBB7DE" w:rsidR="006552DF" w:rsidRPr="008974A5" w:rsidRDefault="006552DF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Bez problemu samodzielnie określa główną myśl wypowiedzi.</w:t>
            </w:r>
          </w:p>
          <w:p w14:paraId="033EE047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</w:tr>
      <w:tr w:rsidR="0040161E" w:rsidRPr="008974A5" w14:paraId="1BFF7BB3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2CC11A4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D62BE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Ma trudności z rozumieniem ogólnego sensu prostych tekstów lub fragmentów tekstu.</w:t>
            </w:r>
          </w:p>
          <w:p w14:paraId="07520CA3" w14:textId="21525FC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Mimo pomocy z trudem znajduje w tekście określone informacje, przy wyszukiwaniu złożonych informacji </w:t>
            </w:r>
            <w:r w:rsidR="006552DF" w:rsidRPr="008974A5">
              <w:rPr>
                <w:sz w:val="22"/>
                <w:szCs w:val="22"/>
              </w:rPr>
              <w:t xml:space="preserve">(np. w tekście ostrzeżenia dla alergików) </w:t>
            </w:r>
            <w:r w:rsidRPr="008974A5">
              <w:rPr>
                <w:sz w:val="22"/>
                <w:szCs w:val="22"/>
              </w:rPr>
              <w:t>popełnia liczne błędy.</w:t>
            </w:r>
          </w:p>
          <w:p w14:paraId="46AD4942" w14:textId="0059BF29" w:rsidR="006552DF" w:rsidRPr="008974A5" w:rsidRDefault="006552DF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Mimo pomocy z trudem określa </w:t>
            </w:r>
            <w:r w:rsidRPr="008974A5">
              <w:rPr>
                <w:spacing w:val="-18"/>
                <w:sz w:val="22"/>
                <w:szCs w:val="22"/>
              </w:rPr>
              <w:t>główną</w:t>
            </w:r>
            <w:r w:rsidRPr="008974A5">
              <w:rPr>
                <w:sz w:val="22"/>
                <w:szCs w:val="22"/>
              </w:rPr>
              <w:t xml:space="preserve"> myśl tekstu/fragmentu </w:t>
            </w:r>
            <w:r w:rsidRPr="008974A5">
              <w:rPr>
                <w:spacing w:val="-18"/>
                <w:sz w:val="22"/>
                <w:szCs w:val="22"/>
              </w:rPr>
              <w:t>tekstu.</w:t>
            </w:r>
          </w:p>
          <w:p w14:paraId="209C1F3F" w14:textId="26768883" w:rsidR="009559E6" w:rsidRPr="008974A5" w:rsidRDefault="009559E6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Mimo pomocy z trudem określa</w:t>
            </w:r>
            <w:r w:rsidR="00A81F37" w:rsidRPr="008974A5">
              <w:rPr>
                <w:sz w:val="22"/>
                <w:szCs w:val="22"/>
              </w:rPr>
              <w:t xml:space="preserve"> intencje autora tekstu.</w:t>
            </w:r>
          </w:p>
          <w:p w14:paraId="71BB8C20" w14:textId="77777777" w:rsidR="0040161E" w:rsidRPr="008974A5" w:rsidRDefault="0040161E" w:rsidP="00A81F3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B8955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Na ogół rozumie ogólny sens prostych tekstów lub fragmentów tekstu.</w:t>
            </w:r>
          </w:p>
          <w:p w14:paraId="73AF58D3" w14:textId="77777777" w:rsidR="009559E6" w:rsidRPr="008974A5" w:rsidRDefault="009559E6" w:rsidP="009559E6">
            <w:pPr>
              <w:tabs>
                <w:tab w:val="left" w:pos="226"/>
              </w:tabs>
              <w:ind w:left="226"/>
            </w:pPr>
          </w:p>
          <w:p w14:paraId="46D05653" w14:textId="1195916D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Z niewielką pomocą na ogół znajduje w tekście określone informacje, przy wyszukiwaniu złożonych informacji </w:t>
            </w:r>
            <w:r w:rsidR="006552DF" w:rsidRPr="008974A5">
              <w:rPr>
                <w:sz w:val="22"/>
                <w:szCs w:val="22"/>
              </w:rPr>
              <w:t xml:space="preserve">(np. w tekście ostrzeżenia dla alergików) </w:t>
            </w:r>
            <w:r w:rsidRPr="008974A5">
              <w:rPr>
                <w:sz w:val="22"/>
                <w:szCs w:val="22"/>
              </w:rPr>
              <w:t>popełnia dość liczne błędy.</w:t>
            </w:r>
          </w:p>
          <w:p w14:paraId="08975609" w14:textId="05D705CD" w:rsidR="006552DF" w:rsidRPr="008974A5" w:rsidRDefault="006552DF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niewielką pomocą na ogół</w:t>
            </w:r>
            <w:r w:rsidRPr="008974A5">
              <w:rPr>
                <w:spacing w:val="-18"/>
                <w:sz w:val="22"/>
                <w:szCs w:val="22"/>
              </w:rPr>
              <w:t xml:space="preserve"> </w:t>
            </w:r>
            <w:r w:rsidR="009559E6" w:rsidRPr="008974A5">
              <w:rPr>
                <w:spacing w:val="-18"/>
                <w:sz w:val="22"/>
                <w:szCs w:val="22"/>
              </w:rPr>
              <w:t xml:space="preserve">poprawnie </w:t>
            </w:r>
            <w:r w:rsidRPr="008974A5">
              <w:rPr>
                <w:sz w:val="22"/>
                <w:szCs w:val="22"/>
              </w:rPr>
              <w:t xml:space="preserve">określa główną myśl tekstu/fragmentu </w:t>
            </w:r>
            <w:r w:rsidRPr="008974A5">
              <w:rPr>
                <w:spacing w:val="-18"/>
                <w:sz w:val="22"/>
                <w:szCs w:val="22"/>
              </w:rPr>
              <w:t>tekstu.</w:t>
            </w:r>
          </w:p>
          <w:p w14:paraId="418C7CD4" w14:textId="4EBAF0E3" w:rsidR="0040161E" w:rsidRPr="008974A5" w:rsidRDefault="009559E6" w:rsidP="00A81F37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Na ogół</w:t>
            </w:r>
            <w:r w:rsidRPr="008974A5">
              <w:rPr>
                <w:spacing w:val="-18"/>
                <w:sz w:val="22"/>
                <w:szCs w:val="22"/>
              </w:rPr>
              <w:t xml:space="preserve"> poprawnie </w:t>
            </w:r>
            <w:r w:rsidRPr="008974A5">
              <w:rPr>
                <w:sz w:val="22"/>
                <w:szCs w:val="22"/>
              </w:rPr>
              <w:t xml:space="preserve">określa </w:t>
            </w:r>
            <w:r w:rsidR="00A81F37" w:rsidRPr="008974A5">
              <w:rPr>
                <w:sz w:val="22"/>
                <w:szCs w:val="22"/>
              </w:rPr>
              <w:t>intencje autora tekstu.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DA037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Na ogół rozumie ogólny sens prostych i bardziej złożonych tekstów lub fragmentów tekstu.</w:t>
            </w:r>
          </w:p>
          <w:p w14:paraId="4B183798" w14:textId="31F8CDD4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Na ogół znajduje w tekście określone informacje, przy wyszukiwaniu złożonych informacji </w:t>
            </w:r>
            <w:r w:rsidR="006552DF" w:rsidRPr="008974A5">
              <w:rPr>
                <w:sz w:val="22"/>
                <w:szCs w:val="22"/>
              </w:rPr>
              <w:t xml:space="preserve">(np. w tekście ostrzeżenia dla alergików) </w:t>
            </w:r>
            <w:r w:rsidRPr="008974A5">
              <w:rPr>
                <w:sz w:val="22"/>
                <w:szCs w:val="22"/>
              </w:rPr>
              <w:t>zdarza mu się popełniać błędy.</w:t>
            </w:r>
          </w:p>
          <w:p w14:paraId="4B4F4DAF" w14:textId="16A6A15D" w:rsidR="006552DF" w:rsidRPr="008974A5" w:rsidRDefault="006552DF" w:rsidP="006552DF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Na ogół </w:t>
            </w:r>
            <w:r w:rsidR="009559E6" w:rsidRPr="008974A5">
              <w:rPr>
                <w:sz w:val="22"/>
                <w:szCs w:val="22"/>
              </w:rPr>
              <w:t xml:space="preserve">poprawnie </w:t>
            </w:r>
            <w:r w:rsidRPr="008974A5">
              <w:rPr>
                <w:sz w:val="22"/>
                <w:szCs w:val="22"/>
              </w:rPr>
              <w:t>określa główną myśl tekstu/</w:t>
            </w:r>
            <w:r w:rsidR="009559E6" w:rsidRPr="008974A5">
              <w:rPr>
                <w:sz w:val="22"/>
                <w:szCs w:val="22"/>
              </w:rPr>
              <w:t xml:space="preserve"> </w:t>
            </w:r>
            <w:r w:rsidRPr="008974A5">
              <w:rPr>
                <w:sz w:val="22"/>
                <w:szCs w:val="22"/>
              </w:rPr>
              <w:t xml:space="preserve">fragmentu </w:t>
            </w:r>
            <w:r w:rsidRPr="008974A5">
              <w:rPr>
                <w:spacing w:val="-18"/>
                <w:sz w:val="22"/>
                <w:szCs w:val="22"/>
              </w:rPr>
              <w:t>tekstu.</w:t>
            </w:r>
          </w:p>
          <w:p w14:paraId="7B19A558" w14:textId="65350CB6" w:rsidR="0040161E" w:rsidRPr="008974A5" w:rsidRDefault="009559E6" w:rsidP="00A81F37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Na ogół poprawnie określa intencje autora tekstu.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92D16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Bez trudu rozumie ogólny sens prostych i bardziej złożonych tekstów i fragmentów tekstu.</w:t>
            </w:r>
          </w:p>
          <w:p w14:paraId="28EF9848" w14:textId="77777777" w:rsidR="009559E6" w:rsidRPr="008974A5" w:rsidRDefault="009559E6" w:rsidP="009559E6">
            <w:pPr>
              <w:tabs>
                <w:tab w:val="left" w:pos="226"/>
              </w:tabs>
              <w:ind w:left="226"/>
            </w:pPr>
          </w:p>
          <w:p w14:paraId="0973723F" w14:textId="30FCFF94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łatwością samodzielnie znajduje w tekście podstawowe oraz złożone informacje</w:t>
            </w:r>
            <w:r w:rsidR="006552DF" w:rsidRPr="008974A5">
              <w:rPr>
                <w:sz w:val="22"/>
                <w:szCs w:val="22"/>
              </w:rPr>
              <w:t>(np. w tekście ostrzeżenia dla alergików)</w:t>
            </w:r>
            <w:r w:rsidRPr="008974A5">
              <w:rPr>
                <w:sz w:val="22"/>
                <w:szCs w:val="22"/>
              </w:rPr>
              <w:t>.</w:t>
            </w:r>
          </w:p>
          <w:p w14:paraId="74CD2E54" w14:textId="77777777" w:rsidR="00A81F37" w:rsidRPr="008974A5" w:rsidRDefault="00A81F37" w:rsidP="00A81F37">
            <w:pPr>
              <w:pStyle w:val="Akapitzlist"/>
            </w:pPr>
          </w:p>
          <w:p w14:paraId="2C5FDDD0" w14:textId="77777777" w:rsidR="00A81F37" w:rsidRPr="008974A5" w:rsidRDefault="00A81F37" w:rsidP="00A81F37">
            <w:pPr>
              <w:tabs>
                <w:tab w:val="left" w:pos="226"/>
              </w:tabs>
              <w:ind w:left="226"/>
              <w:rPr>
                <w:sz w:val="16"/>
                <w:szCs w:val="16"/>
              </w:rPr>
            </w:pPr>
          </w:p>
          <w:p w14:paraId="3D2B479A" w14:textId="4066B9AF" w:rsidR="006552DF" w:rsidRPr="008974A5" w:rsidRDefault="006552DF" w:rsidP="006552DF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Z łatwością samodzielnie określa główną myśl tekstu/fragmentu </w:t>
            </w:r>
            <w:r w:rsidRPr="008974A5">
              <w:rPr>
                <w:spacing w:val="-18"/>
                <w:sz w:val="22"/>
                <w:szCs w:val="22"/>
              </w:rPr>
              <w:t>tekstu.</w:t>
            </w:r>
          </w:p>
          <w:p w14:paraId="4397FB08" w14:textId="2B3A079E" w:rsidR="009559E6" w:rsidRPr="008974A5" w:rsidRDefault="009559E6" w:rsidP="009559E6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łatwością i poprawnie określa intencje autora tekstu.</w:t>
            </w:r>
          </w:p>
          <w:p w14:paraId="71DBE57A" w14:textId="77777777" w:rsidR="0040161E" w:rsidRPr="008974A5" w:rsidRDefault="0040161E" w:rsidP="00A81F37">
            <w:pPr>
              <w:rPr>
                <w:sz w:val="22"/>
                <w:szCs w:val="22"/>
              </w:rPr>
            </w:pPr>
          </w:p>
        </w:tc>
      </w:tr>
      <w:tr w:rsidR="0040161E" w:rsidRPr="008974A5" w14:paraId="2E22D58B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339379A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9C6E1" w14:textId="77777777" w:rsidR="00A81F37" w:rsidRPr="008974A5" w:rsidRDefault="001A1888" w:rsidP="00A81F37">
            <w:pPr>
              <w:numPr>
                <w:ilvl w:val="0"/>
                <w:numId w:val="5"/>
              </w:numPr>
              <w:ind w:left="181" w:hanging="181"/>
            </w:pPr>
            <w:r w:rsidRPr="008974A5">
              <w:rPr>
                <w:sz w:val="22"/>
                <w:szCs w:val="22"/>
              </w:rPr>
              <w:t xml:space="preserve">Mimo pomocy nieudolnie tworzy proste wypowiedzi ustne, popełniając liczne błędy zaburzające komunikację: </w:t>
            </w:r>
            <w:r w:rsidR="006552DF" w:rsidRPr="008974A5">
              <w:rPr>
                <w:sz w:val="22"/>
                <w:szCs w:val="22"/>
              </w:rPr>
              <w:t>przedstawia fakty z przeszłości (np. opisuje, co się wydarzyło konkretnym osobom); opisuje ludzi, miejsca, przedmioty, wydarzenia i zjawiska; opowiada o wydarzeniach przeszłych (np. co było na śniadanie), opowiada o czynnościach z teraźniejszości (dot. opisu ilustracji), wyraża i uzasadnia swoją opinię, przedstawia fakty z teraźniejszości (np. co należy zrobić, jeśli zachodzi konkretna okoliczność), opisuje upodobania (np. dot. potraw).</w:t>
            </w:r>
          </w:p>
          <w:p w14:paraId="05A0ED82" w14:textId="77777777" w:rsidR="00A81F37" w:rsidRPr="008974A5" w:rsidRDefault="00A81F37" w:rsidP="00A81F37">
            <w:pPr>
              <w:ind w:left="181"/>
            </w:pPr>
          </w:p>
          <w:p w14:paraId="4A326119" w14:textId="4ECF66A0" w:rsidR="0040161E" w:rsidRPr="008974A5" w:rsidRDefault="001A1888" w:rsidP="00A81F37">
            <w:pPr>
              <w:numPr>
                <w:ilvl w:val="0"/>
                <w:numId w:val="5"/>
              </w:numPr>
              <w:ind w:left="181" w:hanging="181"/>
            </w:pPr>
            <w:r w:rsidRPr="008974A5">
              <w:rPr>
                <w:sz w:val="22"/>
                <w:szCs w:val="22"/>
              </w:rPr>
              <w:t xml:space="preserve">Rzadko poprawnie </w:t>
            </w:r>
            <w:r w:rsidR="006552DF" w:rsidRPr="008974A5">
              <w:rPr>
                <w:sz w:val="22"/>
                <w:szCs w:val="22"/>
              </w:rPr>
              <w:t>rozpoznaje liczbę sylab w wyrazach.</w:t>
            </w:r>
          </w:p>
          <w:p w14:paraId="09C3D4CD" w14:textId="77777777" w:rsidR="0040161E" w:rsidRPr="008974A5" w:rsidRDefault="0040161E" w:rsidP="000F20CF">
            <w:pPr>
              <w:ind w:left="226" w:hanging="278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25FB8" w14:textId="77777777" w:rsidR="00A81F37" w:rsidRPr="008974A5" w:rsidRDefault="001A1888" w:rsidP="00A81F37">
            <w:pPr>
              <w:numPr>
                <w:ilvl w:val="0"/>
                <w:numId w:val="5"/>
              </w:numPr>
              <w:ind w:left="180" w:hanging="180"/>
            </w:pPr>
            <w:r w:rsidRPr="008974A5">
              <w:rPr>
                <w:sz w:val="22"/>
                <w:szCs w:val="22"/>
              </w:rPr>
              <w:t xml:space="preserve">Sam lub z pomocą nauczyciela tworzy proste wypowiedzi ustne, popełniając dość liczne błędy częściowo zaburzające komunikację: </w:t>
            </w:r>
            <w:r w:rsidR="006552DF" w:rsidRPr="008974A5">
              <w:rPr>
                <w:sz w:val="22"/>
                <w:szCs w:val="22"/>
              </w:rPr>
              <w:t>przedstawia fakty z przeszłości (np. opisuje, co się wydarzyło konkretnym osobom); opisuje ludzi, miejsca, przedmioty, wydarzenia i zjawiska; opowiada o wydarzeniach przeszłych (np. co było na śniadanie), opowiada o czynnościach z teraźniejszości (dot. opisu ilustracji), wyraża i uzasadnia swoją opinię, przedstawia fakty z teraźniejszości (np. co należy zrobić, jeśli zachodzi konkretna okoliczność), opisuje upodobania (np. dot. potraw).</w:t>
            </w:r>
          </w:p>
          <w:p w14:paraId="567A8ACF" w14:textId="59EED5D5" w:rsidR="0040161E" w:rsidRPr="008974A5" w:rsidRDefault="001A1888" w:rsidP="00A81F37">
            <w:pPr>
              <w:numPr>
                <w:ilvl w:val="0"/>
                <w:numId w:val="5"/>
              </w:numPr>
              <w:ind w:left="180" w:hanging="180"/>
            </w:pPr>
            <w:r w:rsidRPr="008974A5">
              <w:rPr>
                <w:sz w:val="22"/>
                <w:szCs w:val="22"/>
              </w:rPr>
              <w:t xml:space="preserve">Czasami poprawnie </w:t>
            </w:r>
            <w:r w:rsidR="006552DF" w:rsidRPr="008974A5">
              <w:rPr>
                <w:sz w:val="22"/>
                <w:szCs w:val="22"/>
              </w:rPr>
              <w:t>rozpoznaje liczbę sylab w wyrazach.</w:t>
            </w:r>
          </w:p>
          <w:p w14:paraId="362C162B" w14:textId="77777777" w:rsidR="0040161E" w:rsidRPr="008974A5" w:rsidRDefault="0040161E" w:rsidP="000F20CF">
            <w:pPr>
              <w:ind w:left="226" w:hanging="278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D1D7F" w14:textId="77777777" w:rsidR="00A81F37" w:rsidRPr="008974A5" w:rsidRDefault="001A1888" w:rsidP="00A81F37">
            <w:pPr>
              <w:numPr>
                <w:ilvl w:val="0"/>
                <w:numId w:val="5"/>
              </w:numPr>
              <w:ind w:left="181" w:hanging="142"/>
            </w:pPr>
            <w:r w:rsidRPr="008974A5">
              <w:rPr>
                <w:sz w:val="22"/>
                <w:szCs w:val="22"/>
              </w:rPr>
              <w:t xml:space="preserve">Popełniając nieliczne niezakłócające komunikacji błędy, tworzy proste i złożone wypowiedzi ustne: </w:t>
            </w:r>
            <w:r w:rsidR="006552DF" w:rsidRPr="008974A5">
              <w:rPr>
                <w:sz w:val="22"/>
                <w:szCs w:val="22"/>
              </w:rPr>
              <w:t>przedstawia fakty z przeszłości (np. opisuje, co się wydarzyło konkretnym osobom); opisuje ludzi, miejsca, przedmioty, wydarzenia i zjawiska; opowiada o wydarzeniach przeszłych (np. co było na śniadanie), opowiada o czynnościach z teraźniejszości (dot. opisu ilustracji), wyraża i uzasadnia swoją opinię, przedstawia fakty z teraźniejszości (np. co należy zrobić, jeśli zachodzi konkretna okoliczność), opisuje upodobania (np. dot. potraw).</w:t>
            </w:r>
          </w:p>
          <w:p w14:paraId="4D2C64E4" w14:textId="4DD1509A" w:rsidR="0040161E" w:rsidRPr="008974A5" w:rsidRDefault="001A1888" w:rsidP="00A81F37">
            <w:pPr>
              <w:numPr>
                <w:ilvl w:val="0"/>
                <w:numId w:val="5"/>
              </w:numPr>
              <w:ind w:left="181" w:hanging="142"/>
            </w:pPr>
            <w:r w:rsidRPr="008974A5">
              <w:rPr>
                <w:sz w:val="22"/>
                <w:szCs w:val="22"/>
              </w:rPr>
              <w:t xml:space="preserve">Na ogół poprawnie </w:t>
            </w:r>
            <w:r w:rsidR="006552DF" w:rsidRPr="008974A5">
              <w:rPr>
                <w:sz w:val="22"/>
                <w:szCs w:val="22"/>
              </w:rPr>
              <w:t>rozpoznaje liczbę sylab w wyrazach.</w:t>
            </w:r>
          </w:p>
          <w:p w14:paraId="3B2769FA" w14:textId="77777777" w:rsidR="0040161E" w:rsidRPr="008974A5" w:rsidRDefault="0040161E" w:rsidP="000F20CF">
            <w:pPr>
              <w:ind w:left="992" w:hanging="278"/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157DC" w14:textId="77777777" w:rsidR="006552DF" w:rsidRPr="008974A5" w:rsidRDefault="001A1888" w:rsidP="00A81F37">
            <w:pPr>
              <w:numPr>
                <w:ilvl w:val="0"/>
                <w:numId w:val="19"/>
              </w:numPr>
              <w:ind w:left="181" w:hanging="181"/>
            </w:pPr>
            <w:r w:rsidRPr="008974A5">
              <w:rPr>
                <w:sz w:val="22"/>
                <w:szCs w:val="22"/>
              </w:rPr>
              <w:t xml:space="preserve">Używając bogatego słownictwa tworzy proste i złożone wypowiedzi ustne: </w:t>
            </w:r>
            <w:r w:rsidR="006552DF" w:rsidRPr="008974A5">
              <w:rPr>
                <w:sz w:val="22"/>
                <w:szCs w:val="22"/>
              </w:rPr>
              <w:t>przedstawia fakty z przeszłości (np. opisuje, co się wydarzyło konkretnym osobom); opisuje ludzi, miejsca, przedmioty, wydarzenia i zjawiska; opowiada o wydarzeniach przeszłych (np. co było na śniadanie), opowiada o czynnościach z teraźniejszości (dot. opisu ilustracji), wyraża i uzasadnia swoją opinię, przedstawia fakty z teraźniejszości (np. co należy zrobić, jeśli zachodzi konkretna okoliczność), opisuje upodobania (np. dot. potraw).</w:t>
            </w:r>
          </w:p>
          <w:p w14:paraId="1CF083A7" w14:textId="77777777" w:rsidR="00A81F37" w:rsidRPr="008974A5" w:rsidRDefault="00A81F37" w:rsidP="00A81F37">
            <w:pPr>
              <w:rPr>
                <w:sz w:val="22"/>
                <w:szCs w:val="22"/>
              </w:rPr>
            </w:pPr>
          </w:p>
          <w:p w14:paraId="51F75B2F" w14:textId="77777777" w:rsidR="00A81F37" w:rsidRPr="008974A5" w:rsidRDefault="00A81F37" w:rsidP="00A81F37">
            <w:pPr>
              <w:rPr>
                <w:sz w:val="22"/>
                <w:szCs w:val="22"/>
              </w:rPr>
            </w:pPr>
          </w:p>
          <w:p w14:paraId="1971F8C9" w14:textId="77777777" w:rsidR="00A81F37" w:rsidRPr="008974A5" w:rsidRDefault="00A81F37" w:rsidP="00A81F37">
            <w:pPr>
              <w:rPr>
                <w:sz w:val="22"/>
                <w:szCs w:val="22"/>
              </w:rPr>
            </w:pPr>
          </w:p>
          <w:p w14:paraId="44620146" w14:textId="77777777" w:rsidR="00A81F37" w:rsidRPr="008974A5" w:rsidRDefault="00A81F37" w:rsidP="00A81F37">
            <w:pPr>
              <w:rPr>
                <w:sz w:val="22"/>
                <w:szCs w:val="22"/>
              </w:rPr>
            </w:pPr>
          </w:p>
          <w:p w14:paraId="7ED7B47D" w14:textId="77777777" w:rsidR="00A81F37" w:rsidRPr="008974A5" w:rsidRDefault="00A81F37" w:rsidP="00A81F37"/>
          <w:p w14:paraId="4E04EDC7" w14:textId="720DF803" w:rsidR="0040161E" w:rsidRPr="008974A5" w:rsidRDefault="001A1888" w:rsidP="00A81F37">
            <w:pPr>
              <w:numPr>
                <w:ilvl w:val="0"/>
                <w:numId w:val="19"/>
              </w:numPr>
              <w:ind w:left="181" w:hanging="181"/>
            </w:pPr>
            <w:r w:rsidRPr="008974A5">
              <w:rPr>
                <w:sz w:val="22"/>
                <w:szCs w:val="22"/>
              </w:rPr>
              <w:t xml:space="preserve">Poprawnie rozpoznaje </w:t>
            </w:r>
            <w:r w:rsidR="006552DF" w:rsidRPr="008974A5">
              <w:rPr>
                <w:sz w:val="22"/>
                <w:szCs w:val="22"/>
              </w:rPr>
              <w:t>liczbę sylab w wyrazach.</w:t>
            </w:r>
            <w:r w:rsidRPr="008974A5">
              <w:rPr>
                <w:sz w:val="22"/>
                <w:szCs w:val="22"/>
              </w:rPr>
              <w:t xml:space="preserve"> </w:t>
            </w:r>
          </w:p>
        </w:tc>
      </w:tr>
      <w:tr w:rsidR="0040161E" w:rsidRPr="008974A5" w14:paraId="2D229021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966FEB4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C41AB" w14:textId="1B0F36F4" w:rsidR="0040161E" w:rsidRPr="008974A5" w:rsidRDefault="001A1888" w:rsidP="00A81F37">
            <w:pPr>
              <w:pStyle w:val="Akapitzlist"/>
              <w:numPr>
                <w:ilvl w:val="0"/>
                <w:numId w:val="46"/>
              </w:numPr>
              <w:tabs>
                <w:tab w:val="clear" w:pos="727"/>
              </w:tabs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Mimo pomocy, popełniając liczne błędy, nieudolnie tworzy bardzo proste wypowiedzi pisemne: </w:t>
            </w:r>
            <w:r w:rsidR="006552DF" w:rsidRPr="008974A5">
              <w:rPr>
                <w:sz w:val="22"/>
                <w:szCs w:val="22"/>
              </w:rPr>
              <w:t xml:space="preserve">opisuje ludzi, miejsca, przedmioty i zjawiska (np. miejsca, w których można dobrze zjeść), opisuje upodobania (np. swoje </w:t>
            </w:r>
            <w:r w:rsidR="006552DF" w:rsidRPr="008974A5">
              <w:rPr>
                <w:sz w:val="22"/>
                <w:szCs w:val="22"/>
              </w:rPr>
              <w:lastRenderedPageBreak/>
              <w:t>ulubione miejsce), opisuje fakty z teraźniejszości (np. pisze zaproszenie na przyjęcie urodzinowe).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8A9FE" w14:textId="4477CC79" w:rsidR="0040161E" w:rsidRPr="008974A5" w:rsidRDefault="001A1888" w:rsidP="00A81F37">
            <w:pPr>
              <w:pStyle w:val="Akapitzlist"/>
              <w:numPr>
                <w:ilvl w:val="0"/>
                <w:numId w:val="46"/>
              </w:numPr>
              <w:tabs>
                <w:tab w:val="clear" w:pos="727"/>
              </w:tabs>
              <w:ind w:left="180" w:hanging="180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lastRenderedPageBreak/>
              <w:t xml:space="preserve">Sam lub z pomocą nauczyciela tworzy bardzo proste wypowiedzi pisemne: </w:t>
            </w:r>
            <w:r w:rsidR="006552DF" w:rsidRPr="008974A5">
              <w:rPr>
                <w:sz w:val="22"/>
                <w:szCs w:val="22"/>
              </w:rPr>
              <w:t xml:space="preserve">opisuje ludzi, miejsca, przedmioty i zjawiska (np. miejsca, w których można dobrze zjeść), opisuje upodobania (np. swoje </w:t>
            </w:r>
            <w:r w:rsidR="006552DF" w:rsidRPr="008974A5">
              <w:rPr>
                <w:sz w:val="22"/>
                <w:szCs w:val="22"/>
              </w:rPr>
              <w:lastRenderedPageBreak/>
              <w:t>ulubione miejsce), opisuje fakty z teraźniejszości (np. pisze zaproszenie na przyjęcie urodzinowe).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8C55B" w14:textId="75206CE0" w:rsidR="0040161E" w:rsidRPr="008974A5" w:rsidRDefault="001A1888" w:rsidP="00A81F37">
            <w:pPr>
              <w:pStyle w:val="Akapitzlist"/>
              <w:numPr>
                <w:ilvl w:val="0"/>
                <w:numId w:val="46"/>
              </w:numPr>
              <w:tabs>
                <w:tab w:val="clear" w:pos="727"/>
                <w:tab w:val="num" w:pos="181"/>
              </w:tabs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lastRenderedPageBreak/>
              <w:t xml:space="preserve">Popełniając nieliczne błędy niezakłócające komunikacji, tworzy proste i bardziej złożone wypowiedzi pisemne: opisuje formy aktywnego </w:t>
            </w:r>
            <w:r w:rsidR="006552DF" w:rsidRPr="008974A5">
              <w:rPr>
                <w:sz w:val="22"/>
                <w:szCs w:val="22"/>
              </w:rPr>
              <w:t xml:space="preserve">opisuje ludzi, miejsca, przedmioty i zjawiska (np. miejsca, w </w:t>
            </w:r>
            <w:r w:rsidR="006552DF" w:rsidRPr="008974A5">
              <w:rPr>
                <w:sz w:val="22"/>
                <w:szCs w:val="22"/>
              </w:rPr>
              <w:lastRenderedPageBreak/>
              <w:t>których można dobrze zjeść), opisuje upodobania (np. swoje ulubione miejsce), opisuje fakty z teraźniejszości (np. pisze zaproszenie na przyjęcie urodzinowe).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2B264" w14:textId="5D06EC7B" w:rsidR="0040161E" w:rsidRPr="008974A5" w:rsidRDefault="001A1888" w:rsidP="00A81F37">
            <w:pPr>
              <w:pStyle w:val="Akapitzlist"/>
              <w:numPr>
                <w:ilvl w:val="0"/>
                <w:numId w:val="46"/>
              </w:numPr>
              <w:tabs>
                <w:tab w:val="clear" w:pos="727"/>
                <w:tab w:val="num" w:pos="181"/>
              </w:tabs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lastRenderedPageBreak/>
              <w:t xml:space="preserve">Samodzielnie, stosując urozmaicone słownictwo, tworzy proste i bardziej złożone wypowiedzi pisemne: </w:t>
            </w:r>
            <w:r w:rsidR="006552DF" w:rsidRPr="008974A5">
              <w:rPr>
                <w:sz w:val="22"/>
                <w:szCs w:val="22"/>
              </w:rPr>
              <w:t xml:space="preserve">opisuje ludzi, miejsca, przedmioty i zjawiska (np. miejsca, w których można dobrze zjeść), opisuje upodobania (np. swoje </w:t>
            </w:r>
            <w:r w:rsidR="006552DF" w:rsidRPr="008974A5">
              <w:rPr>
                <w:sz w:val="22"/>
                <w:szCs w:val="22"/>
              </w:rPr>
              <w:lastRenderedPageBreak/>
              <w:t>ulubione miejsce), opisuje fakty z teraźniejszości (np. pisze zaproszenie na przyjęcie urodzinowe).</w:t>
            </w:r>
          </w:p>
        </w:tc>
      </w:tr>
      <w:tr w:rsidR="0040161E" w:rsidRPr="008974A5" w14:paraId="2F29C4BC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20007C0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B0FA2" w14:textId="1F8BE938" w:rsidR="0040161E" w:rsidRPr="008974A5" w:rsidRDefault="001A1888" w:rsidP="00A81F37">
            <w:pPr>
              <w:pStyle w:val="Akapitzlist"/>
              <w:numPr>
                <w:ilvl w:val="0"/>
                <w:numId w:val="47"/>
              </w:numPr>
              <w:tabs>
                <w:tab w:val="clear" w:pos="727"/>
                <w:tab w:val="num" w:pos="181"/>
              </w:tabs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Nieudolnie reaguje w prostych sytuacjach, popełniając liczne błędy:</w:t>
            </w:r>
            <w:r w:rsidRPr="008974A5">
              <w:t xml:space="preserve"> </w:t>
            </w:r>
            <w:r w:rsidR="006552DF" w:rsidRPr="008974A5">
              <w:rPr>
                <w:sz w:val="22"/>
                <w:szCs w:val="22"/>
              </w:rPr>
              <w:t>uzyskuje i przekazuje informacje (np. dotyczące upodobań żywieniowych/</w:t>
            </w:r>
            <w:r w:rsidR="00A81F37" w:rsidRPr="008974A5">
              <w:rPr>
                <w:sz w:val="22"/>
                <w:szCs w:val="22"/>
              </w:rPr>
              <w:t xml:space="preserve"> </w:t>
            </w:r>
            <w:r w:rsidR="006552DF" w:rsidRPr="008974A5">
              <w:rPr>
                <w:sz w:val="22"/>
                <w:szCs w:val="22"/>
              </w:rPr>
              <w:t xml:space="preserve">spożytego posiłku).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EBBC2" w14:textId="557ED864" w:rsidR="0040161E" w:rsidRPr="008974A5" w:rsidRDefault="001A1888" w:rsidP="00A81F37">
            <w:pPr>
              <w:pStyle w:val="Akapitzlist"/>
              <w:numPr>
                <w:ilvl w:val="0"/>
                <w:numId w:val="47"/>
              </w:numPr>
              <w:tabs>
                <w:tab w:val="clear" w:pos="727"/>
              </w:tabs>
              <w:ind w:left="180" w:hanging="180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Reaguje w prostych sytuacjach, często popełniając błędy: </w:t>
            </w:r>
            <w:r w:rsidR="006552DF" w:rsidRPr="008974A5">
              <w:rPr>
                <w:sz w:val="22"/>
                <w:szCs w:val="22"/>
              </w:rPr>
              <w:t>uzyskuje i przekazuje informacje (np. dotyczące upodobań żywieniowych/</w:t>
            </w:r>
            <w:r w:rsidR="00A81F37" w:rsidRPr="008974A5">
              <w:rPr>
                <w:sz w:val="22"/>
                <w:szCs w:val="22"/>
              </w:rPr>
              <w:t xml:space="preserve"> </w:t>
            </w:r>
            <w:r w:rsidR="006552DF" w:rsidRPr="008974A5">
              <w:rPr>
                <w:sz w:val="22"/>
                <w:szCs w:val="22"/>
              </w:rPr>
              <w:t xml:space="preserve">spożytego posiłku). </w:t>
            </w:r>
          </w:p>
          <w:p w14:paraId="4D35C73D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32A13" w14:textId="6A06B477" w:rsidR="0040161E" w:rsidRPr="008974A5" w:rsidRDefault="001A1888" w:rsidP="00A81F37">
            <w:pPr>
              <w:pStyle w:val="Akapitzlist"/>
              <w:numPr>
                <w:ilvl w:val="0"/>
                <w:numId w:val="47"/>
              </w:numPr>
              <w:tabs>
                <w:tab w:val="clear" w:pos="727"/>
                <w:tab w:val="num" w:pos="181"/>
              </w:tabs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Popełniając nieliczne błędy, reaguje w prostych i bardziej złożonych sytuacjach: </w:t>
            </w:r>
            <w:r w:rsidR="006552DF" w:rsidRPr="008974A5">
              <w:rPr>
                <w:sz w:val="22"/>
                <w:szCs w:val="22"/>
              </w:rPr>
              <w:t>uzyskuje i przekazuje informacje (np. dotyczące upodobań żywieniowych/</w:t>
            </w:r>
            <w:r w:rsidR="00A81F37" w:rsidRPr="008974A5">
              <w:rPr>
                <w:sz w:val="22"/>
                <w:szCs w:val="22"/>
              </w:rPr>
              <w:t xml:space="preserve"> </w:t>
            </w:r>
            <w:r w:rsidR="006552DF" w:rsidRPr="008974A5">
              <w:rPr>
                <w:sz w:val="22"/>
                <w:szCs w:val="22"/>
              </w:rPr>
              <w:t xml:space="preserve">spożytego posiłku).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CAA31" w14:textId="5F4E3CC8" w:rsidR="0040161E" w:rsidRPr="008974A5" w:rsidRDefault="001A1888" w:rsidP="00A81F37">
            <w:pPr>
              <w:pStyle w:val="Akapitzlist"/>
              <w:numPr>
                <w:ilvl w:val="0"/>
                <w:numId w:val="47"/>
              </w:numPr>
              <w:tabs>
                <w:tab w:val="clear" w:pos="727"/>
                <w:tab w:val="num" w:pos="181"/>
              </w:tabs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Swobodnie i bezbłędnie lub niemal bezbłędnie reaguje w prostych i złożonych sytuacjach: </w:t>
            </w:r>
            <w:r w:rsidR="006552DF" w:rsidRPr="008974A5">
              <w:rPr>
                <w:sz w:val="22"/>
                <w:szCs w:val="22"/>
              </w:rPr>
              <w:t xml:space="preserve">uzyskuje i przekazuje informacje (np. dotyczące upodobań żywieniowych/spożytego posiłku). </w:t>
            </w:r>
          </w:p>
        </w:tc>
      </w:tr>
      <w:tr w:rsidR="0040161E" w:rsidRPr="008974A5" w14:paraId="5586CE16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06D3D35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9E8B9" w14:textId="7ADFC7D3" w:rsidR="0040161E" w:rsidRPr="008974A5" w:rsidRDefault="001A1888" w:rsidP="006552DF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Z trudem i często niepoprawnie przekazuje w języku </w:t>
            </w:r>
            <w:r w:rsidR="002F5F02" w:rsidRPr="008974A5">
              <w:rPr>
                <w:sz w:val="22"/>
                <w:szCs w:val="22"/>
              </w:rPr>
              <w:t>angielskim</w:t>
            </w:r>
            <w:r w:rsidRPr="008974A5">
              <w:rPr>
                <w:sz w:val="22"/>
                <w:szCs w:val="22"/>
              </w:rPr>
              <w:t xml:space="preserve"> informacje sformułowane w języku </w:t>
            </w:r>
            <w:r w:rsidR="006552DF" w:rsidRPr="008974A5">
              <w:rPr>
                <w:sz w:val="22"/>
                <w:szCs w:val="22"/>
              </w:rPr>
              <w:t>polskim</w:t>
            </w:r>
            <w:r w:rsidRPr="008974A5">
              <w:rPr>
                <w:sz w:val="22"/>
                <w:szCs w:val="22"/>
              </w:rPr>
              <w:t>.</w:t>
            </w:r>
          </w:p>
          <w:p w14:paraId="32434AC6" w14:textId="2B11F071" w:rsidR="006552DF" w:rsidRPr="008974A5" w:rsidRDefault="006552DF" w:rsidP="002F5F02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Z trudem i często niepoprawnie przekazuje w języku </w:t>
            </w:r>
            <w:r w:rsidR="002F5F02" w:rsidRPr="008974A5">
              <w:rPr>
                <w:sz w:val="22"/>
                <w:szCs w:val="22"/>
              </w:rPr>
              <w:t>angielskim</w:t>
            </w:r>
            <w:r w:rsidRPr="008974A5">
              <w:rPr>
                <w:sz w:val="22"/>
                <w:szCs w:val="22"/>
              </w:rPr>
              <w:t xml:space="preserve"> informacje sformułowane w języku </w:t>
            </w:r>
            <w:r w:rsidR="002F5F02" w:rsidRPr="008974A5">
              <w:rPr>
                <w:sz w:val="22"/>
                <w:szCs w:val="22"/>
              </w:rPr>
              <w:t>angielskim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5FA7C" w14:textId="46467BD6" w:rsidR="002F5F02" w:rsidRPr="008974A5" w:rsidRDefault="002F5F02" w:rsidP="002F5F02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Przekazuje w języku angielskim informacje sformułowane w języku polskim, czasem popełniając błędy.</w:t>
            </w:r>
          </w:p>
          <w:p w14:paraId="70ACAACA" w14:textId="2ADF8D21" w:rsidR="0040161E" w:rsidRPr="008974A5" w:rsidRDefault="001A1888" w:rsidP="002F5F02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Przekazuje w języku </w:t>
            </w:r>
            <w:r w:rsidR="002F5F02" w:rsidRPr="008974A5">
              <w:rPr>
                <w:sz w:val="22"/>
                <w:szCs w:val="22"/>
              </w:rPr>
              <w:t>angielskim</w:t>
            </w:r>
            <w:r w:rsidRPr="008974A5">
              <w:rPr>
                <w:sz w:val="22"/>
                <w:szCs w:val="22"/>
              </w:rPr>
              <w:t xml:space="preserve"> informacje sformułowane w języku angielskim, czasem popełniając błędy.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A1FC8" w14:textId="3EC029A0" w:rsidR="002F5F02" w:rsidRPr="008974A5" w:rsidRDefault="002F5F02" w:rsidP="002F5F02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Na ogół poprawnie przekazuje w języku angielskim informacje sformułowane w języku polskim.</w:t>
            </w:r>
          </w:p>
          <w:p w14:paraId="6F40B2D9" w14:textId="731116BD" w:rsidR="0040161E" w:rsidRPr="008974A5" w:rsidRDefault="001A1888" w:rsidP="002F5F02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Na ogół poprawnie przekazuje w języku </w:t>
            </w:r>
            <w:r w:rsidR="002F5F02" w:rsidRPr="008974A5">
              <w:rPr>
                <w:sz w:val="22"/>
                <w:szCs w:val="22"/>
              </w:rPr>
              <w:t>angielskim</w:t>
            </w:r>
            <w:r w:rsidRPr="008974A5">
              <w:rPr>
                <w:sz w:val="22"/>
                <w:szCs w:val="22"/>
              </w:rPr>
              <w:t xml:space="preserve"> informacje sformułowane w języku angielskim.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059AD" w14:textId="068BBD40" w:rsidR="0040161E" w:rsidRPr="008974A5" w:rsidRDefault="001A1888" w:rsidP="009A05FD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Z łatwością i poprawnie przekazuje w języku </w:t>
            </w:r>
            <w:r w:rsidR="002F5F02" w:rsidRPr="008974A5">
              <w:rPr>
                <w:sz w:val="22"/>
                <w:szCs w:val="22"/>
              </w:rPr>
              <w:t xml:space="preserve">angielskim </w:t>
            </w:r>
            <w:r w:rsidRPr="008974A5">
              <w:rPr>
                <w:sz w:val="22"/>
                <w:szCs w:val="22"/>
              </w:rPr>
              <w:t>informacje sformułowane w języku angielskim.</w:t>
            </w:r>
          </w:p>
          <w:p w14:paraId="2E1422C6" w14:textId="572BCBE7" w:rsidR="002F5F02" w:rsidRPr="008974A5" w:rsidRDefault="002F5F02" w:rsidP="002F5F02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Z łatwością i poprawnie przekazuje w języku angielskim informacje sformułowane w języku polskim.</w:t>
            </w:r>
          </w:p>
        </w:tc>
      </w:tr>
    </w:tbl>
    <w:p w14:paraId="2F9CF8C3" w14:textId="77777777" w:rsidR="0040161E" w:rsidRDefault="0040161E" w:rsidP="009A05FD">
      <w:pPr>
        <w:rPr>
          <w:color w:val="FF0000"/>
        </w:rPr>
      </w:pPr>
    </w:p>
    <w:sectPr w:rsidR="0040161E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66C21F" w14:textId="77777777" w:rsidR="00FF48C9" w:rsidRDefault="00FF48C9">
      <w:r>
        <w:separator/>
      </w:r>
    </w:p>
  </w:endnote>
  <w:endnote w:type="continuationSeparator" w:id="0">
    <w:p w14:paraId="681C3EED" w14:textId="77777777" w:rsidR="00FF48C9" w:rsidRDefault="00FF4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 Sans">
    <w:altName w:val="Verdana"/>
    <w:charset w:val="EE"/>
    <w:family w:val="swiss"/>
    <w:pitch w:val="variable"/>
    <w:sig w:usb0="00000001" w:usb1="4000205B" w:usb2="00000028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3EF37F" w14:textId="77777777" w:rsidR="009559E6" w:rsidRDefault="009559E6">
    <w:pPr>
      <w:pStyle w:val="Stopka"/>
    </w:pPr>
    <w:r>
      <w:rPr>
        <w:rFonts w:cs="Calibri"/>
        <w:i/>
        <w:color w:val="A6A6A6"/>
      </w:rPr>
      <w:t>©</w:t>
    </w:r>
    <w:r>
      <w:rPr>
        <w:i/>
        <w:color w:val="A6A6A6"/>
      </w:rPr>
      <w:t xml:space="preserve"> Macmillan Polska 201</w:t>
    </w:r>
    <w:r>
      <w:rPr>
        <w:i/>
        <w:color w:val="A6A6A6"/>
        <w:lang w:val="pl-PL"/>
      </w:rPr>
      <w:t>9</w:t>
    </w:r>
  </w:p>
  <w:p w14:paraId="241049DF" w14:textId="77777777" w:rsidR="009559E6" w:rsidRDefault="009559E6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E03B03" w14:textId="77777777" w:rsidR="00FF48C9" w:rsidRDefault="00FF48C9">
      <w:r>
        <w:separator/>
      </w:r>
    </w:p>
  </w:footnote>
  <w:footnote w:type="continuationSeparator" w:id="0">
    <w:p w14:paraId="24F94D05" w14:textId="77777777" w:rsidR="00FF48C9" w:rsidRDefault="00FF48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B20E2" w14:textId="77777777" w:rsidR="009559E6" w:rsidRDefault="009559E6">
    <w:pPr>
      <w:pStyle w:val="Nagwek"/>
      <w:jc w:val="right"/>
    </w:pPr>
    <w:r>
      <w:fldChar w:fldCharType="begin"/>
    </w:r>
    <w:r>
      <w:instrText xml:space="preserve"> PAGE </w:instrText>
    </w:r>
    <w:r>
      <w:fldChar w:fldCharType="separate"/>
    </w:r>
    <w:r w:rsidR="00CF2A98">
      <w:rPr>
        <w:noProof/>
      </w:rPr>
      <w:t>1</w:t>
    </w:r>
    <w:r>
      <w:fldChar w:fldCharType="end"/>
    </w:r>
  </w:p>
  <w:p w14:paraId="11095180" w14:textId="77777777" w:rsidR="009559E6" w:rsidRDefault="009559E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512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</w:abstractNum>
  <w:abstractNum w:abstractNumId="2" w15:restartNumberingAfterBreak="0">
    <w:nsid w:val="00000003"/>
    <w:multiLevelType w:val="singleLevel"/>
    <w:tmpl w:val="8BACA57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2060"/>
        <w:sz w:val="16"/>
        <w:szCs w:val="16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16"/>
        <w:szCs w:val="22"/>
        <w:lang w:eastAsia="en-US"/>
      </w:rPr>
    </w:lvl>
  </w:abstractNum>
  <w:abstractNum w:abstractNumId="4" w15:restartNumberingAfterBreak="0">
    <w:nsid w:val="00000005"/>
    <w:multiLevelType w:val="singleLevel"/>
    <w:tmpl w:val="ADDA23B2"/>
    <w:lvl w:ilvl="0">
      <w:start w:val="1"/>
      <w:numFmt w:val="bullet"/>
      <w:lvlText w:val=""/>
      <w:lvlJc w:val="left"/>
      <w:pPr>
        <w:tabs>
          <w:tab w:val="num" w:pos="0"/>
        </w:tabs>
        <w:ind w:left="992" w:hanging="360"/>
      </w:pPr>
      <w:rPr>
        <w:rFonts w:ascii="Symbol" w:hAnsi="Symbol" w:cs="Symbol" w:hint="default"/>
        <w:color w:val="002060"/>
        <w:sz w:val="16"/>
        <w:szCs w:val="16"/>
      </w:r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cs="Symbol" w:hint="default"/>
        <w:color w:val="auto"/>
        <w:sz w:val="16"/>
        <w:szCs w:val="22"/>
        <w:lang w:eastAsia="en-US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512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</w:abstractNum>
  <w:abstractNum w:abstractNumId="8" w15:restartNumberingAfterBreak="0">
    <w:nsid w:val="00000009"/>
    <w:multiLevelType w:val="single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  <w:lang w:eastAsia="en-US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94"/>
        </w:tabs>
        <w:ind w:left="394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  <w:lang w:eastAsia="en-US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  <w:lang w:eastAsia="en-US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  <w:lang w:eastAsia="en-US"/>
      </w:rPr>
    </w:lvl>
  </w:abstractNum>
  <w:abstractNum w:abstractNumId="14" w15:restartNumberingAfterBreak="0">
    <w:nsid w:val="0000000F"/>
    <w:multiLevelType w:val="singleLevel"/>
    <w:tmpl w:val="0000000F"/>
    <w:lvl w:ilvl="0">
      <w:start w:val="1"/>
      <w:numFmt w:val="bullet"/>
      <w:lvlText w:val=""/>
      <w:lvlJc w:val="left"/>
      <w:pPr>
        <w:tabs>
          <w:tab w:val="num" w:pos="0"/>
        </w:tabs>
        <w:ind w:left="419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  <w:lang w:eastAsia="en-US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419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07627B38"/>
    <w:multiLevelType w:val="hybridMultilevel"/>
    <w:tmpl w:val="F3385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8351B52"/>
    <w:multiLevelType w:val="hybridMultilevel"/>
    <w:tmpl w:val="5B7C1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D0D6A38"/>
    <w:multiLevelType w:val="hybridMultilevel"/>
    <w:tmpl w:val="2878E95E"/>
    <w:lvl w:ilvl="0" w:tplc="785495CC">
      <w:start w:val="1"/>
      <w:numFmt w:val="bullet"/>
      <w:lvlText w:val=""/>
      <w:lvlJc w:val="left"/>
      <w:pPr>
        <w:tabs>
          <w:tab w:val="num" w:pos="512"/>
        </w:tabs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585A26"/>
    <w:multiLevelType w:val="hybridMultilevel"/>
    <w:tmpl w:val="0EDA23F4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24" w15:restartNumberingAfterBreak="0">
    <w:nsid w:val="16892A88"/>
    <w:multiLevelType w:val="hybridMultilevel"/>
    <w:tmpl w:val="99CA4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5B33EA"/>
    <w:multiLevelType w:val="hybridMultilevel"/>
    <w:tmpl w:val="AE2C7ECC"/>
    <w:lvl w:ilvl="0" w:tplc="0809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6" w15:restartNumberingAfterBreak="0">
    <w:nsid w:val="281E4A3E"/>
    <w:multiLevelType w:val="hybridMultilevel"/>
    <w:tmpl w:val="F384CA9E"/>
    <w:lvl w:ilvl="0" w:tplc="00000006">
      <w:start w:val="1"/>
      <w:numFmt w:val="bullet"/>
      <w:lvlText w:val=""/>
      <w:lvlJc w:val="left"/>
      <w:pPr>
        <w:tabs>
          <w:tab w:val="num" w:pos="727"/>
        </w:tabs>
        <w:ind w:left="727" w:hanging="360"/>
      </w:pPr>
      <w:rPr>
        <w:rFonts w:ascii="Symbol" w:hAnsi="Symbol" w:cs="Symbol" w:hint="default"/>
        <w:color w:val="auto"/>
        <w:sz w:val="16"/>
        <w:szCs w:val="22"/>
        <w:lang w:eastAsia="en-US"/>
      </w:rPr>
    </w:lvl>
    <w:lvl w:ilvl="1" w:tplc="08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7" w15:restartNumberingAfterBreak="0">
    <w:nsid w:val="34335095"/>
    <w:multiLevelType w:val="hybridMultilevel"/>
    <w:tmpl w:val="754EC15A"/>
    <w:lvl w:ilvl="0" w:tplc="00000006">
      <w:start w:val="1"/>
      <w:numFmt w:val="bullet"/>
      <w:lvlText w:val=""/>
      <w:lvlJc w:val="left"/>
      <w:pPr>
        <w:tabs>
          <w:tab w:val="num" w:pos="727"/>
        </w:tabs>
        <w:ind w:left="727" w:hanging="360"/>
      </w:pPr>
      <w:rPr>
        <w:rFonts w:ascii="Symbol" w:hAnsi="Symbol" w:cs="Symbol" w:hint="default"/>
        <w:color w:val="auto"/>
        <w:sz w:val="16"/>
        <w:szCs w:val="22"/>
        <w:lang w:eastAsia="en-US"/>
      </w:rPr>
    </w:lvl>
    <w:lvl w:ilvl="1" w:tplc="08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8" w15:restartNumberingAfterBreak="0">
    <w:nsid w:val="4279694F"/>
    <w:multiLevelType w:val="hybridMultilevel"/>
    <w:tmpl w:val="FD402894"/>
    <w:lvl w:ilvl="0" w:tplc="0809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9" w15:restartNumberingAfterBreak="0">
    <w:nsid w:val="502D0633"/>
    <w:multiLevelType w:val="hybridMultilevel"/>
    <w:tmpl w:val="0ECAA97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F94BBF"/>
    <w:multiLevelType w:val="hybridMultilevel"/>
    <w:tmpl w:val="5A96BD2E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2A1C7E"/>
    <w:multiLevelType w:val="hybridMultilevel"/>
    <w:tmpl w:val="D6AC2C1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6A2F2E"/>
    <w:multiLevelType w:val="hybridMultilevel"/>
    <w:tmpl w:val="4B50A0A2"/>
    <w:lvl w:ilvl="0" w:tplc="00000002">
      <w:start w:val="1"/>
      <w:numFmt w:val="bullet"/>
      <w:lvlText w:val=""/>
      <w:lvlJc w:val="left"/>
      <w:pPr>
        <w:ind w:left="750" w:hanging="360"/>
      </w:pPr>
      <w:rPr>
        <w:rFonts w:ascii="Symbol" w:hAnsi="Symbol" w:cs="Symbol" w:hint="default"/>
        <w:color w:val="auto"/>
        <w:sz w:val="16"/>
        <w:szCs w:val="22"/>
      </w:rPr>
    </w:lvl>
    <w:lvl w:ilvl="1" w:tplc="2C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3" w15:restartNumberingAfterBreak="0">
    <w:nsid w:val="5A0B299F"/>
    <w:multiLevelType w:val="hybridMultilevel"/>
    <w:tmpl w:val="0174223C"/>
    <w:lvl w:ilvl="0" w:tplc="0809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34" w15:restartNumberingAfterBreak="0">
    <w:nsid w:val="5CA73EBD"/>
    <w:multiLevelType w:val="hybridMultilevel"/>
    <w:tmpl w:val="25B6190E"/>
    <w:lvl w:ilvl="0" w:tplc="00000006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cs="Symbol" w:hint="default"/>
        <w:color w:val="auto"/>
        <w:sz w:val="16"/>
        <w:szCs w:val="22"/>
        <w:lang w:eastAsia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D16F6B"/>
    <w:multiLevelType w:val="hybridMultilevel"/>
    <w:tmpl w:val="DBE0CC1A"/>
    <w:lvl w:ilvl="0" w:tplc="00000002">
      <w:start w:val="1"/>
      <w:numFmt w:val="bullet"/>
      <w:lvlText w:val=""/>
      <w:lvlJc w:val="left"/>
      <w:pPr>
        <w:ind w:left="946" w:hanging="360"/>
      </w:pPr>
      <w:rPr>
        <w:rFonts w:ascii="Symbol" w:hAnsi="Symbol" w:cs="Symbol" w:hint="default"/>
        <w:color w:val="auto"/>
        <w:sz w:val="16"/>
        <w:szCs w:val="22"/>
      </w:rPr>
    </w:lvl>
    <w:lvl w:ilvl="1" w:tplc="2C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36" w15:restartNumberingAfterBreak="0">
    <w:nsid w:val="60254120"/>
    <w:multiLevelType w:val="hybridMultilevel"/>
    <w:tmpl w:val="426A3A0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4622E5"/>
    <w:multiLevelType w:val="hybridMultilevel"/>
    <w:tmpl w:val="B0F2AC3A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38" w15:restartNumberingAfterBreak="0">
    <w:nsid w:val="66B6133B"/>
    <w:multiLevelType w:val="hybridMultilevel"/>
    <w:tmpl w:val="F55EC866"/>
    <w:lvl w:ilvl="0" w:tplc="785495CC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39" w15:restartNumberingAfterBreak="0">
    <w:nsid w:val="699F4DEC"/>
    <w:multiLevelType w:val="hybridMultilevel"/>
    <w:tmpl w:val="1EB8B89A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A216AC"/>
    <w:multiLevelType w:val="hybridMultilevel"/>
    <w:tmpl w:val="FC18DF72"/>
    <w:lvl w:ilvl="0" w:tplc="0415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41" w15:restartNumberingAfterBreak="0">
    <w:nsid w:val="6DD024EC"/>
    <w:multiLevelType w:val="hybridMultilevel"/>
    <w:tmpl w:val="374E2BE2"/>
    <w:name w:val="WW8Num32"/>
    <w:lvl w:ilvl="0" w:tplc="8BACA572">
      <w:start w:val="1"/>
      <w:numFmt w:val="bullet"/>
      <w:lvlText w:val=""/>
      <w:lvlJc w:val="left"/>
      <w:pPr>
        <w:tabs>
          <w:tab w:val="num" w:pos="226"/>
        </w:tabs>
        <w:ind w:left="946" w:hanging="360"/>
      </w:pPr>
      <w:rPr>
        <w:rFonts w:ascii="Symbol" w:hAnsi="Symbol" w:cs="Symbol" w:hint="default"/>
        <w:color w:val="002060"/>
        <w:sz w:val="16"/>
        <w:szCs w:val="16"/>
      </w:rPr>
    </w:lvl>
    <w:lvl w:ilvl="1" w:tplc="2C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42" w15:restartNumberingAfterBreak="0">
    <w:nsid w:val="6EC96684"/>
    <w:multiLevelType w:val="hybridMultilevel"/>
    <w:tmpl w:val="04E28F9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0A323B"/>
    <w:multiLevelType w:val="hybridMultilevel"/>
    <w:tmpl w:val="9FCE4D9C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D86D65"/>
    <w:multiLevelType w:val="hybridMultilevel"/>
    <w:tmpl w:val="6BC24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242705"/>
    <w:multiLevelType w:val="hybridMultilevel"/>
    <w:tmpl w:val="2962FB1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E84F1E"/>
    <w:multiLevelType w:val="hybridMultilevel"/>
    <w:tmpl w:val="88C20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41"/>
  </w:num>
  <w:num w:numId="22">
    <w:abstractNumId w:val="35"/>
  </w:num>
  <w:num w:numId="23">
    <w:abstractNumId w:val="43"/>
  </w:num>
  <w:num w:numId="24">
    <w:abstractNumId w:val="32"/>
  </w:num>
  <w:num w:numId="25">
    <w:abstractNumId w:val="30"/>
  </w:num>
  <w:num w:numId="26">
    <w:abstractNumId w:val="39"/>
  </w:num>
  <w:num w:numId="27">
    <w:abstractNumId w:val="23"/>
  </w:num>
  <w:num w:numId="28">
    <w:abstractNumId w:val="31"/>
  </w:num>
  <w:num w:numId="29">
    <w:abstractNumId w:val="37"/>
  </w:num>
  <w:num w:numId="30">
    <w:abstractNumId w:val="44"/>
  </w:num>
  <w:num w:numId="31">
    <w:abstractNumId w:val="46"/>
  </w:num>
  <w:num w:numId="32">
    <w:abstractNumId w:val="40"/>
  </w:num>
  <w:num w:numId="33">
    <w:abstractNumId w:val="38"/>
  </w:num>
  <w:num w:numId="34">
    <w:abstractNumId w:val="42"/>
  </w:num>
  <w:num w:numId="35">
    <w:abstractNumId w:val="24"/>
  </w:num>
  <w:num w:numId="36">
    <w:abstractNumId w:val="20"/>
  </w:num>
  <w:num w:numId="37">
    <w:abstractNumId w:val="28"/>
  </w:num>
  <w:num w:numId="38">
    <w:abstractNumId w:val="36"/>
  </w:num>
  <w:num w:numId="39">
    <w:abstractNumId w:val="21"/>
  </w:num>
  <w:num w:numId="40">
    <w:abstractNumId w:val="29"/>
  </w:num>
  <w:num w:numId="41">
    <w:abstractNumId w:val="45"/>
  </w:num>
  <w:num w:numId="42">
    <w:abstractNumId w:val="33"/>
  </w:num>
  <w:num w:numId="43">
    <w:abstractNumId w:val="25"/>
  </w:num>
  <w:num w:numId="44">
    <w:abstractNumId w:val="34"/>
  </w:num>
  <w:num w:numId="45">
    <w:abstractNumId w:val="22"/>
  </w:num>
  <w:num w:numId="46">
    <w:abstractNumId w:val="27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838"/>
    <w:rsid w:val="00015ECB"/>
    <w:rsid w:val="0004318A"/>
    <w:rsid w:val="00051A64"/>
    <w:rsid w:val="00063104"/>
    <w:rsid w:val="00064B2B"/>
    <w:rsid w:val="00081A17"/>
    <w:rsid w:val="00093CF4"/>
    <w:rsid w:val="000A0C60"/>
    <w:rsid w:val="000A7F98"/>
    <w:rsid w:val="000B0FEC"/>
    <w:rsid w:val="000B21AE"/>
    <w:rsid w:val="000C22C4"/>
    <w:rsid w:val="000D6CFE"/>
    <w:rsid w:val="000E1E32"/>
    <w:rsid w:val="000F20CF"/>
    <w:rsid w:val="0011192C"/>
    <w:rsid w:val="001129B0"/>
    <w:rsid w:val="00162E8F"/>
    <w:rsid w:val="00174D0D"/>
    <w:rsid w:val="0018231A"/>
    <w:rsid w:val="001A1888"/>
    <w:rsid w:val="001A4FB0"/>
    <w:rsid w:val="001B313E"/>
    <w:rsid w:val="001C00DF"/>
    <w:rsid w:val="001C32A4"/>
    <w:rsid w:val="001D0286"/>
    <w:rsid w:val="001F2C05"/>
    <w:rsid w:val="002060AE"/>
    <w:rsid w:val="00211AF5"/>
    <w:rsid w:val="00214508"/>
    <w:rsid w:val="00214A3A"/>
    <w:rsid w:val="00222256"/>
    <w:rsid w:val="0022709B"/>
    <w:rsid w:val="00231A1C"/>
    <w:rsid w:val="00257C2E"/>
    <w:rsid w:val="00264FBA"/>
    <w:rsid w:val="00292269"/>
    <w:rsid w:val="00292AB0"/>
    <w:rsid w:val="002A5D6A"/>
    <w:rsid w:val="002B4CB8"/>
    <w:rsid w:val="002C480A"/>
    <w:rsid w:val="002D09D1"/>
    <w:rsid w:val="002E0D32"/>
    <w:rsid w:val="002F4ED6"/>
    <w:rsid w:val="002F5F02"/>
    <w:rsid w:val="00305993"/>
    <w:rsid w:val="00312009"/>
    <w:rsid w:val="00324463"/>
    <w:rsid w:val="00325021"/>
    <w:rsid w:val="00326CB6"/>
    <w:rsid w:val="003371C0"/>
    <w:rsid w:val="003417AA"/>
    <w:rsid w:val="00363B3E"/>
    <w:rsid w:val="00363EDD"/>
    <w:rsid w:val="00397D87"/>
    <w:rsid w:val="003A05C4"/>
    <w:rsid w:val="003A3A3C"/>
    <w:rsid w:val="003B291D"/>
    <w:rsid w:val="003B5153"/>
    <w:rsid w:val="003D4C50"/>
    <w:rsid w:val="003F0228"/>
    <w:rsid w:val="003F48CF"/>
    <w:rsid w:val="0040161E"/>
    <w:rsid w:val="004069F1"/>
    <w:rsid w:val="004100CD"/>
    <w:rsid w:val="0044561A"/>
    <w:rsid w:val="004472B3"/>
    <w:rsid w:val="004566EE"/>
    <w:rsid w:val="00474C80"/>
    <w:rsid w:val="0047778E"/>
    <w:rsid w:val="004B1782"/>
    <w:rsid w:val="004F1399"/>
    <w:rsid w:val="004F3968"/>
    <w:rsid w:val="00511E9F"/>
    <w:rsid w:val="00511EAB"/>
    <w:rsid w:val="00556110"/>
    <w:rsid w:val="005728E6"/>
    <w:rsid w:val="00577358"/>
    <w:rsid w:val="00580F47"/>
    <w:rsid w:val="005A17E2"/>
    <w:rsid w:val="005A1B2F"/>
    <w:rsid w:val="005A2F07"/>
    <w:rsid w:val="005A3EBB"/>
    <w:rsid w:val="005A5424"/>
    <w:rsid w:val="005B1F12"/>
    <w:rsid w:val="005C10D8"/>
    <w:rsid w:val="005C5152"/>
    <w:rsid w:val="005D7A8B"/>
    <w:rsid w:val="005F1F22"/>
    <w:rsid w:val="005F634A"/>
    <w:rsid w:val="00601C85"/>
    <w:rsid w:val="0060408A"/>
    <w:rsid w:val="0060731E"/>
    <w:rsid w:val="00611603"/>
    <w:rsid w:val="00613CAC"/>
    <w:rsid w:val="0063303F"/>
    <w:rsid w:val="00641C6B"/>
    <w:rsid w:val="0065074A"/>
    <w:rsid w:val="006526AD"/>
    <w:rsid w:val="006552DF"/>
    <w:rsid w:val="00665176"/>
    <w:rsid w:val="006655E4"/>
    <w:rsid w:val="0067211C"/>
    <w:rsid w:val="00672B38"/>
    <w:rsid w:val="00684253"/>
    <w:rsid w:val="00691DE5"/>
    <w:rsid w:val="006A48F6"/>
    <w:rsid w:val="006A7B10"/>
    <w:rsid w:val="006B46EA"/>
    <w:rsid w:val="006C74E3"/>
    <w:rsid w:val="0070621B"/>
    <w:rsid w:val="00720522"/>
    <w:rsid w:val="00721758"/>
    <w:rsid w:val="00721902"/>
    <w:rsid w:val="0073251D"/>
    <w:rsid w:val="007418AE"/>
    <w:rsid w:val="00743D7D"/>
    <w:rsid w:val="00743EEF"/>
    <w:rsid w:val="00761DB7"/>
    <w:rsid w:val="00767581"/>
    <w:rsid w:val="007744A9"/>
    <w:rsid w:val="00775308"/>
    <w:rsid w:val="00777A3C"/>
    <w:rsid w:val="00782843"/>
    <w:rsid w:val="007867FE"/>
    <w:rsid w:val="00791A0D"/>
    <w:rsid w:val="00796F6D"/>
    <w:rsid w:val="007A1F86"/>
    <w:rsid w:val="007C3C9C"/>
    <w:rsid w:val="007D1B5C"/>
    <w:rsid w:val="007D6F36"/>
    <w:rsid w:val="007E4D14"/>
    <w:rsid w:val="007F79CF"/>
    <w:rsid w:val="00802C35"/>
    <w:rsid w:val="00807290"/>
    <w:rsid w:val="008301C5"/>
    <w:rsid w:val="0085521F"/>
    <w:rsid w:val="008974A5"/>
    <w:rsid w:val="008C3A83"/>
    <w:rsid w:val="008D1452"/>
    <w:rsid w:val="008E2B72"/>
    <w:rsid w:val="008E35CE"/>
    <w:rsid w:val="008E78FF"/>
    <w:rsid w:val="008E7DAA"/>
    <w:rsid w:val="008F4C52"/>
    <w:rsid w:val="00910AE9"/>
    <w:rsid w:val="00910EC1"/>
    <w:rsid w:val="00935342"/>
    <w:rsid w:val="0094710B"/>
    <w:rsid w:val="009559E6"/>
    <w:rsid w:val="00960448"/>
    <w:rsid w:val="009764AD"/>
    <w:rsid w:val="00987838"/>
    <w:rsid w:val="009A05FD"/>
    <w:rsid w:val="009C1C0E"/>
    <w:rsid w:val="009C4E77"/>
    <w:rsid w:val="009C513A"/>
    <w:rsid w:val="009D0555"/>
    <w:rsid w:val="009E3D1A"/>
    <w:rsid w:val="009E3EE7"/>
    <w:rsid w:val="00A0628A"/>
    <w:rsid w:val="00A134FE"/>
    <w:rsid w:val="00A15643"/>
    <w:rsid w:val="00A1747C"/>
    <w:rsid w:val="00A26FED"/>
    <w:rsid w:val="00A304CA"/>
    <w:rsid w:val="00A34A88"/>
    <w:rsid w:val="00A36D1D"/>
    <w:rsid w:val="00A57437"/>
    <w:rsid w:val="00A62AAF"/>
    <w:rsid w:val="00A81F37"/>
    <w:rsid w:val="00AA385B"/>
    <w:rsid w:val="00AB09B8"/>
    <w:rsid w:val="00AC41D3"/>
    <w:rsid w:val="00AC5BAD"/>
    <w:rsid w:val="00AF1A44"/>
    <w:rsid w:val="00AF271F"/>
    <w:rsid w:val="00B055BB"/>
    <w:rsid w:val="00B15442"/>
    <w:rsid w:val="00B434D9"/>
    <w:rsid w:val="00B460DC"/>
    <w:rsid w:val="00B53EBF"/>
    <w:rsid w:val="00BB26B5"/>
    <w:rsid w:val="00BD05A4"/>
    <w:rsid w:val="00BF122D"/>
    <w:rsid w:val="00BF222F"/>
    <w:rsid w:val="00C0164E"/>
    <w:rsid w:val="00C017F1"/>
    <w:rsid w:val="00C03FAD"/>
    <w:rsid w:val="00C11675"/>
    <w:rsid w:val="00C14124"/>
    <w:rsid w:val="00C156EC"/>
    <w:rsid w:val="00C17137"/>
    <w:rsid w:val="00C3515E"/>
    <w:rsid w:val="00C36102"/>
    <w:rsid w:val="00C70284"/>
    <w:rsid w:val="00C7343F"/>
    <w:rsid w:val="00CB084C"/>
    <w:rsid w:val="00CC1948"/>
    <w:rsid w:val="00CD7C1E"/>
    <w:rsid w:val="00CE3393"/>
    <w:rsid w:val="00CE45EA"/>
    <w:rsid w:val="00CF2A98"/>
    <w:rsid w:val="00CF2D02"/>
    <w:rsid w:val="00D11D13"/>
    <w:rsid w:val="00D136CA"/>
    <w:rsid w:val="00D20240"/>
    <w:rsid w:val="00D42DFA"/>
    <w:rsid w:val="00D53166"/>
    <w:rsid w:val="00D53208"/>
    <w:rsid w:val="00D81449"/>
    <w:rsid w:val="00D96FF4"/>
    <w:rsid w:val="00DA1BF3"/>
    <w:rsid w:val="00DB60D7"/>
    <w:rsid w:val="00DB7BA3"/>
    <w:rsid w:val="00DC7C05"/>
    <w:rsid w:val="00DD3EB2"/>
    <w:rsid w:val="00DE4B88"/>
    <w:rsid w:val="00DE6D74"/>
    <w:rsid w:val="00DF5A6A"/>
    <w:rsid w:val="00DF7579"/>
    <w:rsid w:val="00E0542F"/>
    <w:rsid w:val="00E24433"/>
    <w:rsid w:val="00E36D8D"/>
    <w:rsid w:val="00E42129"/>
    <w:rsid w:val="00E87255"/>
    <w:rsid w:val="00EA3073"/>
    <w:rsid w:val="00EA6A75"/>
    <w:rsid w:val="00EB1246"/>
    <w:rsid w:val="00EB31C0"/>
    <w:rsid w:val="00EB4326"/>
    <w:rsid w:val="00EB45EE"/>
    <w:rsid w:val="00EB6304"/>
    <w:rsid w:val="00EC4650"/>
    <w:rsid w:val="00EC5644"/>
    <w:rsid w:val="00ED1E31"/>
    <w:rsid w:val="00EF3DE1"/>
    <w:rsid w:val="00EF49B4"/>
    <w:rsid w:val="00F13BF1"/>
    <w:rsid w:val="00F319FD"/>
    <w:rsid w:val="00F335D2"/>
    <w:rsid w:val="00F33D98"/>
    <w:rsid w:val="00F35F4E"/>
    <w:rsid w:val="00F36269"/>
    <w:rsid w:val="00F40F9E"/>
    <w:rsid w:val="00F41E25"/>
    <w:rsid w:val="00F431D5"/>
    <w:rsid w:val="00F5067F"/>
    <w:rsid w:val="00F56F2A"/>
    <w:rsid w:val="00F92F43"/>
    <w:rsid w:val="00F96474"/>
    <w:rsid w:val="00FA533F"/>
    <w:rsid w:val="00FA5D29"/>
    <w:rsid w:val="00FC4019"/>
    <w:rsid w:val="00FC473A"/>
    <w:rsid w:val="00FD1A93"/>
    <w:rsid w:val="00FD39BC"/>
    <w:rsid w:val="00FD4B11"/>
    <w:rsid w:val="00FE0A51"/>
    <w:rsid w:val="00FE782D"/>
    <w:rsid w:val="00FF09F5"/>
    <w:rsid w:val="00FF1BAB"/>
    <w:rsid w:val="00FF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750F29"/>
  <w15:docId w15:val="{5048D623-1B47-483B-9DF2-2AF261731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val="pl-PL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Calibri" w:hAnsi="Symbol" w:cs="Symbol" w:hint="default"/>
      <w:color w:val="auto"/>
      <w:sz w:val="16"/>
      <w:szCs w:val="16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  <w:color w:val="auto"/>
      <w:sz w:val="16"/>
      <w:szCs w:val="22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  <w:color w:val="002060"/>
      <w:sz w:val="22"/>
      <w:szCs w:val="22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  <w:color w:val="auto"/>
      <w:sz w:val="16"/>
      <w:szCs w:val="22"/>
      <w:lang w:eastAsia="en-US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  <w:color w:val="002060"/>
      <w:sz w:val="22"/>
      <w:szCs w:val="22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  <w:color w:val="auto"/>
      <w:sz w:val="16"/>
      <w:szCs w:val="22"/>
      <w:lang w:eastAsia="en-US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  <w:color w:val="auto"/>
      <w:sz w:val="16"/>
      <w:szCs w:val="16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  <w:color w:val="auto"/>
      <w:sz w:val="16"/>
      <w:szCs w:val="22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  <w:color w:val="auto"/>
      <w:sz w:val="16"/>
      <w:szCs w:val="22"/>
      <w:lang w:eastAsia="en-US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  <w:color w:val="auto"/>
      <w:sz w:val="16"/>
      <w:szCs w:val="16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  <w:color w:val="auto"/>
      <w:sz w:val="16"/>
      <w:szCs w:val="16"/>
      <w:lang w:eastAsia="en-US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hAnsi="Symbol" w:cs="Symbol" w:hint="default"/>
      <w:color w:val="auto"/>
      <w:sz w:val="16"/>
      <w:szCs w:val="16"/>
      <w:lang w:eastAsia="en-U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  <w:color w:val="auto"/>
      <w:sz w:val="16"/>
      <w:szCs w:val="22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  <w:color w:val="auto"/>
      <w:sz w:val="16"/>
      <w:szCs w:val="16"/>
      <w:lang w:eastAsia="en-US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eastAsia="Calibri" w:hAnsi="Symbol" w:cs="Symbol" w:hint="default"/>
      <w:color w:val="auto"/>
      <w:sz w:val="16"/>
      <w:szCs w:val="16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Symbol" w:hAnsi="Symbol" w:cs="Symbol" w:hint="default"/>
      <w:color w:val="auto"/>
      <w:sz w:val="16"/>
      <w:szCs w:val="16"/>
      <w:lang w:eastAsia="en-US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hAnsi="Symbol" w:cs="Symbol" w:hint="default"/>
      <w:color w:val="auto"/>
      <w:sz w:val="16"/>
      <w:szCs w:val="22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Symbol" w:hAnsi="Symbol" w:cs="Symbol" w:hint="default"/>
      <w:color w:val="auto"/>
      <w:sz w:val="16"/>
      <w:szCs w:val="16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color w:val="auto"/>
      <w:sz w:val="16"/>
      <w:szCs w:val="16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BalloonTextChar">
    <w:name w:val="Balloon Text Char"/>
    <w:rPr>
      <w:rFonts w:ascii="Tahoma" w:eastAsia="Calibri" w:hAnsi="Tahoma" w:cs="Times New Roman"/>
      <w:sz w:val="16"/>
      <w:szCs w:val="16"/>
    </w:rPr>
  </w:style>
  <w:style w:type="character" w:customStyle="1" w:styleId="ipa">
    <w:name w:val="ipa"/>
    <w:rPr>
      <w:rFonts w:cs="Times New Roman"/>
    </w:rPr>
  </w:style>
  <w:style w:type="character" w:customStyle="1" w:styleId="st">
    <w:name w:val="st"/>
    <w:rPr>
      <w:rFonts w:cs="Times New Roman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HeaderChar">
    <w:name w:val="Header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rPr>
      <w:rFonts w:eastAsia="Times New Roman"/>
      <w:sz w:val="22"/>
      <w:szCs w:val="22"/>
      <w:lang w:val="pl-PL" w:bidi="ar-SA"/>
    </w:rPr>
  </w:style>
  <w:style w:type="character" w:customStyle="1" w:styleId="EndnoteTextChar">
    <w:name w:val="Endnote Text Char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Pr>
      <w:vertAlign w:val="superscript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CommentTextChar">
    <w:name w:val="Comment Text Char"/>
    <w:rPr>
      <w:rFonts w:ascii="Times New Roman" w:eastAsia="Times New Roman" w:hAnsi="Times New Roman" w:cs="Times New Roman"/>
      <w:lang w:val="pl-PL"/>
    </w:rPr>
  </w:style>
  <w:style w:type="character" w:customStyle="1" w:styleId="CommentSubjectChar">
    <w:name w:val="Comment Subject Char"/>
    <w:rPr>
      <w:rFonts w:ascii="Times New Roman" w:eastAsia="Times New Roman" w:hAnsi="Times New Roman" w:cs="Times New Roman"/>
      <w:b/>
      <w:bCs/>
      <w:lang w:val="pl-PL"/>
    </w:rPr>
  </w:style>
  <w:style w:type="character" w:customStyle="1" w:styleId="pron">
    <w:name w:val="pron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rPr>
      <w:rFonts w:ascii="Tahoma" w:eastAsia="Calibri" w:hAnsi="Tahoma" w:cs="Tahoma"/>
      <w:sz w:val="16"/>
      <w:szCs w:val="16"/>
      <w:lang w:val="x-none"/>
    </w:rPr>
  </w:style>
  <w:style w:type="paragraph" w:styleId="Nagwek">
    <w:name w:val="header"/>
    <w:basedOn w:val="Normalny"/>
    <w:rPr>
      <w:lang w:val="x-none"/>
    </w:rPr>
  </w:style>
  <w:style w:type="paragraph" w:styleId="Stopka">
    <w:name w:val="footer"/>
    <w:basedOn w:val="Normalny"/>
    <w:rPr>
      <w:lang w:val="x-none"/>
    </w:rPr>
  </w:style>
  <w:style w:type="paragraph" w:styleId="Bezodstpw">
    <w:name w:val="No Spacing"/>
    <w:qFormat/>
    <w:pPr>
      <w:suppressAutoHyphens/>
    </w:pPr>
    <w:rPr>
      <w:rFonts w:ascii="Calibri" w:hAnsi="Calibri"/>
      <w:sz w:val="22"/>
      <w:szCs w:val="22"/>
      <w:lang w:val="pl-PL" w:eastAsia="zh-CN"/>
    </w:r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styleId="Tekstkomentarza">
    <w:name w:val="annotation text"/>
    <w:basedOn w:val="Normalny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Poprawka">
    <w:name w:val="Revision"/>
    <w:pPr>
      <w:suppressAutoHyphens/>
    </w:pPr>
    <w:rPr>
      <w:sz w:val="24"/>
      <w:szCs w:val="24"/>
      <w:lang w:val="pl-PL"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Akapitzlist">
    <w:name w:val="List Paragraph"/>
    <w:basedOn w:val="Normalny"/>
    <w:uiPriority w:val="34"/>
    <w:qFormat/>
    <w:rsid w:val="006655E4"/>
    <w:pPr>
      <w:ind w:left="720"/>
      <w:contextualSpacing/>
    </w:pPr>
  </w:style>
  <w:style w:type="character" w:customStyle="1" w:styleId="seppron-before">
    <w:name w:val="seppron-before"/>
    <w:rsid w:val="00EF49B4"/>
  </w:style>
  <w:style w:type="character" w:customStyle="1" w:styleId="seppron-after">
    <w:name w:val="seppron-after"/>
    <w:rsid w:val="00EF49B4"/>
  </w:style>
  <w:style w:type="character" w:styleId="Odwoanieprzypisukocowego">
    <w:name w:val="endnote reference"/>
    <w:basedOn w:val="Domylnaczcionkaakapitu"/>
    <w:uiPriority w:val="99"/>
    <w:semiHidden/>
    <w:unhideWhenUsed/>
    <w:rsid w:val="002060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23</Pages>
  <Words>9385</Words>
  <Characters>56314</Characters>
  <Application>Microsoft Office Word</Application>
  <DocSecurity>0</DocSecurity>
  <Lines>469</Lines>
  <Paragraphs>131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Springer-SBM</Company>
  <LinksUpToDate>false</LinksUpToDate>
  <CharactersWithSpaces>65568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Malgorzata.Mostek</dc:creator>
  <cp:lastModifiedBy>drpkjunior</cp:lastModifiedBy>
  <cp:revision>5</cp:revision>
  <cp:lastPrinted>1995-11-21T15:41:00Z</cp:lastPrinted>
  <dcterms:created xsi:type="dcterms:W3CDTF">2020-08-08T13:11:00Z</dcterms:created>
  <dcterms:modified xsi:type="dcterms:W3CDTF">2022-02-14T22:21:00Z</dcterms:modified>
</cp:coreProperties>
</file>