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1A509BE8" w:rsidR="0040161E" w:rsidRPr="008974A5" w:rsidRDefault="005C5152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r>
        <w:rPr>
          <w:rFonts w:ascii="Calibri" w:hAnsi="Calibri" w:cs="Calibri"/>
          <w:b/>
          <w:i/>
          <w:sz w:val="40"/>
          <w:szCs w:val="40"/>
          <w:lang w:eastAsia="en-US"/>
        </w:rPr>
        <w:t>Brainy klasa 7</w:t>
      </w:r>
      <w:r w:rsidR="001A1888">
        <w:rPr>
          <w:rFonts w:ascii="Calibri" w:hAnsi="Calibri" w:cs="Calibri"/>
          <w:b/>
          <w:i/>
          <w:sz w:val="40"/>
          <w:szCs w:val="40"/>
          <w:lang w:eastAsia="en-US"/>
        </w:rPr>
        <w:t xml:space="preserve">.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 xml:space="preserve"> </w:t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</w:r>
      <w:r w:rsidR="001A1888" w:rsidRPr="008974A5"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</w:p>
    <w:p w14:paraId="2FD07BCD" w14:textId="77777777" w:rsidR="0040161E" w:rsidRPr="008974A5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8974A5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8974A5" w:rsidRDefault="001A1888">
            <w:pPr>
              <w:jc w:val="center"/>
            </w:pPr>
            <w:r w:rsidRPr="008974A5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8974A5" w:rsidRDefault="0040161E">
      <w:pPr>
        <w:rPr>
          <w:sz w:val="4"/>
          <w:szCs w:val="4"/>
        </w:rPr>
      </w:pPr>
    </w:p>
    <w:p w14:paraId="08A15B33" w14:textId="77777777" w:rsidR="0040161E" w:rsidRPr="008974A5" w:rsidRDefault="001A1888">
      <w:r w:rsidRPr="008974A5">
        <w:t xml:space="preserve"> </w:t>
      </w:r>
    </w:p>
    <w:p w14:paraId="31345E03" w14:textId="77777777" w:rsidR="0040161E" w:rsidRPr="008974A5" w:rsidRDefault="001A1888">
      <w:pPr>
        <w:jc w:val="both"/>
      </w:pPr>
      <w:r w:rsidRPr="008974A5">
        <w:t xml:space="preserve">Kryteria oceniania proponowane przez wydawnictwo Macmillan zostały sformułowane według założeń Nowej Podstawy Programowej </w:t>
      </w:r>
      <w:r w:rsidRPr="008974A5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8974A5" w:rsidRDefault="0040161E">
      <w:pPr>
        <w:jc w:val="both"/>
      </w:pPr>
    </w:p>
    <w:p w14:paraId="55C286C7" w14:textId="77777777" w:rsidR="0040161E" w:rsidRPr="008974A5" w:rsidRDefault="001A1888">
      <w:pPr>
        <w:jc w:val="both"/>
      </w:pPr>
      <w:r w:rsidRPr="008974A5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Pr="008974A5" w:rsidRDefault="00A1747C" w:rsidP="00A1747C">
      <w:pPr>
        <w:jc w:val="both"/>
      </w:pPr>
    </w:p>
    <w:p w14:paraId="1C41824F" w14:textId="77777777" w:rsidR="005C5152" w:rsidRPr="008974A5" w:rsidRDefault="005C5152" w:rsidP="00A1747C"/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3082"/>
        <w:gridCol w:w="3083"/>
        <w:gridCol w:w="3083"/>
        <w:gridCol w:w="3157"/>
      </w:tblGrid>
      <w:tr w:rsidR="00796F6D" w:rsidRPr="008974A5" w14:paraId="0D9B83D6" w14:textId="77777777" w:rsidTr="00796F6D">
        <w:tc>
          <w:tcPr>
            <w:tcW w:w="1878" w:type="dxa"/>
            <w:shd w:val="clear" w:color="auto" w:fill="D9D9D9" w:themeFill="background1" w:themeFillShade="D9"/>
          </w:tcPr>
          <w:p w14:paraId="2C9564D4" w14:textId="41E34BDF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  <w:tc>
          <w:tcPr>
            <w:tcW w:w="3082" w:type="dxa"/>
            <w:shd w:val="clear" w:color="auto" w:fill="BFBFBF"/>
          </w:tcPr>
          <w:p w14:paraId="6D80421A" w14:textId="6B3F8BA5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5001BB6E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BFBFBF"/>
          </w:tcPr>
          <w:p w14:paraId="1FE0C969" w14:textId="77777777" w:rsidR="00796F6D" w:rsidRPr="008974A5" w:rsidRDefault="00796F6D" w:rsidP="00796F6D">
            <w:pPr>
              <w:jc w:val="center"/>
              <w:rPr>
                <w:rFonts w:ascii="Calibri" w:hAnsi="Calibri" w:cs="Calibri"/>
                <w:b/>
              </w:rPr>
            </w:pPr>
            <w:r w:rsidRPr="008974A5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8974A5" w:rsidRDefault="00A1747C" w:rsidP="00A1747C">
      <w:pPr>
        <w:rPr>
          <w:vanish/>
        </w:rPr>
      </w:pPr>
    </w:p>
    <w:p w14:paraId="5B2CB4AA" w14:textId="77777777" w:rsidR="00A1747C" w:rsidRPr="008974A5" w:rsidRDefault="00A1747C" w:rsidP="00A1747C">
      <w:pPr>
        <w:rPr>
          <w:vanish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8974A5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7DEB00BC" w:rsidR="00A1747C" w:rsidRPr="008974A5" w:rsidRDefault="00796F6D" w:rsidP="00796F6D">
            <w:pPr>
              <w:ind w:left="-250"/>
              <w:rPr>
                <w:b/>
              </w:rPr>
            </w:pPr>
            <w:r w:rsidRPr="008974A5">
              <w:rPr>
                <w:b/>
                <w:sz w:val="22"/>
                <w:szCs w:val="22"/>
              </w:rPr>
              <w:t xml:space="preserve">    </w:t>
            </w:r>
            <w:r w:rsidR="00A1747C" w:rsidRPr="008974A5"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Pr="008974A5" w:rsidRDefault="0040161E">
      <w:pPr>
        <w:jc w:val="both"/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5A2F07" w:rsidRPr="008974A5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0754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3A25A38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3ECD44B" w14:textId="77777777" w:rsidR="005A2F07" w:rsidRDefault="005A2F07" w:rsidP="00720522">
            <w:pPr>
              <w:ind w:left="4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</w:t>
            </w:r>
            <w:r w:rsidR="00720522" w:rsidRPr="008974A5">
              <w:rPr>
                <w:sz w:val="22"/>
                <w:szCs w:val="22"/>
              </w:rPr>
              <w:t xml:space="preserve">ZAMIESZKANIA: pomieszczenia i wyposażenie domu, prace domowe; </w:t>
            </w:r>
          </w:p>
          <w:p w14:paraId="36189B6D" w14:textId="7F9906A0" w:rsidR="0040161E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KULTURA: dziedziny kultury (muzyka).</w:t>
            </w:r>
          </w:p>
          <w:p w14:paraId="05CEBA38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E5C0F70" w14:textId="0D3CB48C" w:rsidR="0040161E" w:rsidRPr="005A2F07" w:rsidRDefault="001A1888" w:rsidP="005A2F07">
            <w:pPr>
              <w:numPr>
                <w:ilvl w:val="0"/>
                <w:numId w:val="28"/>
              </w:numPr>
              <w:tabs>
                <w:tab w:val="clear" w:pos="720"/>
                <w:tab w:val="num" w:pos="436"/>
              </w:tabs>
              <w:suppressAutoHyphens w:val="0"/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46C835CE" w14:textId="7E6E975F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5CDB5B1B" w14:textId="77777777" w:rsidR="005A2F07" w:rsidRPr="008974A5" w:rsidRDefault="005A2F07" w:rsidP="005A2F07">
            <w:pPr>
              <w:tabs>
                <w:tab w:val="left" w:pos="226"/>
              </w:tabs>
              <w:ind w:left="46"/>
            </w:pPr>
          </w:p>
          <w:p w14:paraId="441029FB" w14:textId="09C4EB11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16B28009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59B729F" w14:textId="4847E810" w:rsidR="00720522" w:rsidRPr="005A2F07" w:rsidRDefault="00720522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.</w:t>
            </w:r>
          </w:p>
          <w:p w14:paraId="31B92F9E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8E483C6" w14:textId="3B78CDA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A965061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2DF03CA9" w14:textId="5A7B1E22" w:rsidR="0040161E" w:rsidRPr="005A2F07" w:rsidRDefault="001129B0" w:rsidP="005A2F07">
            <w:pPr>
              <w:pStyle w:val="Akapitzlist"/>
              <w:numPr>
                <w:ilvl w:val="0"/>
                <w:numId w:val="9"/>
              </w:numPr>
              <w:tabs>
                <w:tab w:val="clear" w:pos="720"/>
              </w:tabs>
              <w:ind w:left="181" w:hanging="181"/>
              <w:rPr>
                <w:sz w:val="22"/>
                <w:szCs w:val="22"/>
              </w:rPr>
            </w:pPr>
            <w:r w:rsidRPr="005A2F07">
              <w:rPr>
                <w:sz w:val="22"/>
                <w:szCs w:val="22"/>
              </w:rPr>
              <w:t xml:space="preserve">Nieudolnie tworzy </w:t>
            </w:r>
            <w:r w:rsidRPr="005A2F07">
              <w:rPr>
                <w:sz w:val="22"/>
                <w:szCs w:val="22"/>
                <w:lang w:eastAsia="en-US"/>
              </w:rPr>
              <w:t xml:space="preserve">zdania twierdzące, przeczące, pytające oraz krótkie </w:t>
            </w:r>
            <w:r w:rsidRPr="005A2F07">
              <w:rPr>
                <w:sz w:val="22"/>
                <w:szCs w:val="22"/>
                <w:lang w:eastAsia="en-US"/>
              </w:rPr>
              <w:lastRenderedPageBreak/>
              <w:t xml:space="preserve">odpowiedzi w czasie </w:t>
            </w:r>
            <w:r w:rsidRPr="005A2F07">
              <w:rPr>
                <w:i/>
                <w:sz w:val="22"/>
                <w:szCs w:val="22"/>
                <w:lang w:eastAsia="en-US"/>
              </w:rPr>
              <w:t>Present perfect.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440E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494592A0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2CA02FF9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</w:t>
            </w:r>
          </w:p>
          <w:p w14:paraId="1D75A67A" w14:textId="185D2313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KULTURA: dziedziny kultury (muzyka).</w:t>
            </w:r>
          </w:p>
          <w:p w14:paraId="66CAA2E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0012A2A3" w14:textId="29053D45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0C97E65F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7CFE9C04" w14:textId="7204C7BA" w:rsidR="00720522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pewnym trudem stosuje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2DC45F90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5DD20FB6" w14:textId="4EB45397" w:rsidR="0040161E" w:rsidRPr="005A2F07" w:rsidRDefault="001A1888" w:rsidP="0072052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</w:t>
            </w:r>
            <w:r w:rsidR="00720522"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6DF61D5C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018D305" w14:textId="6676AAB4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11B9DFC2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0EB723C2" w14:textId="3B140A12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20CD28A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35FA666C" w14:textId="7CD56052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Present perfect</w:t>
            </w:r>
            <w:r w:rsidRPr="008974A5">
              <w:rPr>
                <w:sz w:val="22"/>
                <w:szCs w:val="22"/>
              </w:rPr>
              <w:t>,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4F453234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1A9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3F121823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0CCD464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</w:t>
            </w:r>
            <w:r w:rsidRPr="008974A5">
              <w:rPr>
                <w:sz w:val="22"/>
                <w:szCs w:val="22"/>
              </w:rPr>
              <w:lastRenderedPageBreak/>
              <w:t xml:space="preserve">domowe; </w:t>
            </w:r>
          </w:p>
          <w:p w14:paraId="716FC502" w14:textId="7CFCE2DB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KULTURA: dziedziny kultury (muzyka).</w:t>
            </w:r>
          </w:p>
          <w:p w14:paraId="565B6DE5" w14:textId="74AF06D4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błędy,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="00720522" w:rsidRPr="008974A5">
              <w:rPr>
                <w:sz w:val="22"/>
                <w:szCs w:val="22"/>
                <w:lang w:eastAsia="en-US"/>
              </w:rPr>
              <w:t>.</w:t>
            </w:r>
          </w:p>
          <w:p w14:paraId="3A6D72E6" w14:textId="77777777" w:rsidR="005A2F07" w:rsidRPr="008974A5" w:rsidRDefault="005A2F07" w:rsidP="005A2F07">
            <w:pPr>
              <w:tabs>
                <w:tab w:val="left" w:pos="226"/>
              </w:tabs>
              <w:ind w:left="226"/>
            </w:pPr>
          </w:p>
          <w:p w14:paraId="534E877C" w14:textId="3C6F199D" w:rsidR="00720522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BE63F88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1DC86214" w14:textId="06B08FB2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6643091A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48FC8E0B" w14:textId="7804D9D3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20C92084" w14:textId="77777777" w:rsidR="005A2F07" w:rsidRPr="005A2F07" w:rsidRDefault="005A2F07" w:rsidP="005A2F07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61EF192F" w14:textId="5AD05B46" w:rsidR="001129B0" w:rsidRPr="005A2F07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1273382B" w14:textId="77777777" w:rsidR="005A2F07" w:rsidRPr="008974A5" w:rsidRDefault="005A2F07" w:rsidP="005A2F07">
            <w:pPr>
              <w:tabs>
                <w:tab w:val="left" w:pos="226"/>
              </w:tabs>
            </w:pPr>
          </w:p>
          <w:p w14:paraId="60B1DAA8" w14:textId="7538B51E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010FCA23" w14:textId="77777777" w:rsidR="0040161E" w:rsidRPr="008974A5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F90C" w14:textId="77777777" w:rsidR="00720522" w:rsidRPr="008974A5" w:rsidRDefault="001A1888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Zna i poprawnie podaje słownictwo w zakresie następujących obszarów: </w:t>
            </w:r>
            <w:r w:rsidR="00720522" w:rsidRPr="008974A5">
              <w:rPr>
                <w:sz w:val="22"/>
                <w:szCs w:val="22"/>
              </w:rPr>
              <w:t>ŻYCIE PRYWATNE: czynności życia codziennego, formy spędzania wolnego czasu;</w:t>
            </w:r>
          </w:p>
          <w:p w14:paraId="6B4B3112" w14:textId="77777777" w:rsidR="005A2F07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CZŁOWIEK: wygląd </w:t>
            </w:r>
            <w:r w:rsidR="00211AF5" w:rsidRPr="008974A5">
              <w:rPr>
                <w:sz w:val="22"/>
                <w:szCs w:val="22"/>
              </w:rPr>
              <w:t>zewnętrzny, uczucia</w:t>
            </w:r>
            <w:r w:rsidRPr="008974A5">
              <w:rPr>
                <w:sz w:val="22"/>
                <w:szCs w:val="22"/>
              </w:rPr>
              <w:t xml:space="preserve"> i emocje</w:t>
            </w:r>
            <w:r w:rsidRPr="008974A5">
              <w:rPr>
                <w:b/>
                <w:sz w:val="22"/>
                <w:szCs w:val="22"/>
              </w:rPr>
              <w:t>;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56984455" w14:textId="3EA67BEC" w:rsidR="00720522" w:rsidRPr="008974A5" w:rsidRDefault="00720522" w:rsidP="00720522">
            <w:pPr>
              <w:ind w:left="43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MIEJSCE ZAMIESZKANIA: pomieszczenia i wyposażenie domu, prace domowe; KULTURA: dziedziny </w:t>
            </w:r>
            <w:r w:rsidRPr="008974A5">
              <w:rPr>
                <w:sz w:val="22"/>
                <w:szCs w:val="22"/>
              </w:rPr>
              <w:lastRenderedPageBreak/>
              <w:t>kultury (muzyka).</w:t>
            </w:r>
          </w:p>
          <w:p w14:paraId="06D93ADD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56B3DED1" w14:textId="77777777" w:rsidR="00580F47" w:rsidRPr="008974A5" w:rsidRDefault="00580F47" w:rsidP="00720522">
            <w:pPr>
              <w:ind w:left="436"/>
              <w:rPr>
                <w:sz w:val="22"/>
                <w:szCs w:val="22"/>
              </w:rPr>
            </w:pPr>
          </w:p>
          <w:p w14:paraId="324C09BE" w14:textId="2FB08956" w:rsidR="0040161E" w:rsidRPr="005A2F07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</w:t>
            </w:r>
            <w:r w:rsidRPr="008974A5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8974A5">
              <w:rPr>
                <w:sz w:val="22"/>
                <w:szCs w:val="22"/>
                <w:lang w:eastAsia="en-US"/>
              </w:rPr>
              <w:t>czasowniki: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 love, like, don’t mind, don’t like, hate +ing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13DDB7BA" w14:textId="77777777" w:rsidR="005A2F07" w:rsidRPr="005A2F07" w:rsidRDefault="005A2F07" w:rsidP="005A2F07">
            <w:pPr>
              <w:tabs>
                <w:tab w:val="left" w:pos="226"/>
              </w:tabs>
              <w:ind w:left="226"/>
              <w:rPr>
                <w:sz w:val="40"/>
                <w:szCs w:val="40"/>
              </w:rPr>
            </w:pPr>
          </w:p>
          <w:p w14:paraId="30B1200A" w14:textId="0D367D38" w:rsidR="00720522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Podaje i poprawnie stosuje przyimki miejsca: </w:t>
            </w:r>
            <w:r w:rsidR="00720522" w:rsidRPr="008974A5">
              <w:rPr>
                <w:sz w:val="22"/>
                <w:szCs w:val="22"/>
                <w:lang w:eastAsia="en-US"/>
              </w:rPr>
              <w:t xml:space="preserve">okoliczniki częstotliwości: 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 xml:space="preserve">sometimes, often, hardly ever, never, once/twice a </w:t>
            </w:r>
            <w:r w:rsidR="00211AF5">
              <w:rPr>
                <w:i/>
                <w:sz w:val="22"/>
                <w:szCs w:val="22"/>
                <w:lang w:eastAsia="en-US"/>
              </w:rPr>
              <w:t>w</w:t>
            </w:r>
            <w:r w:rsidR="00720522" w:rsidRPr="008974A5">
              <w:rPr>
                <w:i/>
                <w:sz w:val="22"/>
                <w:szCs w:val="22"/>
                <w:lang w:eastAsia="en-US"/>
              </w:rPr>
              <w:t>eek, every (Saturday).</w:t>
            </w:r>
          </w:p>
          <w:p w14:paraId="720E1275" w14:textId="162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16743E5" w14:textId="7174A476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continuous.</w:t>
            </w:r>
          </w:p>
          <w:p w14:paraId="6F5935B3" w14:textId="4A612ADA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Past simple.</w:t>
            </w:r>
          </w:p>
          <w:p w14:paraId="1B893145" w14:textId="026D0D3C" w:rsidR="001129B0" w:rsidRPr="008974A5" w:rsidRDefault="001129B0" w:rsidP="001129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Tworzy zdania twierdzące, przeczące i pytające </w:t>
            </w:r>
            <w:r w:rsidRPr="008974A5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8974A5">
              <w:rPr>
                <w:i/>
                <w:sz w:val="22"/>
                <w:szCs w:val="22"/>
                <w:lang w:eastAsia="en-US"/>
              </w:rPr>
              <w:lastRenderedPageBreak/>
              <w:t>Present perfect</w:t>
            </w:r>
            <w:r w:rsidRPr="008974A5">
              <w:rPr>
                <w:sz w:val="22"/>
                <w:szCs w:val="22"/>
              </w:rPr>
              <w:t>, popełniając nieliczne błędy.</w:t>
            </w:r>
          </w:p>
          <w:p w14:paraId="469D3426" w14:textId="77777777" w:rsidR="0040161E" w:rsidRPr="008974A5" w:rsidRDefault="0040161E" w:rsidP="005A2F07">
            <w:pPr>
              <w:rPr>
                <w:sz w:val="22"/>
                <w:szCs w:val="22"/>
              </w:rPr>
            </w:pPr>
          </w:p>
        </w:tc>
      </w:tr>
      <w:tr w:rsidR="005A2F07" w:rsidRPr="008974A5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8974A5" w:rsidRDefault="001A1888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trudności z rozumieniem </w:t>
            </w:r>
            <w:r w:rsidR="001129B0" w:rsidRPr="008974A5">
              <w:rPr>
                <w:sz w:val="22"/>
                <w:szCs w:val="22"/>
              </w:rPr>
              <w:t>ogólnego sensu wypowiedzi (dot. czynności wykonywanych w danej chwili przez nadawcę wia</w:t>
            </w:r>
            <w:r w:rsidR="005A2F07">
              <w:rPr>
                <w:sz w:val="22"/>
                <w:szCs w:val="22"/>
              </w:rPr>
              <w:t>domości).</w:t>
            </w:r>
          </w:p>
          <w:p w14:paraId="78E2DFE3" w14:textId="702D8CD7" w:rsidR="001129B0" w:rsidRPr="008974A5" w:rsidRDefault="0004318A" w:rsidP="005A2F0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</w:t>
            </w:r>
            <w:r w:rsidR="00211AF5" w:rsidRPr="008974A5">
              <w:rPr>
                <w:sz w:val="22"/>
                <w:szCs w:val="22"/>
              </w:rPr>
              <w:t>trudności ze</w:t>
            </w:r>
            <w:r w:rsidR="001129B0" w:rsidRPr="008974A5">
              <w:rPr>
                <w:sz w:val="22"/>
                <w:szCs w:val="22"/>
              </w:rPr>
              <w:t xml:space="preserve"> znajdowaniem prostych informacji w wypowiedzi, przy wyszukiwaniu złożonych informacji popełnia liczne błędy.</w:t>
            </w:r>
          </w:p>
          <w:p w14:paraId="690D705E" w14:textId="49345D0F" w:rsidR="0040161E" w:rsidRPr="008974A5" w:rsidRDefault="0040161E" w:rsidP="001129B0">
            <w:pPr>
              <w:tabs>
                <w:tab w:val="left" w:pos="226"/>
              </w:tabs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Najczęściej rozumie ogólny sens wypowiedzi (dot. czynności wykonywanych w danej chwili przez nadawcę wiadomości).</w:t>
            </w:r>
          </w:p>
          <w:p w14:paraId="6781053C" w14:textId="77777777" w:rsidR="005A2F07" w:rsidRPr="008974A5" w:rsidRDefault="005A2F07" w:rsidP="005A2F07">
            <w:pPr>
              <w:pStyle w:val="Akapitzlist"/>
              <w:ind w:left="180"/>
              <w:rPr>
                <w:sz w:val="22"/>
                <w:szCs w:val="22"/>
              </w:rPr>
            </w:pPr>
          </w:p>
          <w:p w14:paraId="6DEE5955" w14:textId="549A7DD9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w wypowiedzi proste informacje, przy wyszukiwaniu złożonych informacji popełnia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Rozumie ogólny sens wypowiedzi (dot. czynności wykonywanych w danej chwili przez nadawcę wiadomości).</w:t>
            </w:r>
          </w:p>
          <w:p w14:paraId="5BB2B419" w14:textId="77777777" w:rsidR="005A2F07" w:rsidRPr="008974A5" w:rsidRDefault="005A2F07" w:rsidP="005A2F07">
            <w:pPr>
              <w:pStyle w:val="Akapitzlist"/>
              <w:ind w:left="181"/>
              <w:rPr>
                <w:sz w:val="22"/>
                <w:szCs w:val="22"/>
              </w:rPr>
            </w:pPr>
          </w:p>
          <w:p w14:paraId="749B3E03" w14:textId="659707B0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większego trudu znajduje w wypowiedzi proste informacje, przy wyszukiwaniu złożonych informacji popełnia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rozumie ogólny sens wypowiedzi (dot. czynności wykonywanych w danej chwili przez nadawcę wiadomości).</w:t>
            </w:r>
          </w:p>
          <w:p w14:paraId="71B41319" w14:textId="77777777" w:rsidR="005A2F07" w:rsidRDefault="005A2F07" w:rsidP="005A2F07">
            <w:pPr>
              <w:rPr>
                <w:sz w:val="22"/>
                <w:szCs w:val="22"/>
              </w:rPr>
            </w:pPr>
          </w:p>
          <w:p w14:paraId="4A80C004" w14:textId="77777777" w:rsidR="005A2F07" w:rsidRPr="005A2F07" w:rsidRDefault="005A2F07" w:rsidP="005A2F07">
            <w:pPr>
              <w:rPr>
                <w:sz w:val="22"/>
                <w:szCs w:val="22"/>
              </w:rPr>
            </w:pPr>
          </w:p>
          <w:p w14:paraId="64CAB0DD" w14:textId="6549DE0D" w:rsidR="0004318A" w:rsidRPr="008974A5" w:rsidRDefault="0004318A" w:rsidP="005A2F07">
            <w:pPr>
              <w:pStyle w:val="Akapitzlist"/>
              <w:numPr>
                <w:ilvl w:val="0"/>
                <w:numId w:val="31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Bez trudu znajduje w wypowiedzi proste informacje, przy wyszukiwaniu złożonych informacji popełnia błędy.</w:t>
            </w:r>
          </w:p>
          <w:p w14:paraId="57246D1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5A2F07" w:rsidRPr="008974A5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66AD" w14:textId="2B4BF3A0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liczne błędy, nieudolnie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</w:t>
            </w:r>
            <w:r w:rsidRPr="008974A5">
              <w:rPr>
                <w:sz w:val="22"/>
                <w:szCs w:val="22"/>
              </w:rPr>
              <w:lastRenderedPageBreak/>
              <w:t>muzycznych).</w:t>
            </w:r>
          </w:p>
          <w:p w14:paraId="7A339835" w14:textId="31CD58F4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D854" w14:textId="30B8A2E3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Czasami popełniając błędy, tworzy proste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D48F5B2" w14:textId="2EA1D31D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4EC7" w14:textId="19B9E4AA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Popełniając nieliczne błędy, 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</w:t>
            </w:r>
            <w:r w:rsidRPr="008974A5">
              <w:rPr>
                <w:sz w:val="22"/>
                <w:szCs w:val="22"/>
              </w:rPr>
              <w:lastRenderedPageBreak/>
              <w:t>upodobań muzycznych).</w:t>
            </w:r>
          </w:p>
          <w:p w14:paraId="61EA13BC" w14:textId="0073CB5D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5EDA3D62" w:rsidR="001129B0" w:rsidRPr="008974A5" w:rsidRDefault="00211AF5" w:rsidP="005A2F07">
            <w:pPr>
              <w:numPr>
                <w:ilvl w:val="0"/>
                <w:numId w:val="29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Tworzy proste i bardziej złożone wypowiedzi ustne: opowiada o czynnościach z teraźniejszości (dot. obecnych upodobań np. muzycznych oraz czynności wykonywanych w danym momencie), opisuje ludzi i miejsca (dot. informacji o kraju pochodzenia i aktualnego miejsca zamieszkania); opowiada o doświadczeniach i czynnościach z przeszłości (dot. pytania, czy kiedykolwiek wykonał/a daną czynność, a jeśli tak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to kiedy; wcześniejszych upodobań muzycznych).</w:t>
            </w:r>
          </w:p>
          <w:p w14:paraId="72D76DE5" w14:textId="31D417A4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6C96" w14:textId="298C000C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5C8D75AA" w14:textId="53EB739F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4CEA" w14:textId="145062B9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tworzy, sam lub z pomocą nauczyciela, bardzo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0888417" w14:textId="08B4897E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0897" w14:textId="6E5DF840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samodzielnie tworzy proste wypowiedzi pisemne: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16BE6B75" w14:textId="799271F0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59248EC6" w:rsidR="001129B0" w:rsidRPr="008974A5" w:rsidRDefault="001A1888" w:rsidP="001D0286">
            <w:pPr>
              <w:numPr>
                <w:ilvl w:val="0"/>
                <w:numId w:val="30"/>
              </w:numPr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Samodzielnie, stosując bogate słownictwo, tworzy krótkie wypowiedzi pisemne</w:t>
            </w:r>
            <w:r w:rsidR="001129B0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211AF5" w:rsidRPr="008974A5">
              <w:rPr>
                <w:sz w:val="22"/>
                <w:szCs w:val="22"/>
              </w:rPr>
              <w:t>opisuje czynności</w:t>
            </w:r>
            <w:r w:rsidR="001129B0" w:rsidRPr="008974A5">
              <w:rPr>
                <w:sz w:val="22"/>
                <w:szCs w:val="22"/>
              </w:rPr>
              <w:t xml:space="preserve"> z teraźniejszości (opisuje upodobania swoje i innych np. ulubione zajęcia w wolnym czasie).</w:t>
            </w:r>
          </w:p>
          <w:p w14:paraId="3A5F1F1A" w14:textId="6815DD23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5A2F07" w:rsidRPr="008974A5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reaguje w prostych sytuacjach:</w:t>
            </w:r>
          </w:p>
          <w:p w14:paraId="02CD59D5" w14:textId="388CB079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popełniając liczne błędy;</w:t>
            </w:r>
          </w:p>
          <w:p w14:paraId="1AFBECF7" w14:textId="71DCF0F3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popełniając liczne błędy,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AF58534" w14:textId="5E3EA2FD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</w:t>
            </w:r>
          </w:p>
          <w:p w14:paraId="5803E086" w14:textId="1285A34D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nawiązuje kontakty towarzyskie;</w:t>
            </w:r>
          </w:p>
          <w:p w14:paraId="6A232BD6" w14:textId="4A72CEC9" w:rsidR="0004318A" w:rsidRPr="008974A5" w:rsidRDefault="0004318A" w:rsidP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popełniając liczne błędy, wyraża swoje upodobania.</w:t>
            </w:r>
          </w:p>
          <w:p w14:paraId="71FF4C68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</w:p>
          <w:p w14:paraId="4DBE7621" w14:textId="77777777" w:rsidR="0004318A" w:rsidRPr="008974A5" w:rsidRDefault="0004318A" w:rsidP="0004318A">
            <w:pPr>
              <w:suppressAutoHyphens w:val="0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Reaguje w prostych sytuacjach:</w:t>
            </w:r>
          </w:p>
          <w:p w14:paraId="4922BC85" w14:textId="5304BC05" w:rsidR="0040161E" w:rsidRPr="008974A5" w:rsidRDefault="001A1888" w:rsidP="001D0286">
            <w:pPr>
              <w:ind w:left="180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</w:t>
            </w:r>
            <w:r w:rsidRPr="008974A5">
              <w:rPr>
                <w:sz w:val="22"/>
                <w:szCs w:val="22"/>
              </w:rPr>
              <w:t>, czasem popełniając błędy;</w:t>
            </w:r>
          </w:p>
          <w:p w14:paraId="54A717FA" w14:textId="3C9E382D" w:rsidR="0040161E" w:rsidRPr="008974A5" w:rsidRDefault="001A1888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nie zawsze poprawnie </w:t>
            </w:r>
            <w:r w:rsidR="0004318A" w:rsidRPr="008974A5">
              <w:rPr>
                <w:sz w:val="22"/>
                <w:szCs w:val="22"/>
              </w:rPr>
              <w:t>przedstawia siebie i inne osoby;</w:t>
            </w:r>
          </w:p>
          <w:p w14:paraId="1CDDF3A3" w14:textId="09A89D51" w:rsidR="0004318A" w:rsidRPr="008974A5" w:rsidRDefault="0004318A" w:rsidP="001D0286">
            <w:pPr>
              <w:ind w:left="180"/>
            </w:pPr>
            <w:r w:rsidRPr="008974A5">
              <w:rPr>
                <w:sz w:val="22"/>
                <w:szCs w:val="22"/>
              </w:rPr>
              <w:t>– nie zawsze poprawnie nawiązuje kontakty.</w:t>
            </w:r>
          </w:p>
          <w:p w14:paraId="294FAD9C" w14:textId="5F89471A" w:rsidR="0040161E" w:rsidRPr="008974A5" w:rsidRDefault="0004318A" w:rsidP="001D0286">
            <w:pPr>
              <w:ind w:left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 wyraża swoje upodobania.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2A5BDAB9" w14:textId="06275C5B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uzyskuje i przekazuje informacje </w:t>
            </w:r>
            <w:r w:rsidR="0004318A" w:rsidRPr="008974A5">
              <w:rPr>
                <w:sz w:val="22"/>
                <w:szCs w:val="22"/>
              </w:rPr>
              <w:t xml:space="preserve">(dot. upodobań, czasu wolnego, czynności wykonywanych w danym momencie, określenia kraju pochodzenia i kraju zamieszkania), </w:t>
            </w:r>
            <w:r w:rsidRPr="008974A5">
              <w:rPr>
                <w:sz w:val="22"/>
                <w:szCs w:val="22"/>
              </w:rPr>
              <w:t>sporadycznie popełniając błędy;</w:t>
            </w:r>
          </w:p>
          <w:p w14:paraId="20E2C340" w14:textId="4A027818" w:rsidR="0040161E" w:rsidRPr="008974A5" w:rsidRDefault="001A1888">
            <w:pPr>
              <w:ind w:left="226"/>
            </w:pPr>
            <w:r w:rsidRPr="008974A5">
              <w:rPr>
                <w:sz w:val="22"/>
                <w:szCs w:val="22"/>
              </w:rPr>
              <w:t xml:space="preserve">– przeważnie poprawnie </w:t>
            </w:r>
            <w:r w:rsidR="0004318A" w:rsidRPr="008974A5">
              <w:rPr>
                <w:sz w:val="22"/>
                <w:szCs w:val="22"/>
              </w:rPr>
              <w:t>przedstawia siebie i innych.</w:t>
            </w:r>
          </w:p>
          <w:p w14:paraId="71297381" w14:textId="77777777" w:rsidR="0040161E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przeważnie poprawnie nawiązuje kontakty.</w:t>
            </w:r>
          </w:p>
          <w:p w14:paraId="403C8555" w14:textId="77777777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nie zawsze poprawnie</w:t>
            </w:r>
          </w:p>
          <w:p w14:paraId="36693223" w14:textId="6CD3EDEF" w:rsidR="0004318A" w:rsidRPr="008974A5" w:rsidRDefault="0004318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71DFB3C9" w14:textId="77777777" w:rsidR="00051A64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 trudu uzyskuje i przekazuje </w:t>
            </w:r>
            <w:r w:rsidR="00051A64" w:rsidRPr="008974A5">
              <w:rPr>
                <w:sz w:val="22"/>
                <w:szCs w:val="22"/>
              </w:rPr>
              <w:t>(dot. upodobań, czasu wolnego, czynności wykonywanych w danym momencie, określenia kraju pochodzenia i kraju zamieszkania).</w:t>
            </w:r>
          </w:p>
          <w:p w14:paraId="6D58CC9D" w14:textId="77777777" w:rsidR="0040161E" w:rsidRPr="008974A5" w:rsidRDefault="001A1888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– bezbłędnie lub niemal bezbłędnie </w:t>
            </w:r>
            <w:r w:rsidR="00051A64" w:rsidRPr="008974A5">
              <w:rPr>
                <w:sz w:val="22"/>
                <w:szCs w:val="22"/>
              </w:rPr>
              <w:t>przedstawia siebie i innych.</w:t>
            </w:r>
          </w:p>
          <w:p w14:paraId="7E9FBBF1" w14:textId="517F03D0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nawiązuje kontakty.</w:t>
            </w:r>
          </w:p>
          <w:p w14:paraId="0892EB5D" w14:textId="3C051506" w:rsidR="00051A64" w:rsidRPr="008974A5" w:rsidRDefault="00051A64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– bezbłędnie lub niemal bezbłędnie wyraża swoje upodobania.</w:t>
            </w:r>
          </w:p>
        </w:tc>
      </w:tr>
      <w:tr w:rsidR="005A2F07" w:rsidRPr="008974A5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8974A5" w:rsidRDefault="001A1888">
            <w:r w:rsidRPr="008974A5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8974A5">
              <w:rPr>
                <w:sz w:val="22"/>
                <w:szCs w:val="22"/>
              </w:rPr>
              <w:lastRenderedPageBreak/>
              <w:t>liczne błędy.</w:t>
            </w:r>
          </w:p>
          <w:p w14:paraId="71C0803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8974A5">
              <w:rPr>
                <w:sz w:val="22"/>
                <w:szCs w:val="22"/>
              </w:rPr>
              <w:lastRenderedPageBreak/>
              <w:t>popełniając błędy.</w:t>
            </w:r>
          </w:p>
          <w:p w14:paraId="6C693C8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 większego trudu przekazuje w języku angielskim informacje zawarte w materiałach </w:t>
            </w:r>
            <w:r w:rsidRPr="008974A5">
              <w:rPr>
                <w:sz w:val="22"/>
                <w:szCs w:val="22"/>
              </w:rPr>
              <w:lastRenderedPageBreak/>
              <w:t>wizualnych.</w:t>
            </w:r>
          </w:p>
          <w:p w14:paraId="5B3ACE2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535D244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sz w:val="22"/>
          <w:szCs w:val="22"/>
        </w:rPr>
      </w:pPr>
    </w:p>
    <w:p w14:paraId="6CAB09D5" w14:textId="77777777" w:rsidR="001D0286" w:rsidRPr="008974A5" w:rsidRDefault="001D0286">
      <w:pPr>
        <w:rPr>
          <w:sz w:val="22"/>
          <w:szCs w:val="22"/>
        </w:rPr>
      </w:pPr>
    </w:p>
    <w:p w14:paraId="53213F94" w14:textId="77777777" w:rsidR="0040161E" w:rsidRPr="008974A5" w:rsidRDefault="0040161E">
      <w:pPr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9FB3FB2" w14:textId="77777777">
        <w:tc>
          <w:tcPr>
            <w:tcW w:w="12474" w:type="dxa"/>
            <w:shd w:val="clear" w:color="auto" w:fill="D9D9D9"/>
          </w:tcPr>
          <w:p w14:paraId="3D90E057" w14:textId="6455C4B4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1 </w:t>
            </w:r>
            <w:r w:rsidR="00580F47" w:rsidRPr="008974A5">
              <w:rPr>
                <w:b/>
                <w:sz w:val="22"/>
                <w:szCs w:val="22"/>
                <w:lang w:val="en-GB"/>
              </w:rPr>
              <w:t>The big screen</w:t>
            </w:r>
          </w:p>
        </w:tc>
      </w:tr>
    </w:tbl>
    <w:p w14:paraId="36C7848E" w14:textId="77777777" w:rsidR="0040161E" w:rsidRPr="008974A5" w:rsidRDefault="0040161E">
      <w:pPr>
        <w:rPr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8974A5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61DF" w14:textId="77777777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podaje,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Pr="008974A5">
              <w:rPr>
                <w:sz w:val="22"/>
                <w:szCs w:val="22"/>
              </w:rPr>
              <w:t>.</w:t>
            </w:r>
          </w:p>
          <w:p w14:paraId="62745CAB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1E6A07D0" w14:textId="6D659554" w:rsidR="00305993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i popeł</w:t>
            </w:r>
            <w:r w:rsidR="00305993" w:rsidRPr="008974A5">
              <w:rPr>
                <w:sz w:val="22"/>
                <w:szCs w:val="22"/>
              </w:rPr>
              <w:t>nia liczne błędy, podając nazwiska twórców i nazwy ich dzieł (rodzaje filmów), nazwy dziedzin kultury (gatunki filmowe), rodzaje uczestnictwa w kulturze, rodzaje mediów.</w:t>
            </w:r>
          </w:p>
          <w:p w14:paraId="0CA25D95" w14:textId="3C7A1D9D" w:rsidR="001A4FB0" w:rsidRPr="008974A5" w:rsidRDefault="001A1888" w:rsidP="001A4FB0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słownictwo związane z</w:t>
            </w:r>
            <w:r w:rsidR="001A4FB0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znajomymi i przyjaciółmi; z formami spędzania wolnego czasu. </w:t>
            </w:r>
          </w:p>
          <w:p w14:paraId="0F7E32C7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76EAE6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455B6A9" w14:textId="6FA62CA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.</w:t>
            </w:r>
          </w:p>
          <w:p w14:paraId="7750A1F0" w14:textId="77777777" w:rsidR="00C17137" w:rsidRPr="008974A5" w:rsidRDefault="00C17137" w:rsidP="00C17137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6B615F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1A797C2A" w14:textId="1C304362" w:rsidR="00363EDD" w:rsidRPr="008974A5" w:rsidRDefault="001A1888" w:rsidP="00363EDD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nazywa </w:t>
            </w:r>
            <w:r w:rsidR="001A4FB0" w:rsidRPr="008974A5">
              <w:rPr>
                <w:sz w:val="22"/>
                <w:szCs w:val="22"/>
              </w:rPr>
              <w:t>zainteresowania(swoje/</w:t>
            </w:r>
            <w:r w:rsidR="00211AF5" w:rsidRPr="008974A5">
              <w:rPr>
                <w:sz w:val="22"/>
                <w:szCs w:val="22"/>
              </w:rPr>
              <w:t>innych osób</w:t>
            </w:r>
            <w:r w:rsidR="001A4FB0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340328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4785D1A" w14:textId="4C54506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</w:t>
            </w:r>
            <w:r w:rsidRPr="008974A5">
              <w:rPr>
                <w:sz w:val="22"/>
                <w:szCs w:val="22"/>
              </w:rPr>
              <w:lastRenderedPageBreak/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w czasie </w:t>
            </w:r>
            <w:r w:rsidR="00580F47" w:rsidRPr="008974A5">
              <w:rPr>
                <w:i/>
                <w:sz w:val="22"/>
                <w:szCs w:val="22"/>
              </w:rPr>
              <w:t>Present simple.</w:t>
            </w:r>
          </w:p>
          <w:p w14:paraId="32DB1AB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283B072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buduje pytania szczegółowe w czasie </w:t>
            </w:r>
            <w:r w:rsidRPr="008974A5">
              <w:rPr>
                <w:i/>
                <w:sz w:val="22"/>
                <w:szCs w:val="22"/>
              </w:rPr>
              <w:t>Past simple.</w:t>
            </w:r>
          </w:p>
          <w:p w14:paraId="5CB4C1D3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A474941" w14:textId="1114B43F" w:rsidR="00580F47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580F47" w:rsidRPr="008974A5">
              <w:rPr>
                <w:sz w:val="22"/>
                <w:szCs w:val="22"/>
              </w:rPr>
              <w:t xml:space="preserve">zna zasady tworzenia zdań 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>;</w:t>
            </w:r>
          </w:p>
          <w:p w14:paraId="7AC32210" w14:textId="77777777" w:rsidR="00C17137" w:rsidRPr="008974A5" w:rsidRDefault="001A1888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posługując się nimi, popełnia liczne błędy.</w:t>
            </w:r>
          </w:p>
          <w:p w14:paraId="77C074A3" w14:textId="2AFEAA36" w:rsidR="00580F47" w:rsidRPr="008974A5" w:rsidRDefault="00580F47" w:rsidP="00C17137">
            <w:pPr>
              <w:pStyle w:val="Akapitzlist"/>
              <w:numPr>
                <w:ilvl w:val="0"/>
                <w:numId w:val="33"/>
              </w:numPr>
              <w:tabs>
                <w:tab w:val="left" w:pos="226"/>
              </w:tabs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0C9C6947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</w:t>
            </w:r>
            <w:r w:rsidR="00580F47" w:rsidRPr="008974A5">
              <w:rPr>
                <w:sz w:val="22"/>
                <w:szCs w:val="22"/>
              </w:rPr>
              <w:t xml:space="preserve">stosuje 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procesu.  </w:t>
            </w:r>
          </w:p>
          <w:p w14:paraId="2E53E756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0"/>
                <w:szCs w:val="20"/>
              </w:rPr>
            </w:pPr>
          </w:p>
          <w:p w14:paraId="79E0B5C2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80F47" w:rsidRPr="008974A5">
              <w:rPr>
                <w:sz w:val="22"/>
                <w:szCs w:val="22"/>
              </w:rPr>
              <w:t xml:space="preserve">opisywania kolejności etapów procesu i popełnia liczne błędy, stosując słowa: </w:t>
            </w:r>
            <w:r w:rsidR="00580F47" w:rsidRPr="008974A5">
              <w:rPr>
                <w:i/>
                <w:sz w:val="22"/>
                <w:szCs w:val="22"/>
              </w:rPr>
              <w:t>First, Then, Finally.</w:t>
            </w:r>
          </w:p>
          <w:p w14:paraId="2FC2EAD4" w14:textId="77777777" w:rsidR="005A3EBB" w:rsidRPr="008974A5" w:rsidRDefault="004B1782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A15643" w:rsidRPr="008974A5">
              <w:rPr>
                <w:sz w:val="22"/>
                <w:szCs w:val="22"/>
              </w:rPr>
              <w:t xml:space="preserve">określenia czasu typowe dla czasu </w:t>
            </w:r>
            <w:r w:rsidR="00A15643" w:rsidRPr="008974A5">
              <w:rPr>
                <w:i/>
                <w:sz w:val="22"/>
                <w:szCs w:val="22"/>
              </w:rPr>
              <w:t xml:space="preserve">Past simple </w:t>
            </w:r>
            <w:r w:rsidR="00A15643" w:rsidRPr="008974A5">
              <w:rPr>
                <w:sz w:val="22"/>
                <w:szCs w:val="22"/>
              </w:rPr>
              <w:t>i stosując je popełnia liczne błędy.</w:t>
            </w:r>
          </w:p>
          <w:p w14:paraId="07248CCC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6F61DE34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 xml:space="preserve">; </w:t>
            </w:r>
            <w:r w:rsidRPr="008974A5">
              <w:rPr>
                <w:sz w:val="22"/>
                <w:szCs w:val="22"/>
              </w:rPr>
              <w:lastRenderedPageBreak/>
              <w:t>posługując się nimi, popełnia liczne błędy.</w:t>
            </w:r>
          </w:p>
          <w:p w14:paraId="12961525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liczne błędy. </w:t>
            </w:r>
          </w:p>
          <w:p w14:paraId="57234B0A" w14:textId="488B7AD9" w:rsidR="00AC41D3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AC41D3" w:rsidRPr="008974A5">
              <w:rPr>
                <w:sz w:val="22"/>
                <w:szCs w:val="22"/>
              </w:rPr>
              <w:t xml:space="preserve">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="00AC41D3" w:rsidRPr="008974A5">
              <w:rPr>
                <w:sz w:val="22"/>
                <w:szCs w:val="22"/>
              </w:rPr>
              <w:t xml:space="preserve"> w zdaniach popełnia liczne błędy: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C5BF013" w14:textId="7F9D7876" w:rsidR="0040161E" w:rsidRPr="008974A5" w:rsidRDefault="0040161E" w:rsidP="00C17137">
            <w:pPr>
              <w:tabs>
                <w:tab w:val="left" w:pos="226"/>
              </w:tabs>
              <w:ind w:left="46"/>
            </w:pPr>
          </w:p>
          <w:p w14:paraId="0F0D05F1" w14:textId="77777777" w:rsidR="0040161E" w:rsidRPr="008974A5" w:rsidRDefault="0040161E" w:rsidP="00C17137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05F43DF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</w:t>
            </w:r>
            <w:r w:rsidR="001A1888" w:rsidRPr="008974A5">
              <w:rPr>
                <w:sz w:val="22"/>
                <w:szCs w:val="22"/>
              </w:rPr>
              <w:t xml:space="preserve">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25140595" w14:textId="77777777" w:rsidR="005A3EBB" w:rsidRPr="008974A5" w:rsidRDefault="005A3EBB" w:rsidP="005A3EBB">
            <w:pPr>
              <w:tabs>
                <w:tab w:val="left" w:pos="322"/>
              </w:tabs>
              <w:ind w:left="322"/>
            </w:pPr>
          </w:p>
          <w:p w14:paraId="2ADB17E4" w14:textId="11BBB674" w:rsidR="00305993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="00305993" w:rsidRPr="008974A5">
              <w:rPr>
                <w:sz w:val="22"/>
                <w:szCs w:val="22"/>
              </w:rPr>
              <w:t xml:space="preserve">nazwiska twórców i nazwy ich dzieł (rodzaje filmów), nazwy dziedzin kultury (gatunki filmowe), rodzaje uczestnictwa w kulturze, rodzaje mediów. </w:t>
            </w:r>
          </w:p>
          <w:p w14:paraId="2B183272" w14:textId="77777777" w:rsidR="005A3EBB" w:rsidRPr="008974A5" w:rsidRDefault="005A3EBB" w:rsidP="005A3EBB">
            <w:pPr>
              <w:tabs>
                <w:tab w:val="left" w:pos="226"/>
              </w:tabs>
              <w:ind w:left="322"/>
            </w:pPr>
          </w:p>
          <w:p w14:paraId="4EB3FE6E" w14:textId="69533DF4" w:rsidR="0040161E" w:rsidRPr="001D0286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słownictwo </w:t>
            </w:r>
            <w:r w:rsidRPr="008974A5">
              <w:rPr>
                <w:sz w:val="22"/>
                <w:szCs w:val="22"/>
              </w:rPr>
              <w:t xml:space="preserve">ze znajomymi i przyjaciółmi; z formami spędzania wolnego czasu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78A51921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0FA818A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Częściowo zna </w:t>
            </w:r>
            <w:r w:rsidRPr="008974A5">
              <w:rPr>
                <w:sz w:val="22"/>
                <w:szCs w:val="22"/>
              </w:rPr>
              <w:t xml:space="preserve">nazwy artykułów </w:t>
            </w:r>
            <w:r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>i popełnia dość liczne błędy podając je.</w:t>
            </w:r>
          </w:p>
          <w:p w14:paraId="3329933A" w14:textId="50DFBB1D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1A4FB0" w:rsidRPr="008974A5">
              <w:rPr>
                <w:sz w:val="22"/>
                <w:szCs w:val="22"/>
              </w:rPr>
              <w:t>zainteresowania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(swoje/</w:t>
            </w:r>
            <w:r w:rsidR="00C17137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 xml:space="preserve">innych osób) </w:t>
            </w:r>
            <w:r w:rsidRPr="008974A5">
              <w:rPr>
                <w:sz w:val="22"/>
                <w:szCs w:val="22"/>
              </w:rPr>
              <w:t>i popełnia dość liczne błędy nazywając je.</w:t>
            </w:r>
          </w:p>
          <w:p w14:paraId="55C4BE6A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="00580F47" w:rsidRPr="008974A5">
              <w:rPr>
                <w:sz w:val="22"/>
                <w:szCs w:val="22"/>
              </w:rPr>
              <w:lastRenderedPageBreak/>
              <w:t xml:space="preserve">w czasie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i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577EB463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771BB82C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Buduje pytania szczegółowe w czasie </w:t>
            </w:r>
            <w:r w:rsidRPr="008974A5">
              <w:rPr>
                <w:i/>
                <w:sz w:val="22"/>
                <w:szCs w:val="22"/>
              </w:rPr>
              <w:t xml:space="preserve">Past simple, </w:t>
            </w:r>
            <w:r w:rsidRPr="008974A5">
              <w:rPr>
                <w:sz w:val="22"/>
                <w:szCs w:val="22"/>
              </w:rPr>
              <w:t>popełniając dość liczne błędy.</w:t>
            </w:r>
          </w:p>
          <w:p w14:paraId="03DED543" w14:textId="77777777" w:rsidR="00C17137" w:rsidRPr="008974A5" w:rsidRDefault="00C17137" w:rsidP="00C17137">
            <w:pPr>
              <w:pStyle w:val="Akapitzlist"/>
            </w:pPr>
          </w:p>
          <w:p w14:paraId="0FAAA0F8" w14:textId="1A948CA1" w:rsidR="00C17137" w:rsidRPr="008974A5" w:rsidRDefault="00C17137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dość liczne błędy, tworzy zdania przydawkowe z zaimkami: </w:t>
            </w:r>
            <w:r w:rsidRPr="008974A5">
              <w:rPr>
                <w:i/>
                <w:sz w:val="22"/>
                <w:szCs w:val="22"/>
              </w:rPr>
              <w:t>who, what, whose, where, when, that</w:t>
            </w:r>
            <w:r w:rsidRPr="008974A5">
              <w:rPr>
                <w:sz w:val="22"/>
                <w:szCs w:val="22"/>
              </w:rPr>
              <w:t>.</w:t>
            </w:r>
          </w:p>
          <w:p w14:paraId="20695496" w14:textId="16A82BDB" w:rsidR="00C17137" w:rsidRPr="008974A5" w:rsidRDefault="00C17137" w:rsidP="00C17137">
            <w:pPr>
              <w:tabs>
                <w:tab w:val="left" w:pos="226"/>
              </w:tabs>
            </w:pPr>
          </w:p>
          <w:p w14:paraId="3ED92A67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BB696DE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dość liczne błędy,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 xml:space="preserve">. </w:t>
            </w:r>
          </w:p>
          <w:p w14:paraId="45C64B9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</w:t>
            </w:r>
            <w:r w:rsidRPr="008974A5">
              <w:rPr>
                <w:sz w:val="22"/>
                <w:szCs w:val="22"/>
              </w:rPr>
              <w:t xml:space="preserve">, </w:t>
            </w:r>
            <w:r w:rsidR="00580F47" w:rsidRPr="008974A5">
              <w:rPr>
                <w:sz w:val="22"/>
                <w:szCs w:val="22"/>
              </w:rPr>
              <w:t xml:space="preserve">ale </w:t>
            </w:r>
            <w:r w:rsidRPr="008974A5">
              <w:rPr>
                <w:sz w:val="22"/>
                <w:szCs w:val="22"/>
              </w:rPr>
              <w:t>popełnia dość liczne błędy.</w:t>
            </w:r>
          </w:p>
          <w:p w14:paraId="111A058F" w14:textId="77777777" w:rsidR="00C17137" w:rsidRPr="001D0286" w:rsidRDefault="00C17137" w:rsidP="00C17137">
            <w:pPr>
              <w:tabs>
                <w:tab w:val="left" w:pos="226"/>
              </w:tabs>
              <w:ind w:left="46"/>
              <w:rPr>
                <w:sz w:val="16"/>
                <w:szCs w:val="16"/>
              </w:rPr>
            </w:pPr>
          </w:p>
          <w:p w14:paraId="146EAC5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opisywania kolejności etapów procesu i popełnia dość liczne błędy, stosując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41840BD6" w14:textId="35CC25FB" w:rsidR="00C17137" w:rsidRPr="008974A5" w:rsidRDefault="00A1564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stosując je popełnia liczne błędy.</w:t>
            </w:r>
          </w:p>
          <w:p w14:paraId="73D9D74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F2BB186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>used to</w:t>
            </w:r>
            <w:r w:rsidRPr="008974A5">
              <w:rPr>
                <w:sz w:val="22"/>
                <w:szCs w:val="22"/>
              </w:rPr>
              <w:t>;</w:t>
            </w:r>
            <w:r w:rsidR="005A3EBB"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lastRenderedPageBreak/>
              <w:t>posługując się nimi, popełnia dość liczne błędy.</w:t>
            </w:r>
          </w:p>
          <w:p w14:paraId="7BBA6E7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nieregularnych; tworząc je popełnia dość liczne błędy.</w:t>
            </w:r>
          </w:p>
          <w:p w14:paraId="3EF008B3" w14:textId="295EB3DA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zasady i </w:t>
            </w:r>
            <w:r w:rsidR="00211AF5" w:rsidRPr="008974A5">
              <w:rPr>
                <w:sz w:val="22"/>
                <w:szCs w:val="22"/>
              </w:rPr>
              <w:t>stosując je</w:t>
            </w:r>
            <w:r w:rsidRPr="008974A5">
              <w:rPr>
                <w:sz w:val="22"/>
                <w:szCs w:val="22"/>
              </w:rPr>
              <w:t xml:space="preserve"> w zdaniach popełnia dość liczne błędy: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35B3AA66" w:rsidR="0040161E" w:rsidRPr="008974A5" w:rsidRDefault="001A1888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lastRenderedPageBreak/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0C26E978" w14:textId="77777777" w:rsidR="005A3EBB" w:rsidRPr="008974A5" w:rsidRDefault="005A3EBB" w:rsidP="005A3EBB">
            <w:pPr>
              <w:tabs>
                <w:tab w:val="left" w:pos="323"/>
              </w:tabs>
              <w:ind w:left="323"/>
            </w:pPr>
          </w:p>
          <w:p w14:paraId="722AD517" w14:textId="33CEE5C1" w:rsidR="0040161E" w:rsidRPr="008974A5" w:rsidRDefault="001A4FB0" w:rsidP="001A4FB0">
            <w:pPr>
              <w:numPr>
                <w:ilvl w:val="0"/>
                <w:numId w:val="9"/>
              </w:numPr>
              <w:tabs>
                <w:tab w:val="clear" w:pos="720"/>
                <w:tab w:val="left" w:pos="226"/>
                <w:tab w:val="num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Na ogół poprawnie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5A53F895" w14:textId="77777777" w:rsidR="005A3EBB" w:rsidRPr="008974A5" w:rsidRDefault="005A3EBB" w:rsidP="005A3EBB">
            <w:pPr>
              <w:tabs>
                <w:tab w:val="left" w:pos="226"/>
              </w:tabs>
              <w:ind w:left="323"/>
            </w:pPr>
          </w:p>
          <w:p w14:paraId="703DB5CF" w14:textId="7D491251" w:rsidR="0040161E" w:rsidRPr="008974A5" w:rsidRDefault="00C17137" w:rsidP="00C17137">
            <w:pPr>
              <w:numPr>
                <w:ilvl w:val="0"/>
                <w:numId w:val="9"/>
              </w:numPr>
              <w:tabs>
                <w:tab w:val="clear" w:pos="720"/>
                <w:tab w:val="left" w:pos="323"/>
              </w:tabs>
              <w:ind w:left="323" w:hanging="284"/>
            </w:pPr>
            <w:r w:rsidRPr="008974A5">
              <w:rPr>
                <w:sz w:val="22"/>
                <w:szCs w:val="22"/>
              </w:rPr>
              <w:t xml:space="preserve">Zna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; podaje je popełniając nieliczne błędy.</w:t>
            </w:r>
          </w:p>
          <w:p w14:paraId="052DACE3" w14:textId="312689B6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nazwy</w:t>
            </w:r>
            <w:r w:rsidR="001A4FB0" w:rsidRPr="008974A5">
              <w:rPr>
                <w:sz w:val="22"/>
                <w:szCs w:val="22"/>
              </w:rPr>
              <w:t xml:space="preserve">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Pr="008974A5">
              <w:rPr>
                <w:sz w:val="22"/>
                <w:szCs w:val="22"/>
              </w:rPr>
              <w:t>; podaje je popełniając nieliczne błędy.</w:t>
            </w:r>
          </w:p>
          <w:p w14:paraId="5BE8D396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45110869" w14:textId="77777777" w:rsidR="005A3EBB" w:rsidRPr="008974A5" w:rsidRDefault="001A4FB0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nazywa zainteresowania (swoje/ innych osób) </w:t>
            </w:r>
            <w:r w:rsidR="001A1888" w:rsidRPr="008974A5">
              <w:rPr>
                <w:sz w:val="22"/>
                <w:szCs w:val="22"/>
              </w:rPr>
              <w:t>popełniając nieliczne błędy.</w:t>
            </w:r>
          </w:p>
          <w:p w14:paraId="2BC1E223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</w:t>
            </w:r>
            <w:r w:rsidRPr="008974A5">
              <w:rPr>
                <w:sz w:val="22"/>
                <w:szCs w:val="22"/>
              </w:rPr>
              <w:lastRenderedPageBreak/>
              <w:t xml:space="preserve">ogół poprawnie buduje </w:t>
            </w:r>
            <w:r w:rsidR="00580F47" w:rsidRPr="008974A5">
              <w:rPr>
                <w:sz w:val="22"/>
                <w:szCs w:val="22"/>
              </w:rPr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 xml:space="preserve">Present </w:t>
            </w:r>
            <w:r w:rsidR="004B1782" w:rsidRPr="008974A5">
              <w:rPr>
                <w:i/>
                <w:sz w:val="22"/>
                <w:szCs w:val="22"/>
              </w:rPr>
              <w:t>s</w:t>
            </w:r>
            <w:r w:rsidRPr="008974A5">
              <w:rPr>
                <w:i/>
                <w:sz w:val="22"/>
                <w:szCs w:val="22"/>
              </w:rPr>
              <w:t>imple</w:t>
            </w:r>
            <w:r w:rsidRPr="008974A5">
              <w:rPr>
                <w:sz w:val="22"/>
                <w:szCs w:val="22"/>
              </w:rPr>
              <w:t>.</w:t>
            </w:r>
          </w:p>
          <w:p w14:paraId="6838E44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524BEF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posługuje.</w:t>
            </w:r>
          </w:p>
          <w:p w14:paraId="573B170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647F26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80F47" w:rsidRPr="008974A5">
              <w:rPr>
                <w:sz w:val="22"/>
                <w:szCs w:val="22"/>
              </w:rPr>
              <w:t xml:space="preserve">czas </w:t>
            </w:r>
            <w:r w:rsidR="00580F47" w:rsidRPr="008974A5">
              <w:rPr>
                <w:i/>
                <w:sz w:val="22"/>
                <w:szCs w:val="22"/>
              </w:rPr>
              <w:t>Present simple</w:t>
            </w:r>
            <w:r w:rsidR="00580F47" w:rsidRPr="008974A5">
              <w:rPr>
                <w:sz w:val="22"/>
                <w:szCs w:val="22"/>
              </w:rPr>
              <w:t xml:space="preserve"> do opisu procesu i zazwyczaj poprawnie się nim </w:t>
            </w:r>
            <w:r w:rsidRPr="008974A5">
              <w:rPr>
                <w:sz w:val="22"/>
                <w:szCs w:val="22"/>
              </w:rPr>
              <w:t>posługuje.</w:t>
            </w:r>
          </w:p>
          <w:p w14:paraId="4EA6A76F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zazwyczaj poprawnie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7B4684F8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="00AC41D3" w:rsidRPr="008974A5">
              <w:rPr>
                <w:sz w:val="22"/>
                <w:szCs w:val="22"/>
              </w:rPr>
              <w:t xml:space="preserve">określenia czasu typowe dla czasu </w:t>
            </w:r>
            <w:r w:rsidR="00AC41D3" w:rsidRPr="008974A5">
              <w:rPr>
                <w:i/>
                <w:sz w:val="22"/>
                <w:szCs w:val="22"/>
              </w:rPr>
              <w:t xml:space="preserve">Past simple </w:t>
            </w:r>
            <w:r w:rsidR="00AC41D3" w:rsidRPr="008974A5">
              <w:rPr>
                <w:sz w:val="22"/>
                <w:szCs w:val="22"/>
              </w:rPr>
              <w:t xml:space="preserve">i </w:t>
            </w:r>
            <w:r w:rsidRPr="008974A5">
              <w:rPr>
                <w:sz w:val="22"/>
                <w:szCs w:val="22"/>
              </w:rPr>
              <w:t>zazwyczaj poprawnie się nimi posługuje.</w:t>
            </w:r>
          </w:p>
          <w:p w14:paraId="516113F3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 xml:space="preserve">i przeważnie </w:t>
            </w:r>
            <w:r w:rsidRPr="008974A5">
              <w:rPr>
                <w:sz w:val="22"/>
                <w:szCs w:val="22"/>
              </w:rPr>
              <w:lastRenderedPageBreak/>
              <w:t>poprawnie je stosuje.</w:t>
            </w:r>
          </w:p>
          <w:p w14:paraId="5BD5B09E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1D688AB7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przeważnie poprawnie je stosuje.</w:t>
            </w:r>
          </w:p>
          <w:p w14:paraId="2B43A906" w14:textId="4E9E5297" w:rsidR="0040161E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AC41D3" w:rsidRPr="008974A5">
              <w:rPr>
                <w:sz w:val="22"/>
                <w:szCs w:val="22"/>
              </w:rPr>
              <w:t xml:space="preserve">i stosując je w zdaniach, popełnia mało błędów: </w:t>
            </w:r>
            <w:r w:rsidR="00AC41D3" w:rsidRPr="008974A5">
              <w:rPr>
                <w:i/>
                <w:sz w:val="22"/>
                <w:szCs w:val="22"/>
              </w:rPr>
              <w:t>so, such, such a(n)</w:t>
            </w:r>
            <w:r w:rsidR="00AC41D3" w:rsidRPr="008974A5">
              <w:rPr>
                <w:sz w:val="22"/>
                <w:szCs w:val="22"/>
              </w:rPr>
              <w:t>.</w:t>
            </w:r>
          </w:p>
          <w:p w14:paraId="7A93D7F4" w14:textId="77777777" w:rsidR="0040161E" w:rsidRPr="008974A5" w:rsidRDefault="0040161E" w:rsidP="00363EDD">
            <w:pPr>
              <w:tabs>
                <w:tab w:val="left" w:pos="226"/>
                <w:tab w:val="left" w:pos="482"/>
              </w:tabs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66E" w14:textId="77777777" w:rsidR="005A3EBB" w:rsidRPr="008974A5" w:rsidRDefault="001A1888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lastRenderedPageBreak/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zawody związane z filmem, zawody i związane z nimi czynności.</w:t>
            </w:r>
          </w:p>
          <w:p w14:paraId="20A948F9" w14:textId="77777777" w:rsidR="005A3EBB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rPr>
                <w:sz w:val="22"/>
                <w:szCs w:val="22"/>
              </w:rPr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 łatwością i bezbłędnie lub niemal bezbłędnie podaje </w:t>
            </w:r>
            <w:r w:rsidR="00305993" w:rsidRPr="008974A5">
              <w:rPr>
                <w:sz w:val="22"/>
                <w:szCs w:val="22"/>
              </w:rPr>
              <w:t>nazwiska twórców i nazwy ich dzieł (rodzaje filmów), nazwy dziedzin kultury (gatunki filmowe), rodzaje uczestnictwa w kulturze, rodzaje mediów</w:t>
            </w:r>
            <w:r w:rsidR="001A1888" w:rsidRPr="008974A5">
              <w:rPr>
                <w:sz w:val="22"/>
                <w:szCs w:val="22"/>
              </w:rPr>
              <w:t xml:space="preserve">. </w:t>
            </w:r>
          </w:p>
          <w:p w14:paraId="0966C367" w14:textId="42D33F7C" w:rsidR="0040161E" w:rsidRPr="008974A5" w:rsidRDefault="005A3EBB" w:rsidP="005A3EBB">
            <w:pPr>
              <w:numPr>
                <w:ilvl w:val="0"/>
                <w:numId w:val="16"/>
              </w:numPr>
              <w:tabs>
                <w:tab w:val="clear" w:pos="720"/>
                <w:tab w:val="left" w:pos="226"/>
                <w:tab w:val="num" w:pos="322"/>
              </w:tabs>
              <w:ind w:left="322" w:hanging="283"/>
            </w:pPr>
            <w:r w:rsidRPr="008974A5">
              <w:t xml:space="preserve"> </w:t>
            </w:r>
            <w:r w:rsidR="001A1888" w:rsidRPr="008974A5">
              <w:rPr>
                <w:sz w:val="22"/>
                <w:szCs w:val="22"/>
              </w:rPr>
              <w:t xml:space="preserve">Zna i bezbłędnie lub prawie bezbłędnie podaje słownictwo związane </w:t>
            </w:r>
            <w:r w:rsidR="001A4FB0" w:rsidRPr="008974A5">
              <w:rPr>
                <w:sz w:val="22"/>
                <w:szCs w:val="22"/>
              </w:rPr>
              <w:t>ze znajomymi i przyjaciółmi; z formami spędzania wolnego czasu</w:t>
            </w:r>
            <w:r w:rsidR="001A1888" w:rsidRPr="008974A5">
              <w:rPr>
                <w:sz w:val="22"/>
                <w:szCs w:val="22"/>
              </w:rPr>
              <w:t>.</w:t>
            </w:r>
          </w:p>
          <w:p w14:paraId="4BD746E2" w14:textId="77777777" w:rsidR="005A3EBB" w:rsidRPr="008974A5" w:rsidRDefault="005A3EBB" w:rsidP="005A3EBB">
            <w:pPr>
              <w:tabs>
                <w:tab w:val="left" w:pos="226"/>
              </w:tabs>
              <w:ind w:left="226"/>
            </w:pPr>
          </w:p>
          <w:p w14:paraId="5948A59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lub prawie bezbłędnie podaje </w:t>
            </w:r>
            <w:r w:rsidR="001A4FB0" w:rsidRPr="008974A5">
              <w:rPr>
                <w:sz w:val="22"/>
                <w:szCs w:val="22"/>
              </w:rPr>
              <w:t xml:space="preserve">nazwy artykułów </w:t>
            </w:r>
            <w:r w:rsidR="001A4FB0" w:rsidRPr="008974A5">
              <w:rPr>
                <w:spacing w:val="-14"/>
                <w:sz w:val="22"/>
                <w:szCs w:val="22"/>
              </w:rPr>
              <w:t>spożywczych</w:t>
            </w:r>
            <w:r w:rsidR="005A3EBB" w:rsidRPr="008974A5">
              <w:rPr>
                <w:sz w:val="22"/>
                <w:szCs w:val="22"/>
              </w:rPr>
              <w:t>.</w:t>
            </w:r>
          </w:p>
          <w:p w14:paraId="1196164A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0BD26BA1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i bezbłędnie nazywa </w:t>
            </w:r>
            <w:r w:rsidR="001A4FB0" w:rsidRPr="008974A5">
              <w:rPr>
                <w:sz w:val="22"/>
                <w:szCs w:val="22"/>
              </w:rPr>
              <w:t>zainteresowania(swoje/innych</w:t>
            </w:r>
            <w:r w:rsidR="005A3EBB" w:rsidRPr="008974A5">
              <w:rPr>
                <w:sz w:val="22"/>
                <w:szCs w:val="22"/>
              </w:rPr>
              <w:t xml:space="preserve"> </w:t>
            </w:r>
            <w:r w:rsidR="001A4FB0" w:rsidRPr="008974A5">
              <w:rPr>
                <w:sz w:val="22"/>
                <w:szCs w:val="22"/>
              </w:rPr>
              <w:t>osób)</w:t>
            </w:r>
            <w:r w:rsidRPr="008974A5">
              <w:rPr>
                <w:sz w:val="22"/>
                <w:szCs w:val="22"/>
              </w:rPr>
              <w:t>.</w:t>
            </w:r>
          </w:p>
          <w:p w14:paraId="321A1F5B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E673684" w14:textId="77777777" w:rsidR="005A3EBB" w:rsidRPr="008974A5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</w:t>
            </w:r>
            <w:r w:rsidR="00580F47" w:rsidRPr="008974A5">
              <w:rPr>
                <w:sz w:val="22"/>
                <w:szCs w:val="22"/>
              </w:rPr>
              <w:lastRenderedPageBreak/>
              <w:t xml:space="preserve">pytania szczegółowe </w:t>
            </w:r>
            <w:r w:rsidRPr="008974A5">
              <w:rPr>
                <w:sz w:val="22"/>
                <w:szCs w:val="22"/>
              </w:rPr>
              <w:t xml:space="preserve">w czasie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6F763D8E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0935488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łatwością i poprawnie buduje pytania szczegółowe w czasie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FE3B19D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20747F50" w14:textId="77777777" w:rsidR="005A3EBB" w:rsidRPr="001D0286" w:rsidRDefault="001A1888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80F47" w:rsidRPr="008974A5">
              <w:rPr>
                <w:sz w:val="22"/>
                <w:szCs w:val="22"/>
              </w:rPr>
              <w:t xml:space="preserve">przydawkowych z zaimkami: </w:t>
            </w:r>
            <w:r w:rsidR="00580F47" w:rsidRPr="008974A5">
              <w:rPr>
                <w:i/>
                <w:sz w:val="22"/>
                <w:szCs w:val="22"/>
              </w:rPr>
              <w:t>who, what, whose, where, when, that</w:t>
            </w:r>
            <w:r w:rsidR="00580F47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0E09F989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F891827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tworzy pytania grzecznościowe z </w:t>
            </w:r>
            <w:r w:rsidRPr="008974A5">
              <w:rPr>
                <w:i/>
                <w:sz w:val="22"/>
                <w:szCs w:val="22"/>
              </w:rPr>
              <w:t>would like</w:t>
            </w:r>
            <w:r w:rsidRPr="008974A5">
              <w:rPr>
                <w:sz w:val="22"/>
                <w:szCs w:val="22"/>
              </w:rPr>
              <w:t xml:space="preserve"> i </w:t>
            </w:r>
            <w:r w:rsidRPr="008974A5">
              <w:rPr>
                <w:i/>
                <w:sz w:val="22"/>
                <w:szCs w:val="22"/>
              </w:rPr>
              <w:t>shall</w:t>
            </w:r>
            <w:r w:rsidRPr="008974A5">
              <w:rPr>
                <w:sz w:val="22"/>
                <w:szCs w:val="22"/>
              </w:rPr>
              <w:t>.</w:t>
            </w:r>
          </w:p>
          <w:p w14:paraId="3ECB1CBB" w14:textId="77777777" w:rsidR="00C17137" w:rsidRPr="001D0286" w:rsidRDefault="00C17137" w:rsidP="00C17137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4CD8526D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czas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do opisu procesu i zawsze poprawnie się nim posługuje.</w:t>
            </w:r>
          </w:p>
          <w:p w14:paraId="63DEA468" w14:textId="77777777" w:rsidR="00C17137" w:rsidRPr="008974A5" w:rsidRDefault="00C17137" w:rsidP="00C17137">
            <w:pPr>
              <w:tabs>
                <w:tab w:val="left" w:pos="226"/>
              </w:tabs>
            </w:pPr>
          </w:p>
          <w:p w14:paraId="625424D5" w14:textId="77777777" w:rsidR="005A3EBB" w:rsidRPr="008974A5" w:rsidRDefault="00580F47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opisywania kolejności etapów procesu i bezbłędnie stosuje słowa: </w:t>
            </w:r>
            <w:r w:rsidRPr="008974A5">
              <w:rPr>
                <w:i/>
                <w:sz w:val="22"/>
                <w:szCs w:val="22"/>
              </w:rPr>
              <w:t>First, Then, Finally.</w:t>
            </w:r>
          </w:p>
          <w:p w14:paraId="56EEC1B8" w14:textId="77777777" w:rsidR="00C17137" w:rsidRPr="001D0286" w:rsidRDefault="00C17137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100EE220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określenia czasu typowe dla czasu </w:t>
            </w:r>
            <w:r w:rsidRPr="008974A5">
              <w:rPr>
                <w:i/>
                <w:sz w:val="22"/>
                <w:szCs w:val="22"/>
              </w:rPr>
              <w:t xml:space="preserve">Past simple </w:t>
            </w:r>
            <w:r w:rsidRPr="008974A5">
              <w:rPr>
                <w:sz w:val="22"/>
                <w:szCs w:val="22"/>
              </w:rPr>
              <w:t>i zawsze poprawnie się nimi posługuje.</w:t>
            </w:r>
          </w:p>
          <w:p w14:paraId="203A2509" w14:textId="77777777" w:rsidR="00C17137" w:rsidRPr="008974A5" w:rsidRDefault="00C17137" w:rsidP="00C171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71AB8336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448A80B1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8974A5">
              <w:rPr>
                <w:i/>
                <w:sz w:val="22"/>
                <w:szCs w:val="22"/>
              </w:rPr>
              <w:t xml:space="preserve">used to </w:t>
            </w:r>
            <w:r w:rsidRPr="008974A5">
              <w:rPr>
                <w:sz w:val="22"/>
                <w:szCs w:val="22"/>
              </w:rPr>
              <w:t xml:space="preserve">i zawsze poprawnie je </w:t>
            </w:r>
            <w:r w:rsidRPr="008974A5">
              <w:rPr>
                <w:sz w:val="22"/>
                <w:szCs w:val="22"/>
              </w:rPr>
              <w:lastRenderedPageBreak/>
              <w:t>stosuje.</w:t>
            </w:r>
          </w:p>
          <w:p w14:paraId="2FE57CEF" w14:textId="77777777" w:rsidR="00C17137" w:rsidRPr="008974A5" w:rsidRDefault="00C17137" w:rsidP="00C17137">
            <w:pPr>
              <w:tabs>
                <w:tab w:val="left" w:pos="226"/>
              </w:tabs>
              <w:ind w:left="226"/>
            </w:pPr>
          </w:p>
          <w:p w14:paraId="246DE148" w14:textId="77777777" w:rsidR="005A3EBB" w:rsidRPr="008974A5" w:rsidRDefault="00AC41D3" w:rsidP="005A3EB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formy </w:t>
            </w:r>
            <w:r w:rsidRPr="008974A5">
              <w:rPr>
                <w:i/>
                <w:sz w:val="22"/>
                <w:szCs w:val="22"/>
              </w:rPr>
              <w:t>Past simple</w:t>
            </w:r>
            <w:r w:rsidRPr="008974A5">
              <w:rPr>
                <w:sz w:val="22"/>
                <w:szCs w:val="22"/>
              </w:rPr>
              <w:t xml:space="preserve"> czasowników regularnych i nieregularnych i zawsze poprawnie je stosuje.</w:t>
            </w:r>
          </w:p>
          <w:p w14:paraId="71775A35" w14:textId="6997949C" w:rsidR="0040161E" w:rsidRPr="008974A5" w:rsidRDefault="00AC41D3" w:rsidP="00C17137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zasady i stosując je w zdaniach, nie popełnia błędów: </w:t>
            </w:r>
            <w:r w:rsidRPr="008974A5">
              <w:rPr>
                <w:i/>
                <w:sz w:val="22"/>
                <w:szCs w:val="22"/>
              </w:rPr>
              <w:t>so, such, such a(n)</w:t>
            </w:r>
            <w:r w:rsidRPr="008974A5">
              <w:rPr>
                <w:sz w:val="22"/>
                <w:szCs w:val="22"/>
              </w:rPr>
              <w:t>.</w:t>
            </w:r>
          </w:p>
        </w:tc>
      </w:tr>
      <w:tr w:rsidR="0040161E" w:rsidRPr="008974A5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ogólny sens prostych wypowiedzi. </w:t>
            </w:r>
          </w:p>
          <w:p w14:paraId="5E1D5E08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749167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w wypowiedzi</w:t>
            </w:r>
            <w:r w:rsidR="008F4C52" w:rsidRPr="008974A5">
              <w:rPr>
                <w:sz w:val="22"/>
                <w:szCs w:val="22"/>
              </w:rPr>
              <w:t xml:space="preserve"> błędy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27AD3C3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BEACAC4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39718610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0231486B" w14:textId="25DE3E94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pomocy, z trudem określa intencje autora wypowiedzi.</w:t>
            </w:r>
          </w:p>
          <w:p w14:paraId="449C9905" w14:textId="493D55D3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z trudem </w:t>
            </w:r>
            <w:r w:rsidRPr="008974A5">
              <w:rPr>
                <w:sz w:val="22"/>
                <w:szCs w:val="22"/>
              </w:rPr>
              <w:lastRenderedPageBreak/>
              <w:t>określa kontekst (osoby, miejsce) wypowiedzi.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4A7DFB45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168394E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A42DA22" w14:textId="77777777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wypowiedzi.</w:t>
            </w:r>
          </w:p>
          <w:p w14:paraId="64EE056C" w14:textId="77777777" w:rsidR="008F4C52" w:rsidRPr="008974A5" w:rsidRDefault="008F4C52" w:rsidP="008F4C52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148DCD89" w14:textId="60282A07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 niewielką pomocą określa </w:t>
            </w:r>
            <w:r w:rsidRPr="008974A5">
              <w:rPr>
                <w:sz w:val="22"/>
                <w:szCs w:val="22"/>
              </w:rPr>
              <w:lastRenderedPageBreak/>
              <w:t>kontekst (osoby, miejsce) wypowiedzi.</w:t>
            </w:r>
          </w:p>
          <w:p w14:paraId="1F12CBC6" w14:textId="77777777" w:rsidR="0040161E" w:rsidRPr="008974A5" w:rsidRDefault="0040161E">
            <w:pPr>
              <w:ind w:left="226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F48AC4D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Na ogół znajduje proste informacje w wypowiedzi, przy wyszukiwaniu złożonych informacji zdarza mu się popełniać błędy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02F57703" w14:textId="5549C221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określa intencje autora wypowiedzi.</w:t>
            </w:r>
          </w:p>
          <w:p w14:paraId="1A52E6BD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2CDF3CB6" w14:textId="5716F5DF" w:rsidR="008F4C52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określa </w:t>
            </w:r>
            <w:r w:rsidRPr="008974A5">
              <w:rPr>
                <w:sz w:val="22"/>
                <w:szCs w:val="22"/>
              </w:rPr>
              <w:lastRenderedPageBreak/>
              <w:t>kontekst (osoby, miejsce) wypowiedzi.</w:t>
            </w:r>
          </w:p>
          <w:p w14:paraId="1DE35880" w14:textId="77777777" w:rsidR="0040161E" w:rsidRPr="008974A5" w:rsidRDefault="0040161E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złożonych wypowiedzi.</w:t>
            </w:r>
          </w:p>
          <w:p w14:paraId="25FE9CDA" w14:textId="77777777" w:rsidR="008F4C52" w:rsidRPr="008974A5" w:rsidRDefault="001A1888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złożone informacje</w:t>
            </w:r>
            <w:r w:rsidR="008F4C52" w:rsidRPr="008974A5">
              <w:rPr>
                <w:sz w:val="22"/>
                <w:szCs w:val="22"/>
              </w:rPr>
              <w:t xml:space="preserve"> (dot. np. rozwiązywania filmowego kwizu, odgadywania typu filmu, dobierania właściwej reakcji/ odpowiedzi do treści wiadomości, określania prawdziwości lub nieprawdziwości zdań na podstawie wysłuchanej wypowiedzi, uzupełniania notatki nt. festiwalu filmowego).</w:t>
            </w:r>
          </w:p>
          <w:p w14:paraId="5330EAE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16AF9621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691F220A" w14:textId="77777777" w:rsidR="008F4C52" w:rsidRPr="008974A5" w:rsidRDefault="008F4C52" w:rsidP="008F4C52">
            <w:pPr>
              <w:suppressAutoHyphens w:val="0"/>
              <w:rPr>
                <w:sz w:val="22"/>
                <w:szCs w:val="22"/>
              </w:rPr>
            </w:pPr>
          </w:p>
          <w:p w14:paraId="2D4B3EF5" w14:textId="55FBE9FC" w:rsidR="0040161E" w:rsidRPr="008974A5" w:rsidRDefault="008F4C5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problemu samodzielnie określa intencje autora wypowiedzi.</w:t>
            </w:r>
          </w:p>
          <w:p w14:paraId="3ABAFB32" w14:textId="639EFA1D" w:rsidR="0040161E" w:rsidRPr="008974A5" w:rsidRDefault="008F4C52" w:rsidP="008F4C52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Bez problemu samodzielnie </w:t>
            </w:r>
            <w:r w:rsidRPr="008974A5">
              <w:rPr>
                <w:sz w:val="22"/>
                <w:szCs w:val="22"/>
              </w:rPr>
              <w:lastRenderedPageBreak/>
              <w:t>określa kontekst (osoby, miejsce) wypowiedzi.</w:t>
            </w:r>
          </w:p>
        </w:tc>
      </w:tr>
      <w:tr w:rsidR="0040161E" w:rsidRPr="008974A5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trudności z</w:t>
            </w:r>
            <w:r w:rsidR="00D96FF4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6BA1F7C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znajduje w prostym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7ACD99A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2BC7328" w14:textId="53AF5B46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określa funkcje poszczególnych fragmentów wypowiedzi (np. zaproszenia na film).</w:t>
            </w:r>
          </w:p>
          <w:p w14:paraId="6E17A42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4C04A80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173E5976" w14:textId="77777777" w:rsidR="008F4C52" w:rsidRPr="008974A5" w:rsidRDefault="008F4C52" w:rsidP="008F4C52">
            <w:pPr>
              <w:tabs>
                <w:tab w:val="left" w:pos="226"/>
              </w:tabs>
              <w:ind w:left="226"/>
            </w:pPr>
          </w:p>
          <w:p w14:paraId="39BD7480" w14:textId="3ECC87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7D24CB06" w14:textId="77777777" w:rsidR="001B313E" w:rsidRPr="008974A5" w:rsidRDefault="001B313E" w:rsidP="001B313E">
            <w:pPr>
              <w:pStyle w:val="Akapitzlist"/>
            </w:pPr>
          </w:p>
          <w:p w14:paraId="5E4F0F26" w14:textId="1A051966" w:rsidR="001B313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niewielką pomocą na ogół określa funkcje poszczególnych fragmentów wypowiedzi (np. zaproszenia na film).</w:t>
            </w:r>
          </w:p>
          <w:p w14:paraId="342B26F2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Rozumie sens prostych tekstów lub fragmentów tekstu.</w:t>
            </w:r>
          </w:p>
          <w:p w14:paraId="627D8489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077A491" w14:textId="2F612FB2" w:rsidR="001B313E" w:rsidRPr="008974A5" w:rsidRDefault="001A1888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</w:t>
            </w:r>
            <w:r w:rsidRPr="008974A5">
              <w:rPr>
                <w:sz w:val="22"/>
                <w:szCs w:val="22"/>
              </w:rPr>
              <w:t>.</w:t>
            </w:r>
          </w:p>
          <w:p w14:paraId="47E782C6" w14:textId="2FC6ACB5" w:rsidR="0040161E" w:rsidRPr="008974A5" w:rsidRDefault="001B313E" w:rsidP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określa funkcje poszczególnych fragmentów wypowiedzi (np. zaproszenia na film).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0452692B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298C5E0C" w14:textId="4372694C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znajduje w tekście określone informacje</w:t>
            </w:r>
            <w:r w:rsidR="008F4C52" w:rsidRPr="008974A5">
              <w:rPr>
                <w:sz w:val="22"/>
                <w:szCs w:val="22"/>
              </w:rPr>
              <w:t xml:space="preserve"> (dot. np. wyboru właściwej odpowiedzi w tekście o festiwalach filmowych, uzupełnienie tabeli informacjami z tekstu o Hollywood i Bollywood).</w:t>
            </w:r>
          </w:p>
          <w:p w14:paraId="4F6F477E" w14:textId="77777777" w:rsidR="001B313E" w:rsidRPr="008974A5" w:rsidRDefault="001B313E" w:rsidP="001B313E">
            <w:pPr>
              <w:pStyle w:val="Akapitzlist"/>
            </w:pPr>
          </w:p>
          <w:p w14:paraId="3E6F7BD5" w14:textId="77777777" w:rsidR="001B313E" w:rsidRPr="008974A5" w:rsidRDefault="001B313E" w:rsidP="001B313E">
            <w:pPr>
              <w:pStyle w:val="Akapitzlist"/>
            </w:pPr>
          </w:p>
          <w:p w14:paraId="263B63C5" w14:textId="061550E8" w:rsidR="001B313E" w:rsidRPr="008974A5" w:rsidRDefault="001B313E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określa funkcje poszczególnych fragmentów wypowiedzi (np. zaproszenia na film).</w:t>
            </w:r>
          </w:p>
          <w:p w14:paraId="0900BBB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61E4" w14:textId="77777777" w:rsidR="001B313E" w:rsidRPr="008974A5" w:rsidRDefault="001A1888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ustne, popełniając błędy zaburzające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emocje (nt. filmu). </w:t>
            </w:r>
          </w:p>
          <w:p w14:paraId="7F2D240F" w14:textId="358EF2D3" w:rsidR="0040161E" w:rsidRPr="008974A5" w:rsidRDefault="0040161E" w:rsidP="001B313E">
            <w:pPr>
              <w:tabs>
                <w:tab w:val="left" w:pos="226"/>
              </w:tabs>
              <w:ind w:left="226"/>
            </w:pPr>
          </w:p>
          <w:p w14:paraId="01CD5408" w14:textId="148807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>.</w:t>
            </w:r>
          </w:p>
          <w:p w14:paraId="3D1D5EB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  <w:p w14:paraId="2AC6977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A45D" w14:textId="77777777" w:rsidR="001B313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</w:t>
            </w:r>
            <w:r w:rsidR="001B313E" w:rsidRPr="008974A5">
              <w:rPr>
                <w:sz w:val="22"/>
                <w:szCs w:val="22"/>
              </w:rPr>
              <w:t xml:space="preserve">opisuje ludzi, przedmioty, miejsca (np. podawanie informacji o filmie, memory game ‘How to make a blockbuster’); przedstawia intencje, wyraża emocje (nt. filmu). </w:t>
            </w:r>
          </w:p>
          <w:p w14:paraId="5B1C8641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4A94782E" w14:textId="2AFF41E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lastRenderedPageBreak/>
              <w:t>popełniając dość liczne błędy.</w:t>
            </w:r>
          </w:p>
          <w:p w14:paraId="3CD3559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295C66A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F35F4E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1B313E" w:rsidRPr="008974A5">
              <w:rPr>
                <w:sz w:val="22"/>
                <w:szCs w:val="22"/>
              </w:rPr>
              <w:t>opisuje ludzi, przedmioty, miejsca (np. podawanie informacji o filmie, memory game ‘How to make a blockbuster’); przedstawia intencje, wyraża emocje (nt. filmu).</w:t>
            </w:r>
          </w:p>
          <w:p w14:paraId="58DB89AF" w14:textId="77777777" w:rsidR="001B313E" w:rsidRPr="008974A5" w:rsidRDefault="001B313E" w:rsidP="001B313E">
            <w:pPr>
              <w:tabs>
                <w:tab w:val="left" w:pos="226"/>
              </w:tabs>
              <w:ind w:left="226"/>
            </w:pPr>
          </w:p>
          <w:p w14:paraId="59493A00" w14:textId="470561C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lastRenderedPageBreak/>
              <w:t>popełniając nieliczne błędy.</w:t>
            </w:r>
          </w:p>
          <w:p w14:paraId="694301B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4F5DBC5B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1B313E" w:rsidRPr="008974A5">
              <w:rPr>
                <w:sz w:val="22"/>
                <w:szCs w:val="22"/>
              </w:rPr>
              <w:t>opisuje ludzi, przedmioty, miejsca (np. podawanie informacji o filmie, memory game ‘How to make a blockbuster’); przedstawia intencje, wyraża emocje (nt. filmu).</w:t>
            </w:r>
          </w:p>
          <w:p w14:paraId="54373BC1" w14:textId="02A906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Rozpoznaje i wymawia dźwięki </w:t>
            </w:r>
            <w:r w:rsidR="001B313E" w:rsidRPr="008974A5">
              <w:rPr>
                <w:sz w:val="22"/>
                <w:szCs w:val="22"/>
              </w:rPr>
              <w:t>/</w:t>
            </w:r>
            <w:r w:rsidR="001B313E" w:rsidRPr="008974A5">
              <w:rPr>
                <w:sz w:val="12"/>
                <w:szCs w:val="12"/>
              </w:rPr>
              <w:t>I</w:t>
            </w:r>
            <w:r w:rsidR="001B313E" w:rsidRPr="008974A5">
              <w:rPr>
                <w:sz w:val="20"/>
                <w:szCs w:val="20"/>
                <w:shd w:val="clear" w:color="auto" w:fill="FFFFFF"/>
              </w:rPr>
              <w:t>d/, /d/ i /t/</w:t>
            </w:r>
            <w:r w:rsidR="001B313E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 xml:space="preserve">nie popełniając </w:t>
            </w:r>
            <w:r w:rsidRPr="008974A5">
              <w:rPr>
                <w:sz w:val="22"/>
                <w:szCs w:val="22"/>
              </w:rPr>
              <w:lastRenderedPageBreak/>
              <w:t>błędów.</w:t>
            </w:r>
          </w:p>
        </w:tc>
      </w:tr>
      <w:tr w:rsidR="0040161E" w:rsidRPr="008974A5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15FCB02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1158ED59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15E41DCA" w:rsidR="0040161E" w:rsidRPr="008974A5" w:rsidRDefault="001A1888" w:rsidP="001B313E">
            <w:pPr>
              <w:pStyle w:val="Akapitzlist"/>
              <w:numPr>
                <w:ilvl w:val="0"/>
                <w:numId w:val="28"/>
              </w:numPr>
              <w:tabs>
                <w:tab w:val="clear" w:pos="720"/>
              </w:tabs>
              <w:ind w:left="322" w:hanging="283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dość liczne</w:t>
            </w:r>
            <w:r w:rsidR="00F35F4E" w:rsidRPr="008974A5">
              <w:rPr>
                <w:sz w:val="22"/>
                <w:szCs w:val="22"/>
              </w:rPr>
              <w:t xml:space="preserve"> błędy</w:t>
            </w:r>
            <w:r w:rsidRPr="008974A5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2050FEF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drobne błędy niezaburzające komunikacji,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0178F105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35F6F66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Samodzielnie i stosując bogate słownictwo, tworzy krótkie wypowiedzi pisemne: </w:t>
            </w:r>
            <w:r w:rsidR="001B313E" w:rsidRPr="008974A5">
              <w:rPr>
                <w:sz w:val="22"/>
                <w:szCs w:val="22"/>
              </w:rPr>
              <w:t>przedstawia fakty z teraźniejszości i z przeszłości (np. recenzja z festiwalu filmowego), wyraża i uzasadnia swoje opinie, zaprasza (np. e-mail z zaproszeniem na film), opisuje czynności z przeszłości i teraźniejszości (np. pisanie o filmie, który ktoś widział i o filmie, który chciałby zobaczyć w przyszłości), opisuje ludzi, przedmioty i miejsca (np. pisanie ulotki o nowych filmach na dzień filmu światowego w szkole).</w:t>
            </w:r>
          </w:p>
          <w:p w14:paraId="2FDAC451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D240" w14:textId="2FAB5255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Nieudolnie reaguje w prostych sytuacjach, popełniając liczne błędy zakłócające komunikację: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</w:t>
            </w:r>
            <w:r w:rsidRPr="008974A5">
              <w:rPr>
                <w:sz w:val="22"/>
                <w:szCs w:val="22"/>
              </w:rPr>
              <w:lastRenderedPageBreak/>
              <w:t>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764EC444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534A2C9B" w:rsidR="001B313E" w:rsidRPr="008974A5" w:rsidRDefault="00211AF5" w:rsidP="001B313E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322" w:hanging="25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błędy: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</w:t>
            </w:r>
            <w:r w:rsidRPr="008974A5">
              <w:rPr>
                <w:sz w:val="22"/>
                <w:szCs w:val="22"/>
              </w:rPr>
              <w:lastRenderedPageBreak/>
              <w:t>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B6EB8BE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77777777" w:rsidR="0040161E" w:rsidRPr="001D0286" w:rsidRDefault="00211AF5" w:rsidP="001B313E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Popełniając nieliczne błędy,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</w:t>
            </w:r>
            <w:r w:rsidRPr="008974A5">
              <w:rPr>
                <w:sz w:val="22"/>
                <w:szCs w:val="22"/>
              </w:rPr>
              <w:lastRenderedPageBreak/>
              <w:t>wyraża swoje upodobania, zaprasza (kogoś do kina) i odpowiada na 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0238522E" w14:textId="4F87C056" w:rsidR="001D0286" w:rsidRPr="008974A5" w:rsidRDefault="001D0286" w:rsidP="001D0286">
            <w:pPr>
              <w:tabs>
                <w:tab w:val="left" w:pos="272"/>
              </w:tabs>
              <w:ind w:left="272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30519A5A" w:rsidR="001B313E" w:rsidRPr="008974A5" w:rsidRDefault="00211AF5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>Swobodnie reaguje w prostych i złożonych sytuacjach: uzyskuje i przekazuje informacje (np. konkretnego filmu, ulubionego gatunku filmu, sondażu nt. upodobań filmowych, ostatniego wyjścia do kina, czy tego</w:t>
            </w:r>
            <w:r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co zwykli byliśmy robić w przeszłości, a teraz już nie; wyraża swoje upodobania, zaprasza (kogoś do kina) i odpowiada na </w:t>
            </w:r>
            <w:r w:rsidRPr="008974A5">
              <w:rPr>
                <w:sz w:val="22"/>
                <w:szCs w:val="22"/>
              </w:rPr>
              <w:lastRenderedPageBreak/>
              <w:t>zaproszenie; proponuje (np. czas, miejsce, film, przekąskę), przyjmuje i odrzuca propozycję; wyraża swoja opinię (np. o filmie) i pyta o opinię innych; negocjuje (np. nt. filmu, który ostatecznie zostanie obejrzany).</w:t>
            </w:r>
          </w:p>
          <w:p w14:paraId="63BEEF10" w14:textId="77777777" w:rsidR="0040161E" w:rsidRPr="008974A5" w:rsidRDefault="0040161E" w:rsidP="001B313E">
            <w:pPr>
              <w:tabs>
                <w:tab w:val="left" w:pos="272"/>
              </w:tabs>
              <w:ind w:left="272"/>
              <w:rPr>
                <w:sz w:val="22"/>
                <w:szCs w:val="22"/>
              </w:rPr>
            </w:pPr>
          </w:p>
        </w:tc>
      </w:tr>
      <w:tr w:rsidR="0040161E" w:rsidRPr="008974A5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</w:t>
            </w:r>
            <w:r w:rsidR="001B313E" w:rsidRPr="008974A5">
              <w:rPr>
                <w:sz w:val="22"/>
                <w:szCs w:val="22"/>
              </w:rPr>
              <w:t>angielskim</w:t>
            </w:r>
            <w:r w:rsidRPr="008974A5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4E364C59" w14:textId="77777777" w:rsidR="0040161E" w:rsidRPr="008974A5" w:rsidRDefault="0040161E" w:rsidP="009764AD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poprawnie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351DD61A" w14:textId="34DCCFF6" w:rsidR="0040161E" w:rsidRPr="008974A5" w:rsidRDefault="001A1888" w:rsidP="009764AD">
            <w:pPr>
              <w:tabs>
                <w:tab w:val="left" w:pos="226"/>
              </w:tabs>
              <w:ind w:left="226"/>
            </w:pPr>
            <w:r w:rsidRPr="008974A5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8974A5" w:rsidRDefault="009764AD" w:rsidP="009764AD">
            <w:pPr>
              <w:tabs>
                <w:tab w:val="left" w:pos="226"/>
              </w:tabs>
              <w:ind w:left="226"/>
            </w:pPr>
          </w:p>
          <w:p w14:paraId="505FBD4C" w14:textId="6D24141C" w:rsidR="0040161E" w:rsidRPr="008974A5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 łatwością przekazuje w języku </w:t>
            </w:r>
            <w:r w:rsidR="001B313E" w:rsidRPr="008974A5">
              <w:rPr>
                <w:sz w:val="22"/>
                <w:szCs w:val="22"/>
              </w:rPr>
              <w:t xml:space="preserve">angielskim </w:t>
            </w:r>
            <w:r w:rsidRPr="008974A5">
              <w:rPr>
                <w:sz w:val="22"/>
                <w:szCs w:val="22"/>
              </w:rPr>
              <w:t>informacje sformułowane w języku angielskim.</w:t>
            </w:r>
          </w:p>
          <w:p w14:paraId="58D6D9A3" w14:textId="77777777" w:rsidR="0040161E" w:rsidRPr="008974A5" w:rsidRDefault="0040161E" w:rsidP="009764AD">
            <w:pPr>
              <w:ind w:left="176"/>
              <w:rPr>
                <w:sz w:val="22"/>
                <w:szCs w:val="22"/>
              </w:rPr>
            </w:pPr>
          </w:p>
        </w:tc>
      </w:tr>
    </w:tbl>
    <w:p w14:paraId="48D1F6AF" w14:textId="77777777" w:rsidR="0040161E" w:rsidRDefault="0040161E"/>
    <w:p w14:paraId="530459C5" w14:textId="77777777" w:rsidR="001D0286" w:rsidRDefault="001D0286"/>
    <w:p w14:paraId="68F4B78D" w14:textId="77777777" w:rsidR="001D0286" w:rsidRDefault="001D0286"/>
    <w:p w14:paraId="0F328606" w14:textId="77777777" w:rsidR="001D0286" w:rsidRDefault="001D0286"/>
    <w:p w14:paraId="204C59F1" w14:textId="77777777" w:rsidR="001D0286" w:rsidRDefault="001D0286"/>
    <w:p w14:paraId="2C232A26" w14:textId="77777777" w:rsidR="001D0286" w:rsidRPr="008974A5" w:rsidRDefault="001D0286"/>
    <w:p w14:paraId="39F17EC0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722D7BA3" w14:textId="77777777">
        <w:tc>
          <w:tcPr>
            <w:tcW w:w="12474" w:type="dxa"/>
            <w:shd w:val="clear" w:color="auto" w:fill="D9D9D9"/>
          </w:tcPr>
          <w:p w14:paraId="00986A2A" w14:textId="2D669640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2 </w:t>
            </w:r>
            <w:r w:rsidR="00015ECB" w:rsidRPr="008974A5">
              <w:rPr>
                <w:b/>
                <w:sz w:val="22"/>
                <w:szCs w:val="22"/>
                <w:lang w:val="en-GB"/>
              </w:rPr>
              <w:t>Mistaken identity</w:t>
            </w:r>
          </w:p>
        </w:tc>
      </w:tr>
    </w:tbl>
    <w:p w14:paraId="55ED06C3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521A714F" w14:textId="77777777" w:rsidTr="003F48CF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6A2CA035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</w:t>
            </w:r>
            <w:r w:rsidRPr="008974A5">
              <w:rPr>
                <w:sz w:val="22"/>
                <w:szCs w:val="22"/>
              </w:rPr>
              <w:t>.</w:t>
            </w:r>
          </w:p>
          <w:p w14:paraId="1236B7B7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4F688A41" w14:textId="5076DA4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czynności życia codziennego</w:t>
            </w:r>
            <w:r w:rsidRPr="008974A5">
              <w:rPr>
                <w:sz w:val="22"/>
                <w:szCs w:val="22"/>
              </w:rPr>
              <w:t>.</w:t>
            </w:r>
          </w:p>
          <w:p w14:paraId="788CB823" w14:textId="1B4FFC5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9811B0A" w14:textId="55F54BB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</w:t>
            </w:r>
            <w:r w:rsidRPr="008974A5">
              <w:rPr>
                <w:sz w:val="22"/>
                <w:szCs w:val="22"/>
              </w:rPr>
              <w:t>.</w:t>
            </w:r>
          </w:p>
          <w:p w14:paraId="562F067D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78F72014" w14:textId="0CD7198D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i z trudem potrafi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7BC4AD5B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CF1CD5" w14:textId="0225D0DC" w:rsidR="00015ECB" w:rsidRPr="008974A5" w:rsidRDefault="00015EC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7DAC5F9C" w14:textId="77777777" w:rsidR="00015ECB" w:rsidRPr="008974A5" w:rsidRDefault="00015ECB" w:rsidP="00015ECB">
            <w:pPr>
              <w:tabs>
                <w:tab w:val="left" w:pos="226"/>
              </w:tabs>
            </w:pPr>
          </w:p>
          <w:p w14:paraId="6D33A2EF" w14:textId="4DAA90E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0C081ACC" w14:textId="6F4BCF7F" w:rsidR="004472B3" w:rsidRPr="008974A5" w:rsidRDefault="001A1888" w:rsidP="003F48CF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</w:rPr>
              <w:t xml:space="preserve">Nieudolnie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przeszłości).</w:t>
            </w:r>
          </w:p>
          <w:p w14:paraId="54259C2D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41E55DD0" w14:textId="77777777" w:rsidR="003F48CF" w:rsidRPr="008974A5" w:rsidRDefault="003F48CF" w:rsidP="003F48CF">
            <w:pPr>
              <w:suppressAutoHyphens w:val="0"/>
              <w:ind w:left="181"/>
              <w:rPr>
                <w:sz w:val="22"/>
                <w:szCs w:val="22"/>
                <w:lang w:eastAsia="en-US"/>
              </w:rPr>
            </w:pPr>
          </w:p>
          <w:p w14:paraId="73E2E97F" w14:textId="3F76B48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Pr="008974A5">
              <w:rPr>
                <w:sz w:val="22"/>
                <w:szCs w:val="22"/>
                <w:lang w:eastAsia="en-US"/>
              </w:rPr>
              <w:t xml:space="preserve">zasady 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>.</w:t>
            </w:r>
          </w:p>
          <w:p w14:paraId="187035E3" w14:textId="77777777" w:rsidR="003F48CF" w:rsidRPr="008974A5" w:rsidRDefault="003F48CF" w:rsidP="003F48CF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23D00215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6324B4D4" w14:textId="04BDACE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Słabo 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>.</w:t>
            </w:r>
          </w:p>
          <w:p w14:paraId="13899478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13F7499B" w14:textId="513FB76C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Słabo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13837D8B" w14:textId="77777777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Słabo zna zasady tworzenia zdań przydawkowych.</w:t>
            </w:r>
          </w:p>
          <w:p w14:paraId="19A28A1D" w14:textId="77777777" w:rsidR="003F48CF" w:rsidRPr="008974A5" w:rsidRDefault="003F48CF" w:rsidP="003F48CF">
            <w:pPr>
              <w:pStyle w:val="Akapitzlist"/>
              <w:rPr>
                <w:sz w:val="22"/>
                <w:szCs w:val="22"/>
                <w:lang w:eastAsia="en-US"/>
              </w:rPr>
            </w:pPr>
          </w:p>
          <w:p w14:paraId="123A276C" w14:textId="3673F59E" w:rsidR="0040161E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>Słabo zna nieregularne formy liczby mnogiej rzeczowników.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34E3387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111FF640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181B5478" w14:textId="66AF9A28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58329F60" w14:textId="77777777" w:rsidR="004472B3" w:rsidRPr="008974A5" w:rsidRDefault="004472B3" w:rsidP="004472B3">
            <w:pPr>
              <w:tabs>
                <w:tab w:val="left" w:pos="226"/>
              </w:tabs>
            </w:pPr>
          </w:p>
          <w:p w14:paraId="6B8444D3" w14:textId="63F71F4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4C514C8F" w14:textId="6F76EC6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potrafi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0EBF265A" w14:textId="77777777" w:rsidR="004472B3" w:rsidRPr="008974A5" w:rsidRDefault="004472B3" w:rsidP="004472B3">
            <w:pPr>
              <w:tabs>
                <w:tab w:val="left" w:pos="226"/>
              </w:tabs>
              <w:ind w:left="226"/>
            </w:pPr>
          </w:p>
          <w:p w14:paraId="027AAB12" w14:textId="77777777" w:rsidR="004472B3" w:rsidRPr="008974A5" w:rsidRDefault="001A1888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Częściowo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4D4ADF4E" w14:textId="77777777" w:rsidR="004472B3" w:rsidRPr="008974A5" w:rsidRDefault="004472B3" w:rsidP="004472B3">
            <w:pPr>
              <w:pStyle w:val="Akapitzlist"/>
              <w:rPr>
                <w:sz w:val="22"/>
                <w:szCs w:val="22"/>
              </w:rPr>
            </w:pPr>
          </w:p>
          <w:p w14:paraId="49490E81" w14:textId="5B0DDF68" w:rsidR="00015ECB" w:rsidRPr="008974A5" w:rsidRDefault="00015ECB" w:rsidP="004472B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twierdzące, przeczące i pytające oraz krótkie odpowiedzi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0760B887" w14:textId="26EFAF52" w:rsidR="00312009" w:rsidRPr="008974A5" w:rsidRDefault="001A1888" w:rsidP="00312009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 popełniając błędy,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5513DCE6" w14:textId="77777777" w:rsidR="004472B3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Czasem, popełniając błędy, </w:t>
            </w:r>
            <w:r w:rsidRPr="008974A5">
              <w:rPr>
                <w:sz w:val="22"/>
                <w:szCs w:val="22"/>
                <w:lang w:eastAsia="en-US"/>
              </w:rPr>
              <w:t xml:space="preserve">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w przeszłości).</w:t>
            </w:r>
          </w:p>
          <w:p w14:paraId="174CCAE2" w14:textId="77777777" w:rsidR="003F48CF" w:rsidRPr="008974A5" w:rsidRDefault="003F48CF" w:rsidP="003F48CF">
            <w:pPr>
              <w:tabs>
                <w:tab w:val="left" w:pos="226"/>
              </w:tabs>
              <w:ind w:left="226"/>
            </w:pPr>
          </w:p>
          <w:p w14:paraId="0F9D9123" w14:textId="6CCB721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Zna </w:t>
            </w:r>
            <w:r w:rsidRPr="008974A5">
              <w:rPr>
                <w:sz w:val="22"/>
                <w:szCs w:val="22"/>
                <w:lang w:eastAsia="en-US"/>
              </w:rPr>
              <w:t xml:space="preserve">zasady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dość liczne błędy.</w:t>
            </w:r>
          </w:p>
          <w:p w14:paraId="7DECB771" w14:textId="77777777" w:rsidR="003F48CF" w:rsidRPr="008974A5" w:rsidRDefault="003F48CF" w:rsidP="003F48CF">
            <w:pPr>
              <w:tabs>
                <w:tab w:val="left" w:pos="226"/>
              </w:tabs>
            </w:pPr>
          </w:p>
          <w:p w14:paraId="2AD5ADCE" w14:textId="634ED9B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często popełnia błędy.</w:t>
            </w:r>
          </w:p>
          <w:p w14:paraId="00F20084" w14:textId="6CF4C507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Na ogół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437B4F8D" w14:textId="7E04AF00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dość liczne błędy.</w:t>
            </w:r>
          </w:p>
          <w:p w14:paraId="4EEC8FA6" w14:textId="5E8D034E" w:rsidR="003F48CF" w:rsidRPr="008974A5" w:rsidRDefault="003F48CF" w:rsidP="003F48CF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  <w:lang w:eastAsia="en-US"/>
              </w:rPr>
            </w:pPr>
            <w:r w:rsidRPr="008974A5">
              <w:rPr>
                <w:sz w:val="22"/>
                <w:szCs w:val="22"/>
                <w:lang w:eastAsia="en-US"/>
              </w:rPr>
              <w:t>Zna nieregularne formy liczby mnogiej rzeczowników i stosuje je, popełniając dość liczne błędy.</w:t>
            </w:r>
          </w:p>
          <w:p w14:paraId="62797341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F27E771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Na ogół zna i umie podać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20D7C7FD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153BB719" w14:textId="5B27DC6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zna i umie nazwać</w:t>
            </w:r>
            <w:r w:rsidRPr="008974A5">
              <w:t xml:space="preserve"> </w:t>
            </w:r>
            <w:r w:rsidR="00015ECB" w:rsidRPr="008974A5">
              <w:rPr>
                <w:sz w:val="22"/>
                <w:szCs w:val="22"/>
              </w:rPr>
              <w:t>czynności życia codziennego.</w:t>
            </w:r>
          </w:p>
          <w:p w14:paraId="2EEC09A8" w14:textId="7C9C35B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wydarzenia i zjawiska społeczne</w:t>
            </w:r>
            <w:r w:rsidRPr="008974A5">
              <w:rPr>
                <w:sz w:val="22"/>
                <w:szCs w:val="22"/>
              </w:rPr>
              <w:t>.</w:t>
            </w:r>
          </w:p>
          <w:p w14:paraId="303B4820" w14:textId="7FD370A3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podać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41FC7FC9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6D4AC226" w14:textId="69E4B88C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Na ogół zna i umie nazwać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518C14D" w14:textId="77777777" w:rsidR="004472B3" w:rsidRPr="008974A5" w:rsidRDefault="004472B3" w:rsidP="004472B3">
            <w:pPr>
              <w:tabs>
                <w:tab w:val="left" w:pos="272"/>
              </w:tabs>
            </w:pPr>
          </w:p>
          <w:p w14:paraId="2A2ADC10" w14:textId="3FCD1259" w:rsidR="00015ECB" w:rsidRPr="008974A5" w:rsidRDefault="00015ECB" w:rsidP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Zazwyczaj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1A6AA028" w14:textId="5DA9D7C3" w:rsidR="00CB084C" w:rsidRPr="008974A5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2F174F92" w14:textId="3A8D0A80" w:rsidR="004472B3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Zazwyczaj poprawnie tworzy </w:t>
            </w:r>
            <w:r w:rsidRPr="008974A5">
              <w:rPr>
                <w:sz w:val="22"/>
                <w:szCs w:val="22"/>
                <w:lang w:eastAsia="en-US"/>
              </w:rPr>
              <w:t xml:space="preserve">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określonym momencie w przeszłości).</w:t>
            </w:r>
          </w:p>
          <w:p w14:paraId="2762293F" w14:textId="76A53DC7" w:rsidR="0040161E" w:rsidRPr="008974A5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Pr="008974A5">
              <w:rPr>
                <w:sz w:val="22"/>
                <w:szCs w:val="22"/>
              </w:rPr>
              <w:t>; stosując je, popełnia drobne błędy.</w:t>
            </w:r>
          </w:p>
          <w:p w14:paraId="7BD51CB1" w14:textId="6E3A2307" w:rsidR="0040161E" w:rsidRPr="008974A5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Pr="008974A5">
              <w:rPr>
                <w:sz w:val="22"/>
                <w:szCs w:val="22"/>
              </w:rPr>
              <w:t>; stosując je, czasem popełnia błędy.</w:t>
            </w:r>
          </w:p>
          <w:p w14:paraId="5F0A749C" w14:textId="480C5AB9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Zazwyczaj 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6AA2882B" w14:textId="57E09DBB" w:rsidR="003F48CF" w:rsidRPr="008974A5" w:rsidRDefault="004472B3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zasady tworzenia zdań przydawkowych; stosując je, popełnia drobne błędy.</w:t>
            </w:r>
          </w:p>
          <w:p w14:paraId="39BAA517" w14:textId="36750BF2" w:rsidR="003F48CF" w:rsidRPr="008974A5" w:rsidRDefault="003F48CF" w:rsidP="003F48CF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tworzenia nieregularnych form liczby mnogiej rzeczowników i stosuje je, popełniając drobne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914D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lastRenderedPageBreak/>
              <w:t xml:space="preserve">Bezbłędnie lub niemal bezbłędnie podaje </w:t>
            </w:r>
            <w:r w:rsidR="00015ECB" w:rsidRPr="008974A5">
              <w:rPr>
                <w:sz w:val="22"/>
                <w:szCs w:val="22"/>
              </w:rPr>
              <w:t>wyrazy określające: wygląd zewnętrzny, rzeczy osobiste, uczucia i emocje.</w:t>
            </w:r>
          </w:p>
          <w:p w14:paraId="7001E193" w14:textId="431E92D1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 xml:space="preserve">czynności życia </w:t>
            </w:r>
            <w:r w:rsidR="00211AF5" w:rsidRPr="008974A5">
              <w:rPr>
                <w:sz w:val="22"/>
                <w:szCs w:val="22"/>
              </w:rPr>
              <w:t>codziennego.</w:t>
            </w:r>
          </w:p>
          <w:p w14:paraId="303E6BD3" w14:textId="25DE7F6F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wydarzenia i zjawiska społeczne.</w:t>
            </w:r>
          </w:p>
          <w:p w14:paraId="6B2C80EF" w14:textId="77777777" w:rsidR="00015ECB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podaje słownictwo związane z </w:t>
            </w:r>
            <w:r w:rsidR="00015ECB" w:rsidRPr="008974A5">
              <w:rPr>
                <w:sz w:val="22"/>
                <w:szCs w:val="22"/>
              </w:rPr>
              <w:t>domem i jego okolicą.</w:t>
            </w:r>
          </w:p>
          <w:p w14:paraId="5F772A2D" w14:textId="48CBC56B" w:rsidR="0040161E" w:rsidRPr="008974A5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 xml:space="preserve">Bezbłędnie lub niemal bezbłędnie nazywa </w:t>
            </w:r>
            <w:r w:rsidR="00015ECB" w:rsidRPr="008974A5">
              <w:rPr>
                <w:sz w:val="22"/>
                <w:szCs w:val="22"/>
              </w:rPr>
              <w:t>tradycje i zwyczaje</w:t>
            </w:r>
            <w:r w:rsidRPr="008974A5">
              <w:rPr>
                <w:sz w:val="22"/>
                <w:szCs w:val="22"/>
              </w:rPr>
              <w:t>.</w:t>
            </w:r>
          </w:p>
          <w:p w14:paraId="631C4D77" w14:textId="2935A095" w:rsidR="00015ECB" w:rsidRPr="008974A5" w:rsidRDefault="00015ECB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8974A5">
              <w:rPr>
                <w:sz w:val="22"/>
                <w:szCs w:val="22"/>
              </w:rPr>
              <w:t>Swobodnie i poprawnie tworzy zdania twierdzące, przeczące i pytające oraz krótkie odpowiedzi</w:t>
            </w:r>
            <w:r w:rsidRPr="008974A5">
              <w:rPr>
                <w:sz w:val="22"/>
                <w:szCs w:val="22"/>
                <w:lang w:eastAsia="en-US"/>
              </w:rPr>
              <w:t xml:space="preserve"> z czasownikiem </w:t>
            </w:r>
            <w:r w:rsidRPr="008974A5">
              <w:rPr>
                <w:i/>
                <w:sz w:val="22"/>
                <w:szCs w:val="22"/>
                <w:lang w:eastAsia="en-US"/>
              </w:rPr>
              <w:t>have/has (not) got.</w:t>
            </w:r>
          </w:p>
          <w:p w14:paraId="4C6585C2" w14:textId="77777777" w:rsidR="004472B3" w:rsidRPr="008974A5" w:rsidRDefault="004472B3" w:rsidP="004472B3">
            <w:pPr>
              <w:tabs>
                <w:tab w:val="left" w:pos="272"/>
              </w:tabs>
              <w:ind w:left="272"/>
            </w:pPr>
          </w:p>
          <w:p w14:paraId="47ECF84D" w14:textId="11FBFDAF" w:rsidR="005F634A" w:rsidRPr="008974A5" w:rsidRDefault="005F634A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>Swobodnie i poprawnie</w:t>
            </w:r>
            <w:r w:rsidRPr="008974A5">
              <w:rPr>
                <w:sz w:val="22"/>
                <w:szCs w:val="22"/>
              </w:rPr>
              <w:t xml:space="preserve"> tworzy </w:t>
            </w:r>
            <w:r w:rsidRPr="008974A5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continuous.</w:t>
            </w:r>
          </w:p>
          <w:p w14:paraId="0752BE01" w14:textId="701CE355" w:rsidR="004472B3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Swobodnie i poprawnie tworzy zdania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z czasem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i spójnikami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when/while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(np. do opisania czynności, które wydarzyły się w określonym momencie w </w:t>
            </w:r>
            <w:r w:rsidR="004472B3" w:rsidRPr="008974A5">
              <w:rPr>
                <w:sz w:val="22"/>
                <w:szCs w:val="22"/>
                <w:lang w:eastAsia="en-US"/>
              </w:rPr>
              <w:lastRenderedPageBreak/>
              <w:t>przeszłości).</w:t>
            </w:r>
          </w:p>
          <w:p w14:paraId="780FFD2A" w14:textId="77777777" w:rsidR="003F48CF" w:rsidRPr="008974A5" w:rsidRDefault="003F48CF" w:rsidP="003F48CF">
            <w:pPr>
              <w:ind w:left="317"/>
            </w:pPr>
          </w:p>
          <w:p w14:paraId="7A9E2289" w14:textId="64B88AFD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pytań szczegółowych w czasie </w:t>
            </w:r>
            <w:r w:rsidR="004472B3" w:rsidRPr="008974A5">
              <w:rPr>
                <w:i/>
                <w:sz w:val="22"/>
                <w:szCs w:val="22"/>
                <w:lang w:eastAsia="en-US"/>
              </w:rPr>
              <w:t>Past continuous</w:t>
            </w:r>
            <w:r w:rsidR="004472B3"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poprawnie je stosuje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  <w:r w:rsidRPr="008974A5">
              <w:rPr>
                <w:sz w:val="22"/>
                <w:szCs w:val="22"/>
              </w:rPr>
              <w:t xml:space="preserve"> </w:t>
            </w:r>
          </w:p>
          <w:p w14:paraId="10BA991F" w14:textId="77777777" w:rsidR="003F48CF" w:rsidRPr="008974A5" w:rsidRDefault="003F48CF" w:rsidP="003F48CF"/>
          <w:p w14:paraId="2A3F712B" w14:textId="77777777" w:rsidR="0040161E" w:rsidRPr="008974A5" w:rsidRDefault="001A1888">
            <w:pPr>
              <w:numPr>
                <w:ilvl w:val="0"/>
                <w:numId w:val="12"/>
              </w:numPr>
              <w:ind w:left="317" w:hanging="283"/>
            </w:pPr>
            <w:r w:rsidRPr="008974A5">
              <w:rPr>
                <w:sz w:val="22"/>
                <w:szCs w:val="22"/>
                <w:lang w:eastAsia="en-US"/>
              </w:rPr>
              <w:t xml:space="preserve">Zna </w:t>
            </w:r>
            <w:r w:rsidR="004472B3" w:rsidRPr="008974A5">
              <w:rPr>
                <w:sz w:val="22"/>
                <w:szCs w:val="22"/>
              </w:rPr>
              <w:t xml:space="preserve">określniki: </w:t>
            </w:r>
            <w:r w:rsidR="004472B3" w:rsidRPr="008974A5">
              <w:rPr>
                <w:i/>
                <w:sz w:val="22"/>
                <w:szCs w:val="22"/>
              </w:rPr>
              <w:t xml:space="preserve">a, a(n), the, </w:t>
            </w:r>
            <w:r w:rsidR="004472B3" w:rsidRPr="008974A5">
              <w:rPr>
                <w:rFonts w:ascii="Vrinda" w:hAnsi="Vrinda" w:cs="Vrinda"/>
                <w:i/>
                <w:sz w:val="22"/>
                <w:szCs w:val="22"/>
              </w:rPr>
              <w:t>Ø</w:t>
            </w:r>
            <w:r w:rsidR="004472B3" w:rsidRPr="008974A5">
              <w:rPr>
                <w:i/>
                <w:sz w:val="22"/>
                <w:szCs w:val="22"/>
              </w:rPr>
              <w:t xml:space="preserve"> </w:t>
            </w:r>
            <w:r w:rsidR="004472B3" w:rsidRPr="008974A5">
              <w:rPr>
                <w:sz w:val="22"/>
                <w:szCs w:val="22"/>
              </w:rPr>
              <w:t xml:space="preserve"> </w:t>
            </w:r>
            <w:r w:rsidR="00E36D8D" w:rsidRPr="008974A5">
              <w:rPr>
                <w:sz w:val="22"/>
                <w:szCs w:val="22"/>
              </w:rPr>
              <w:br/>
            </w:r>
            <w:r w:rsidRPr="008974A5">
              <w:rPr>
                <w:sz w:val="22"/>
                <w:szCs w:val="22"/>
              </w:rPr>
              <w:t>i poprawnie je stosuje.</w:t>
            </w:r>
          </w:p>
          <w:p w14:paraId="201174B8" w14:textId="77777777" w:rsidR="003F48CF" w:rsidRPr="008974A5" w:rsidRDefault="003F48CF" w:rsidP="003F48CF"/>
          <w:p w14:paraId="2F286867" w14:textId="0400D126" w:rsidR="003F48CF" w:rsidRPr="008974A5" w:rsidRDefault="004472B3" w:rsidP="001D0286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Rozumie użycie czasu </w:t>
            </w:r>
            <w:r w:rsidRPr="008974A5">
              <w:rPr>
                <w:i/>
                <w:sz w:val="22"/>
                <w:szCs w:val="22"/>
              </w:rPr>
              <w:t>Present simple</w:t>
            </w:r>
            <w:r w:rsidRPr="008974A5">
              <w:rPr>
                <w:sz w:val="22"/>
                <w:szCs w:val="22"/>
              </w:rPr>
              <w:t xml:space="preserve"> w nagłówkach prasowych.</w:t>
            </w:r>
          </w:p>
          <w:p w14:paraId="7F9C8F9C" w14:textId="77777777" w:rsidR="004472B3" w:rsidRPr="008974A5" w:rsidRDefault="004472B3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zdań przydawkowych i poprawnie je stosuje.</w:t>
            </w:r>
          </w:p>
          <w:p w14:paraId="343E55D3" w14:textId="54F64369" w:rsidR="003F48CF" w:rsidRPr="008974A5" w:rsidRDefault="003F48CF" w:rsidP="003F48CF">
            <w:pPr>
              <w:numPr>
                <w:ilvl w:val="0"/>
                <w:numId w:val="12"/>
              </w:numPr>
              <w:ind w:left="323" w:hanging="252"/>
            </w:pPr>
            <w:r w:rsidRPr="008974A5">
              <w:rPr>
                <w:sz w:val="22"/>
                <w:szCs w:val="22"/>
              </w:rPr>
              <w:t>Zna zasady tworzenia nieregularnych form liczby mnogiej rzeczowników i poprawnie je stosuje.</w:t>
            </w:r>
          </w:p>
          <w:p w14:paraId="1F9FD77C" w14:textId="4D6EC41D" w:rsidR="003F48CF" w:rsidRPr="008974A5" w:rsidRDefault="003F48CF" w:rsidP="003F48CF">
            <w:pPr>
              <w:ind w:left="323"/>
            </w:pPr>
          </w:p>
        </w:tc>
      </w:tr>
      <w:tr w:rsidR="0040161E" w:rsidRPr="008974A5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1337C2F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8974A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2E6444B8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14CBBCC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</w:t>
            </w:r>
            <w:r w:rsidR="009D0555" w:rsidRPr="008974A5">
              <w:rPr>
                <w:sz w:val="22"/>
                <w:szCs w:val="22"/>
              </w:rPr>
              <w:t>e</w:t>
            </w:r>
            <w:r w:rsidRPr="008974A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489A837F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pomocy, z trudem znajduje w tekście określone informacje, przy wyszukiwaniu złożonych informacji popełnia liczne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42D6EA6B" w14:textId="49EBE10A" w:rsidR="008E7DAA" w:rsidRPr="008974A5" w:rsidRDefault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Mimo pomocy, z trudem </w:t>
            </w:r>
          </w:p>
          <w:p w14:paraId="519B7A35" w14:textId="509A19A7" w:rsidR="0040161E" w:rsidRPr="008974A5" w:rsidRDefault="008E7DAA">
            <w:pPr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rozpoznaje związki między poszczególnymi fragmentami tekstu (dot. np. tekstu o zwierzętach, które mają na koncie różne przewinienia).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B7A6ED7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397D167B" w14:textId="0ED44002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7925121F" w14:textId="59457673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fragmentami tekstu (dot. np. tekstu o zwierzętach, które mają na koncie różne przewinienia).</w:t>
            </w:r>
          </w:p>
          <w:p w14:paraId="6988F787" w14:textId="07189B13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468CE037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749CDD98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5B58EE3F" w14:textId="0A905587" w:rsidR="008E7DAA" w:rsidRPr="008974A5" w:rsidRDefault="008E7DAA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fragmentami tekstu (dot. np. tekstu o zwierzętach, które mają na koncie różne przewinienia), przy wyszukiwaniu złożonych informacji zdarza mu się popełniać błędy</w:t>
            </w:r>
          </w:p>
          <w:p w14:paraId="77982737" w14:textId="77777777" w:rsidR="0040161E" w:rsidRPr="008974A5" w:rsidRDefault="0040161E" w:rsidP="00672B38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52FB30A1" w14:textId="77777777" w:rsidR="00672B38" w:rsidRPr="008974A5" w:rsidRDefault="00672B38" w:rsidP="00672B38">
            <w:pPr>
              <w:tabs>
                <w:tab w:val="left" w:pos="226"/>
              </w:tabs>
              <w:ind w:left="226"/>
            </w:pPr>
          </w:p>
          <w:p w14:paraId="1DB1E7C9" w14:textId="77777777" w:rsidR="008E7DAA" w:rsidRPr="008974A5" w:rsidRDefault="001A188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</w:t>
            </w:r>
            <w:r w:rsidR="008E7DAA" w:rsidRPr="008974A5">
              <w:rPr>
                <w:sz w:val="22"/>
                <w:szCs w:val="22"/>
              </w:rPr>
              <w:t xml:space="preserve"> (dot. np. opisów osób podejrzanych o popełnienie jakiegoś przestępstwa, tekstu o pomyleniu kogoś z inną osobą).</w:t>
            </w:r>
          </w:p>
          <w:p w14:paraId="60B40E83" w14:textId="77777777" w:rsidR="00672B38" w:rsidRPr="008974A5" w:rsidRDefault="00672B38" w:rsidP="00672B38">
            <w:pPr>
              <w:pStyle w:val="Akapitzlist"/>
            </w:pPr>
          </w:p>
          <w:p w14:paraId="769D916D" w14:textId="77777777" w:rsidR="00672B38" w:rsidRPr="008974A5" w:rsidRDefault="00672B38" w:rsidP="00672B38">
            <w:pPr>
              <w:tabs>
                <w:tab w:val="left" w:pos="226"/>
              </w:tabs>
              <w:rPr>
                <w:sz w:val="36"/>
                <w:szCs w:val="36"/>
              </w:rPr>
            </w:pPr>
          </w:p>
          <w:p w14:paraId="426B3390" w14:textId="165239A7" w:rsidR="00672B38" w:rsidRPr="008974A5" w:rsidRDefault="00672B38" w:rsidP="008E7DAA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fragmentami tekstu (dot. np. tekstu o zwierzętach, które mają na koncie różne przewinienia).</w:t>
            </w:r>
          </w:p>
          <w:p w14:paraId="6B135AE8" w14:textId="4D15DC4A" w:rsidR="0040161E" w:rsidRPr="008974A5" w:rsidRDefault="0040161E" w:rsidP="008E7DAA">
            <w:pPr>
              <w:tabs>
                <w:tab w:val="left" w:pos="226"/>
              </w:tabs>
              <w:ind w:left="226"/>
            </w:pPr>
          </w:p>
          <w:p w14:paraId="609376D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A244" w14:textId="3B00B646" w:rsidR="00672B38" w:rsidRPr="008974A5" w:rsidRDefault="001A1888" w:rsidP="00672B38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66C86134" w14:textId="77777777" w:rsidR="008C3A83" w:rsidRPr="008974A5" w:rsidRDefault="008C3A83" w:rsidP="008C3A83">
            <w:pPr>
              <w:suppressAutoHyphens w:val="0"/>
              <w:ind w:left="181"/>
              <w:rPr>
                <w:sz w:val="22"/>
                <w:szCs w:val="22"/>
              </w:rPr>
            </w:pPr>
          </w:p>
          <w:p w14:paraId="33C7734C" w14:textId="57D28DC3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672B38" w:rsidRPr="008974A5">
              <w:rPr>
                <w:sz w:val="22"/>
                <w:szCs w:val="22"/>
              </w:rPr>
              <w:t xml:space="preserve">rozpoznaje i wymawia 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t>/</w:t>
            </w:r>
            <w:r w:rsidR="00672B38" w:rsidRPr="008974A5">
              <w:rPr>
                <w:sz w:val="22"/>
                <w:szCs w:val="22"/>
              </w:rPr>
              <w:t>wɒz</w:t>
            </w:r>
            <w:r w:rsidR="00672B38" w:rsidRPr="008974A5">
              <w:t>/, /</w:t>
            </w:r>
            <w:r w:rsidR="00672B38" w:rsidRPr="008974A5">
              <w:rPr>
                <w:sz w:val="22"/>
                <w:szCs w:val="22"/>
              </w:rPr>
              <w:t>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</w:t>
            </w:r>
            <w:r w:rsidR="00672B38" w:rsidRPr="008974A5"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0B57C18A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Z pewnym trudem tworzy proste wypowiedzi ustne: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304605EC" w14:textId="77777777" w:rsidR="008C3A83" w:rsidRPr="008974A5" w:rsidRDefault="008C3A83" w:rsidP="008C3A83">
            <w:pPr>
              <w:tabs>
                <w:tab w:val="left" w:pos="180"/>
              </w:tabs>
              <w:ind w:left="180"/>
            </w:pPr>
          </w:p>
          <w:p w14:paraId="3D83A397" w14:textId="07CE778E" w:rsidR="0040161E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672B38" w:rsidRPr="008974A5">
              <w:rPr>
                <w:sz w:val="22"/>
                <w:szCs w:val="22"/>
              </w:rPr>
              <w:t xml:space="preserve">mocną i słabą formę </w:t>
            </w:r>
            <w:r w:rsidR="00672B38" w:rsidRPr="008974A5">
              <w:rPr>
                <w:i/>
                <w:sz w:val="22"/>
                <w:szCs w:val="22"/>
              </w:rPr>
              <w:t>was</w:t>
            </w:r>
            <w:r w:rsidR="00672B38" w:rsidRPr="008974A5">
              <w:rPr>
                <w:sz w:val="22"/>
                <w:szCs w:val="22"/>
              </w:rPr>
              <w:t xml:space="preserve"> /wɒz/, /w</w:t>
            </w:r>
            <w:r w:rsidR="00672B38" w:rsidRPr="008974A5">
              <w:rPr>
                <w:sz w:val="16"/>
                <w:szCs w:val="16"/>
              </w:rPr>
              <w:t>Ə</w:t>
            </w:r>
            <w:r w:rsidR="00672B38" w:rsidRPr="008974A5">
              <w:rPr>
                <w:sz w:val="22"/>
                <w:szCs w:val="22"/>
              </w:rPr>
              <w:t>z/</w:t>
            </w:r>
            <w:r w:rsidRPr="008974A5">
              <w:rPr>
                <w:sz w:val="22"/>
                <w:szCs w:val="22"/>
              </w:rPr>
              <w:t>, ale często popełnia błędy w wymowie.</w:t>
            </w:r>
          </w:p>
          <w:p w14:paraId="7E27BF07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ACEA" w14:textId="19A3C8A4" w:rsidR="00672B38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6655E4" w:rsidRPr="008974A5">
              <w:rPr>
                <w:sz w:val="22"/>
                <w:szCs w:val="22"/>
              </w:rPr>
              <w:t>niezakłócające</w:t>
            </w:r>
            <w:r w:rsidRPr="008974A5">
              <w:rPr>
                <w:sz w:val="22"/>
                <w:szCs w:val="22"/>
              </w:rPr>
              <w:t xml:space="preserve">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 xml:space="preserve">historii o </w:t>
            </w:r>
            <w:r w:rsidR="008C3A83" w:rsidRPr="008974A5">
              <w:rPr>
                <w:sz w:val="22"/>
                <w:szCs w:val="22"/>
              </w:rPr>
              <w:lastRenderedPageBreak/>
              <w:t>zwierzaku, który coś</w:t>
            </w:r>
            <w:r w:rsidR="00672B38" w:rsidRPr="008974A5">
              <w:rPr>
                <w:sz w:val="22"/>
                <w:szCs w:val="22"/>
              </w:rPr>
              <w:t xml:space="preserve"> przeskrobał), wyraża swoje opinie (np. czy zwierzęta mogą być winne przestępstwa).</w:t>
            </w:r>
          </w:p>
          <w:p w14:paraId="6BF31C2B" w14:textId="1FCA5AA2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Pr="008974A5">
              <w:rPr>
                <w:sz w:val="22"/>
                <w:szCs w:val="22"/>
              </w:rPr>
              <w:t xml:space="preserve"> i zwykle poprawnie go wymawia</w:t>
            </w:r>
            <w:r w:rsidRPr="008974A5">
              <w:t>.</w:t>
            </w:r>
          </w:p>
          <w:p w14:paraId="688C882B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492" w14:textId="47661B19" w:rsidR="008C3A83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 w:rsidR="00672B38" w:rsidRPr="008974A5">
              <w:rPr>
                <w:sz w:val="22"/>
                <w:szCs w:val="22"/>
              </w:rPr>
              <w:t xml:space="preserve">opisuje ludzi (np. gra </w:t>
            </w:r>
            <w:r w:rsidR="00672B38" w:rsidRPr="008974A5">
              <w:rPr>
                <w:i/>
                <w:sz w:val="22"/>
                <w:szCs w:val="22"/>
              </w:rPr>
              <w:t>Guess the person,</w:t>
            </w:r>
            <w:r w:rsidR="00672B38" w:rsidRPr="008974A5">
              <w:rPr>
                <w:sz w:val="22"/>
                <w:szCs w:val="22"/>
              </w:rPr>
              <w:t xml:space="preserve"> opisywanie strojów kolegów), przedmioty, </w:t>
            </w:r>
            <w:r w:rsidR="00211AF5" w:rsidRPr="008974A5">
              <w:rPr>
                <w:sz w:val="22"/>
                <w:szCs w:val="22"/>
              </w:rPr>
              <w:t>zwierzęta i</w:t>
            </w:r>
            <w:r w:rsidR="00672B38" w:rsidRPr="008974A5">
              <w:rPr>
                <w:sz w:val="22"/>
                <w:szCs w:val="22"/>
              </w:rPr>
              <w:t xml:space="preserve"> miejsca, przedstawia fakty z przeszłości (dot. np. opisu sytuacji na ilustracji), opowiada o czynnościach z przeszłości (np. opowiadanie o sytuacji, która wprawiła kogoś w zażenowanie, prezentowanie </w:t>
            </w:r>
            <w:r w:rsidR="008C3A83" w:rsidRPr="008974A5">
              <w:rPr>
                <w:sz w:val="22"/>
                <w:szCs w:val="22"/>
              </w:rPr>
              <w:t>historii o zwierzaku, który coś</w:t>
            </w:r>
            <w:r w:rsidR="00672B38" w:rsidRPr="008974A5">
              <w:rPr>
                <w:sz w:val="22"/>
                <w:szCs w:val="22"/>
              </w:rPr>
              <w:t xml:space="preserve"> </w:t>
            </w:r>
            <w:r w:rsidR="00672B38" w:rsidRPr="008974A5">
              <w:rPr>
                <w:sz w:val="22"/>
                <w:szCs w:val="22"/>
              </w:rPr>
              <w:lastRenderedPageBreak/>
              <w:t>przeskrobał), wyraża swoje opinie (np. czy zwierzęta mogą być winne przestępstwa).</w:t>
            </w:r>
          </w:p>
          <w:p w14:paraId="095DF625" w14:textId="77777777" w:rsidR="008C3A83" w:rsidRDefault="008C3A83" w:rsidP="008C3A83">
            <w:pPr>
              <w:ind w:left="181"/>
            </w:pPr>
          </w:p>
          <w:p w14:paraId="57AD1D3C" w14:textId="77777777" w:rsidR="001D0286" w:rsidRPr="001D0286" w:rsidRDefault="001D0286" w:rsidP="008C3A83">
            <w:pPr>
              <w:ind w:left="181"/>
              <w:rPr>
                <w:sz w:val="16"/>
                <w:szCs w:val="16"/>
              </w:rPr>
            </w:pPr>
          </w:p>
          <w:p w14:paraId="1EB673E2" w14:textId="0C4935BD" w:rsidR="0040161E" w:rsidRPr="008974A5" w:rsidRDefault="001A1888" w:rsidP="00672B38">
            <w:pPr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Rozpoznaje </w:t>
            </w:r>
            <w:r w:rsidR="008C3A83" w:rsidRPr="008974A5">
              <w:rPr>
                <w:sz w:val="22"/>
                <w:szCs w:val="22"/>
              </w:rPr>
              <w:t xml:space="preserve">formę </w:t>
            </w:r>
            <w:r w:rsidR="008C3A83" w:rsidRPr="008974A5">
              <w:rPr>
                <w:i/>
                <w:sz w:val="22"/>
                <w:szCs w:val="22"/>
              </w:rPr>
              <w:t>was</w:t>
            </w:r>
            <w:r w:rsidR="008C3A83" w:rsidRPr="008974A5">
              <w:rPr>
                <w:sz w:val="22"/>
                <w:szCs w:val="22"/>
              </w:rPr>
              <w:t xml:space="preserve"> /wɒz/, /w</w:t>
            </w:r>
            <w:r w:rsidR="008C3A83" w:rsidRPr="008974A5">
              <w:rPr>
                <w:sz w:val="16"/>
                <w:szCs w:val="16"/>
              </w:rPr>
              <w:t>Ə</w:t>
            </w:r>
            <w:r w:rsidR="008C3A83" w:rsidRPr="008974A5">
              <w:rPr>
                <w:sz w:val="22"/>
                <w:szCs w:val="22"/>
              </w:rPr>
              <w:t>z</w:t>
            </w:r>
            <w:r w:rsidR="008C3A83" w:rsidRPr="008974A5">
              <w:t xml:space="preserve"> </w:t>
            </w:r>
            <w:r w:rsidRPr="008974A5">
              <w:t>i zawsze poprawnie go wymawia.</w:t>
            </w:r>
          </w:p>
          <w:p w14:paraId="5888720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1D2C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 zakłócające komunikację, tworzy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650B8235" w14:textId="77777777" w:rsidR="0040161E" w:rsidRPr="008974A5" w:rsidRDefault="0040161E" w:rsidP="008C3A8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175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 w:val="0"/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Tworzy, sam lub z pomocą nauczyciela, bardzo proste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5F46C766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A8B3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Popełniając nieliczne błędy, tworzy samodzielnie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2E910695" w14:textId="77777777" w:rsidR="0040161E" w:rsidRPr="008974A5" w:rsidRDefault="0040161E" w:rsidP="008C3A83">
            <w:pPr>
              <w:ind w:left="459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7729" w14:textId="77777777" w:rsidR="008C3A83" w:rsidRPr="008974A5" w:rsidRDefault="001A1888" w:rsidP="008C3A83">
            <w:pPr>
              <w:numPr>
                <w:ilvl w:val="0"/>
                <w:numId w:val="28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Samodzielnie, stosując bogate słownictwo tworzy krótkie wypowiedzi pisemne: </w:t>
            </w:r>
            <w:r w:rsidR="008C3A83" w:rsidRPr="008974A5">
              <w:rPr>
                <w:sz w:val="22"/>
                <w:szCs w:val="22"/>
              </w:rPr>
              <w:t>opowiada o wydarzeniach z przeszłości, wyraża uczucia i emocje, opisuje ludzi, przedmioty i miejsca (np. opis osób podejrzanych o popełnienie przestępstwa), przedstawia fakty z przeszłości (np. pisanie ogłoszenia o kradzieży, pisanie relacji świadka kradzieży).</w:t>
            </w:r>
          </w:p>
          <w:p w14:paraId="49665C9D" w14:textId="56CBA428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6FCEE3C3" w:rsidR="0040161E" w:rsidRPr="008974A5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uzyskuje i </w:t>
            </w:r>
            <w:r w:rsidR="008C3A83" w:rsidRPr="008974A5">
              <w:rPr>
                <w:sz w:val="22"/>
                <w:szCs w:val="22"/>
              </w:rPr>
              <w:lastRenderedPageBreak/>
              <w:t>przekazuje opinie.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3F67DB8F" w:rsidR="0040161E" w:rsidRPr="008974A5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uzyskuje i </w:t>
            </w:r>
            <w:r w:rsidR="008C3A83" w:rsidRPr="008974A5">
              <w:rPr>
                <w:sz w:val="22"/>
                <w:szCs w:val="22"/>
              </w:rPr>
              <w:lastRenderedPageBreak/>
              <w:t>przekazuje opinie.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64383986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8C3A83" w:rsidRPr="008974A5">
              <w:rPr>
                <w:sz w:val="22"/>
                <w:szCs w:val="22"/>
              </w:rPr>
              <w:t xml:space="preserve">uzyskuje i przekazuje informacje (np. odnośnie czynności wykonywanej o określonej porze poprzedniego dnia, opisu osób, środków transportu); </w:t>
            </w:r>
            <w:r w:rsidR="008C3A83" w:rsidRPr="008974A5">
              <w:rPr>
                <w:sz w:val="22"/>
                <w:szCs w:val="22"/>
              </w:rPr>
              <w:lastRenderedPageBreak/>
              <w:t>uzyskuje i przekazuje opinie.</w:t>
            </w:r>
          </w:p>
          <w:p w14:paraId="6F6CA9C4" w14:textId="77777777" w:rsidR="0040161E" w:rsidRPr="008974A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1442E45E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8C3A83" w:rsidRPr="008974A5">
              <w:rPr>
                <w:sz w:val="22"/>
                <w:szCs w:val="22"/>
              </w:rPr>
              <w:t>uzyskuje i przekazuje informacje (np. odnośnie czynności wykonywanej o określonej porze poprzedniego dnia, opisu osób, środków transportu); uzyskuje i przekazuje opinie.</w:t>
            </w:r>
          </w:p>
          <w:p w14:paraId="0D777523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53FB18E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3ED5AC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78B7265" w14:textId="77777777" w:rsidR="008C3A83" w:rsidRPr="008974A5" w:rsidRDefault="008C3A83" w:rsidP="008C3A83">
            <w:pPr>
              <w:tabs>
                <w:tab w:val="left" w:pos="226"/>
              </w:tabs>
              <w:ind w:left="226"/>
            </w:pPr>
          </w:p>
          <w:p w14:paraId="72CC3DFD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  <w:p w14:paraId="20730F85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766B" w14:textId="4532AC46" w:rsidR="008C3A83" w:rsidRPr="008974A5" w:rsidRDefault="001A1888" w:rsidP="008C3A83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4407C243" w14:textId="77777777" w:rsidR="008C3A83" w:rsidRPr="008974A5" w:rsidRDefault="008C3A83" w:rsidP="008C3A83">
            <w:pPr>
              <w:tabs>
                <w:tab w:val="left" w:pos="226"/>
              </w:tabs>
              <w:ind w:left="226"/>
              <w:rPr>
                <w:sz w:val="4"/>
                <w:szCs w:val="4"/>
              </w:rPr>
            </w:pPr>
          </w:p>
          <w:p w14:paraId="4C39A379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4F8721FB" w:rsidR="0040161E" w:rsidRPr="008974A5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389625EC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73399444" w14:textId="77777777" w:rsidR="008C3A83" w:rsidRPr="008974A5" w:rsidRDefault="008C3A83" w:rsidP="008C3A83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02F9E420" w14:textId="77777777" w:rsidR="008C3A83" w:rsidRPr="008974A5" w:rsidRDefault="008C3A83" w:rsidP="008C3A83">
            <w:pPr>
              <w:tabs>
                <w:tab w:val="left" w:pos="226"/>
              </w:tabs>
            </w:pPr>
          </w:p>
          <w:p w14:paraId="32790492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Poprawnie przekazuje w języku angielskim informacje sformułowane w języku polskim.</w:t>
            </w:r>
          </w:p>
          <w:p w14:paraId="67B1357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</w:tbl>
    <w:p w14:paraId="56A1DEE9" w14:textId="77777777" w:rsidR="0040161E" w:rsidRPr="008974A5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3DC223DC" w14:textId="77777777">
        <w:tc>
          <w:tcPr>
            <w:tcW w:w="12474" w:type="dxa"/>
            <w:shd w:val="clear" w:color="auto" w:fill="D9D9D9"/>
          </w:tcPr>
          <w:p w14:paraId="1AF17FD7" w14:textId="2AF0EDF3" w:rsidR="0040161E" w:rsidRPr="008974A5" w:rsidRDefault="001A1888">
            <w:pPr>
              <w:rPr>
                <w:lang w:val="en-TT"/>
              </w:rPr>
            </w:pPr>
            <w:r w:rsidRPr="008974A5">
              <w:rPr>
                <w:b/>
                <w:lang w:val="en-GB"/>
              </w:rPr>
              <w:t xml:space="preserve">UNIT 3 </w:t>
            </w:r>
            <w:r w:rsidR="008C3A83" w:rsidRPr="008974A5">
              <w:rPr>
                <w:b/>
                <w:lang w:val="en-GB"/>
              </w:rPr>
              <w:t>Near and far</w:t>
            </w:r>
          </w:p>
        </w:tc>
      </w:tr>
    </w:tbl>
    <w:p w14:paraId="5BE69712" w14:textId="77777777" w:rsidR="0040161E" w:rsidRPr="008974A5" w:rsidRDefault="0040161E">
      <w:pPr>
        <w:rPr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:rsidRPr="008974A5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42A031DE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i z trudem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0F2F1624" w14:textId="1AEA2D5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Słabo zna i z trudem podaje nazw</w:t>
            </w:r>
            <w:r w:rsidR="000B0FEC" w:rsidRPr="008974A5">
              <w:rPr>
                <w:sz w:val="22"/>
                <w:szCs w:val="22"/>
              </w:rPr>
              <w:t>y form spędzania czasu wolnego i czynności życia codziennego.</w:t>
            </w:r>
          </w:p>
          <w:p w14:paraId="3A317770" w14:textId="77777777" w:rsidR="005C10D8" w:rsidRPr="008974A5" w:rsidRDefault="005C10D8" w:rsidP="00F431D5">
            <w:pPr>
              <w:tabs>
                <w:tab w:val="left" w:pos="226"/>
              </w:tabs>
            </w:pPr>
          </w:p>
          <w:p w14:paraId="57A0A6BE" w14:textId="2AE8C770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baza noclegowa, wycieczki, zwiedzanie, środki transportu, orientacja w terenie</w:t>
            </w:r>
            <w:r w:rsidRPr="008974A5">
              <w:rPr>
                <w:sz w:val="22"/>
                <w:szCs w:val="22"/>
              </w:rPr>
              <w:t>; stosując je, popełnia liczne błędy.</w:t>
            </w:r>
          </w:p>
          <w:p w14:paraId="3A0DB0AA" w14:textId="0724C82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</w:t>
            </w:r>
            <w:r w:rsidR="000B0FEC" w:rsidRPr="008974A5">
              <w:rPr>
                <w:sz w:val="22"/>
                <w:szCs w:val="22"/>
              </w:rPr>
              <w:lastRenderedPageBreak/>
              <w:t>kulturze, tradycje i zwyczaje, twórcy i ich dzieła;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3A3F30CA" w14:textId="0AA244B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253F96B7" w14:textId="1F31CDF6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 popełnia liczne błędy.</w:t>
            </w:r>
          </w:p>
          <w:p w14:paraId="274842C4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1385C273" w14:textId="0067E7F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Słabo zna słownictwo z zakresu: </w:t>
            </w:r>
            <w:r w:rsidR="000B0FEC" w:rsidRPr="008974A5">
              <w:rPr>
                <w:sz w:val="22"/>
                <w:szCs w:val="22"/>
              </w:rPr>
              <w:t>rośliny i zwierzęta, krajobraz;</w:t>
            </w:r>
            <w:r w:rsidRPr="008974A5">
              <w:rPr>
                <w:sz w:val="22"/>
                <w:szCs w:val="22"/>
              </w:rPr>
              <w:t xml:space="preserve"> stosując je, popełnia liczne błędy.</w:t>
            </w:r>
          </w:p>
          <w:p w14:paraId="0D8172B3" w14:textId="71FB750D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sim</w:t>
            </w:r>
            <w:r w:rsidRPr="008974A5">
              <w:rPr>
                <w:i/>
                <w:sz w:val="22"/>
                <w:szCs w:val="22"/>
                <w:lang w:eastAsia="en-US"/>
              </w:rPr>
              <w:t>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stosując je, popełnia liczne błędy.</w:t>
            </w:r>
          </w:p>
          <w:p w14:paraId="0A51BFEB" w14:textId="77777777" w:rsidR="00F431D5" w:rsidRPr="008974A5" w:rsidRDefault="00F431D5" w:rsidP="00F431D5">
            <w:pPr>
              <w:ind w:left="318"/>
            </w:pPr>
          </w:p>
          <w:p w14:paraId="62A13DFD" w14:textId="3ABAE39F" w:rsidR="00FA533F" w:rsidRPr="008974A5" w:rsidRDefault="00FA533F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zdań twierdzących w czasie </w:t>
            </w:r>
            <w:r w:rsidRPr="008974A5">
              <w:rPr>
                <w:i/>
                <w:sz w:val="22"/>
                <w:szCs w:val="22"/>
              </w:rPr>
              <w:t>Present continuous</w:t>
            </w:r>
            <w:r w:rsidRPr="008974A5">
              <w:rPr>
                <w:sz w:val="22"/>
                <w:szCs w:val="22"/>
              </w:rPr>
              <w:t xml:space="preserve"> (</w:t>
            </w:r>
            <w:r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677058F2" w14:textId="77777777" w:rsidR="00FA533F" w:rsidRPr="008974A5" w:rsidRDefault="00FA533F" w:rsidP="00F431D5">
            <w:pPr>
              <w:ind w:left="318"/>
            </w:pPr>
          </w:p>
          <w:p w14:paraId="311CC5CD" w14:textId="77777777" w:rsidR="00F431D5" w:rsidRPr="008974A5" w:rsidRDefault="00F431D5" w:rsidP="00F431D5">
            <w:pPr>
              <w:ind w:left="318"/>
            </w:pPr>
          </w:p>
          <w:p w14:paraId="3A19E3FE" w14:textId="48806295" w:rsidR="0040161E" w:rsidRPr="008974A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twierdzących, przeczących i pytających </w:t>
            </w:r>
            <w:r w:rsidRPr="008974A5">
              <w:rPr>
                <w:sz w:val="22"/>
                <w:szCs w:val="22"/>
                <w:lang w:eastAsia="en-US"/>
              </w:rPr>
              <w:lastRenderedPageBreak/>
              <w:t>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just.</w:t>
            </w:r>
          </w:p>
          <w:p w14:paraId="0C9E4B8F" w14:textId="77777777" w:rsidR="00F431D5" w:rsidRPr="008974A5" w:rsidRDefault="00F431D5" w:rsidP="00F431D5">
            <w:pPr>
              <w:ind w:left="323"/>
            </w:pPr>
          </w:p>
          <w:p w14:paraId="35901036" w14:textId="77777777" w:rsidR="0040161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to.</w:t>
            </w:r>
          </w:p>
          <w:p w14:paraId="37F04672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22C48C3" w14:textId="77777777" w:rsidR="00F431D5" w:rsidRPr="008974A5" w:rsidRDefault="00F431D5" w:rsidP="00F431D5">
            <w:pPr>
              <w:ind w:left="323"/>
              <w:rPr>
                <w:sz w:val="2"/>
                <w:szCs w:val="2"/>
              </w:rPr>
            </w:pPr>
          </w:p>
          <w:p w14:paraId="0D6F3361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trybu rozkazującego do instrukcji i wskazówek.</w:t>
            </w:r>
          </w:p>
          <w:p w14:paraId="00744DC4" w14:textId="77777777" w:rsidR="00F431D5" w:rsidRPr="008974A5" w:rsidRDefault="00F431D5" w:rsidP="00F431D5">
            <w:pPr>
              <w:ind w:left="323"/>
              <w:rPr>
                <w:sz w:val="36"/>
                <w:szCs w:val="36"/>
              </w:rPr>
            </w:pPr>
          </w:p>
          <w:p w14:paraId="591B27B0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 xml:space="preserve">Słabo zna zasady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jazdy.</w:t>
            </w:r>
          </w:p>
          <w:p w14:paraId="5275C3FF" w14:textId="77777777" w:rsidR="00F431D5" w:rsidRPr="008974A5" w:rsidRDefault="00F431D5" w:rsidP="00F431D5">
            <w:pPr>
              <w:pStyle w:val="Akapitzlist"/>
              <w:rPr>
                <w:sz w:val="22"/>
                <w:szCs w:val="22"/>
              </w:rPr>
            </w:pPr>
          </w:p>
          <w:p w14:paraId="4AFFCD5A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6E646CD4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young.</w:t>
            </w:r>
          </w:p>
          <w:p w14:paraId="7AA0120C" w14:textId="77777777" w:rsidR="00F431D5" w:rsidRPr="008974A5" w:rsidRDefault="00F431D5" w:rsidP="00F431D5">
            <w:pPr>
              <w:ind w:left="323"/>
              <w:rPr>
                <w:sz w:val="22"/>
                <w:szCs w:val="22"/>
              </w:rPr>
            </w:pPr>
          </w:p>
          <w:p w14:paraId="4807B68A" w14:textId="77777777" w:rsidR="00214A3A" w:rsidRPr="008974A5" w:rsidRDefault="00214A3A" w:rsidP="00F431D5">
            <w:pPr>
              <w:ind w:left="323"/>
              <w:rPr>
                <w:sz w:val="22"/>
                <w:szCs w:val="22"/>
              </w:rPr>
            </w:pPr>
          </w:p>
          <w:p w14:paraId="22F65E48" w14:textId="77777777" w:rsidR="007867FE" w:rsidRPr="008974A5" w:rsidRDefault="007867FE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  <w:lang w:eastAsia="en-US"/>
              </w:rPr>
              <w:t>Słabo zna zasady tworzenia pytań  szczegółowych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Pr="008974A5">
              <w:rPr>
                <w:sz w:val="22"/>
                <w:szCs w:val="22"/>
                <w:lang w:eastAsia="en-US"/>
              </w:rPr>
              <w:t>.</w:t>
            </w:r>
          </w:p>
          <w:p w14:paraId="6F1E98BA" w14:textId="77777777" w:rsidR="00214A3A" w:rsidRPr="008974A5" w:rsidRDefault="00214A3A" w:rsidP="00214A3A">
            <w:pPr>
              <w:ind w:left="323"/>
              <w:rPr>
                <w:sz w:val="22"/>
                <w:szCs w:val="22"/>
                <w:lang w:eastAsia="en-US"/>
              </w:rPr>
            </w:pPr>
          </w:p>
          <w:p w14:paraId="03D609B1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306ADD35" w14:textId="77777777" w:rsidR="00214A3A" w:rsidRPr="008974A5" w:rsidRDefault="00214A3A" w:rsidP="00214A3A">
            <w:pPr>
              <w:ind w:left="323"/>
              <w:rPr>
                <w:sz w:val="28"/>
                <w:szCs w:val="28"/>
              </w:rPr>
            </w:pPr>
          </w:p>
          <w:p w14:paraId="4B95C315" w14:textId="174C3A3D" w:rsidR="005A1B2F" w:rsidRPr="008974A5" w:rsidRDefault="005A1B2F" w:rsidP="00214A3A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47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).</w:t>
            </w:r>
          </w:p>
          <w:p w14:paraId="31096182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4FEE8E3E" w14:textId="77777777" w:rsidR="00214A3A" w:rsidRPr="008974A5" w:rsidRDefault="00214A3A" w:rsidP="00214A3A">
            <w:pPr>
              <w:suppressAutoHyphens w:val="0"/>
              <w:ind w:left="323"/>
              <w:rPr>
                <w:sz w:val="22"/>
                <w:szCs w:val="22"/>
              </w:rPr>
            </w:pPr>
          </w:p>
          <w:p w14:paraId="0138A8A7" w14:textId="77777777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przyszłości.</w:t>
            </w:r>
          </w:p>
          <w:p w14:paraId="3A7FD41B" w14:textId="77777777" w:rsidR="00214A3A" w:rsidRPr="008974A5" w:rsidRDefault="00214A3A" w:rsidP="00214A3A">
            <w:pPr>
              <w:ind w:left="323"/>
              <w:rPr>
                <w:sz w:val="22"/>
                <w:szCs w:val="22"/>
              </w:rPr>
            </w:pPr>
          </w:p>
          <w:p w14:paraId="20118B6C" w14:textId="5DFF8579" w:rsidR="005A1B2F" w:rsidRPr="008974A5" w:rsidRDefault="005A1B2F" w:rsidP="007867FE">
            <w:pPr>
              <w:numPr>
                <w:ilvl w:val="0"/>
                <w:numId w:val="11"/>
              </w:numPr>
              <w:ind w:left="323" w:hanging="25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143923B9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40FDC67B" w14:textId="77777777" w:rsidR="005C10D8" w:rsidRPr="008974A5" w:rsidRDefault="005C10D8" w:rsidP="00F431D5">
            <w:pPr>
              <w:tabs>
                <w:tab w:val="left" w:pos="180"/>
              </w:tabs>
            </w:pPr>
          </w:p>
          <w:p w14:paraId="5ACA6865" w14:textId="5FBCA299" w:rsidR="005C10D8" w:rsidRPr="008974A5" w:rsidRDefault="001A1888" w:rsidP="00F431D5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i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</w:t>
            </w:r>
            <w:r w:rsidRPr="008974A5">
              <w:rPr>
                <w:sz w:val="22"/>
                <w:szCs w:val="22"/>
              </w:rPr>
              <w:t>; czasem popełnia błędy.</w:t>
            </w:r>
          </w:p>
          <w:p w14:paraId="6103D94E" w14:textId="65FB9204" w:rsidR="000B0FEC" w:rsidRPr="008974A5" w:rsidRDefault="001A1888" w:rsidP="000B0FEC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</w:t>
            </w:r>
            <w:r w:rsidR="00211AF5" w:rsidRPr="008974A5">
              <w:rPr>
                <w:sz w:val="22"/>
                <w:szCs w:val="22"/>
              </w:rPr>
              <w:t>terenie; czasem</w:t>
            </w:r>
            <w:r w:rsidRPr="008974A5">
              <w:rPr>
                <w:sz w:val="22"/>
                <w:szCs w:val="22"/>
              </w:rPr>
              <w:t xml:space="preserve"> popełnia błędy.</w:t>
            </w:r>
          </w:p>
          <w:p w14:paraId="603FFB0C" w14:textId="67EB7254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</w:t>
            </w:r>
            <w:r w:rsidR="000B0FEC" w:rsidRPr="008974A5">
              <w:rPr>
                <w:sz w:val="22"/>
                <w:szCs w:val="22"/>
              </w:rPr>
              <w:lastRenderedPageBreak/>
              <w:t xml:space="preserve">kulturze, tradycje i zwyczaje, twórcy i ich dzieła;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18EE8D5" w14:textId="317C71ED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0B0FEC" w:rsidRPr="008974A5">
              <w:rPr>
                <w:sz w:val="22"/>
                <w:szCs w:val="22"/>
              </w:rPr>
              <w:t>słownictwo z zakresu: uprawianie sportu;</w:t>
            </w:r>
            <w:r w:rsidRPr="008974A5">
              <w:rPr>
                <w:sz w:val="22"/>
                <w:szCs w:val="22"/>
              </w:rPr>
              <w:t xml:space="preserve"> stosując je, czasem popełnia błędy.</w:t>
            </w:r>
          </w:p>
          <w:p w14:paraId="3286F551" w14:textId="62AD2728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1A361B38" w14:textId="77777777" w:rsidR="00F431D5" w:rsidRPr="008974A5" w:rsidRDefault="00F431D5" w:rsidP="00F431D5">
            <w:pPr>
              <w:tabs>
                <w:tab w:val="left" w:pos="226"/>
              </w:tabs>
              <w:ind w:left="226"/>
            </w:pPr>
          </w:p>
          <w:p w14:paraId="7E7DF844" w14:textId="138836CB" w:rsidR="0040161E" w:rsidRPr="008974A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Częściowo zna słownictwo z zakresu: </w:t>
            </w:r>
            <w:r w:rsidR="00FA533F" w:rsidRPr="008974A5">
              <w:rPr>
                <w:sz w:val="22"/>
                <w:szCs w:val="22"/>
              </w:rPr>
              <w:t xml:space="preserve">rośliny i zwierzęta, krajobraz; </w:t>
            </w:r>
            <w:r w:rsidRPr="008974A5">
              <w:rPr>
                <w:sz w:val="22"/>
                <w:szCs w:val="22"/>
              </w:rPr>
              <w:t>stosując je, czasem popełnia błędy.</w:t>
            </w:r>
          </w:p>
          <w:p w14:paraId="41AA52B9" w14:textId="68867C0C" w:rsidR="0040161E" w:rsidRPr="008974A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>(do opisu wymarzonych wakacji)</w:t>
            </w:r>
            <w:r w:rsidR="00F431D5" w:rsidRPr="008974A5">
              <w:rPr>
                <w:sz w:val="22"/>
                <w:szCs w:val="22"/>
              </w:rPr>
              <w:t>; stosując je, czasem popełnia</w:t>
            </w:r>
            <w:r w:rsidRPr="008974A5">
              <w:rPr>
                <w:sz w:val="22"/>
                <w:szCs w:val="22"/>
              </w:rPr>
              <w:t xml:space="preserve"> błędy.</w:t>
            </w:r>
          </w:p>
          <w:p w14:paraId="3E344D29" w14:textId="2FB66DEE" w:rsidR="0040161E" w:rsidRPr="008974A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77810272" w14:textId="5858DC18" w:rsidR="0040161E" w:rsidRPr="008974A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pytających oraz krótkich 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i/>
                <w:sz w:val="22"/>
                <w:szCs w:val="22"/>
                <w:lang w:eastAsia="en-US"/>
              </w:rPr>
              <w:t xml:space="preserve">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30781DAB" w14:textId="5DAFE773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be going to; </w:t>
            </w:r>
            <w:r w:rsidRPr="008974A5">
              <w:rPr>
                <w:sz w:val="22"/>
                <w:szCs w:val="22"/>
              </w:rPr>
              <w:t>stosuje je, czasem popełniając błędy.</w:t>
            </w:r>
          </w:p>
          <w:p w14:paraId="2BB76189" w14:textId="4FF0DB9F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tworzenia </w:t>
            </w:r>
            <w:r w:rsidRPr="008974A5">
              <w:rPr>
                <w:sz w:val="22"/>
                <w:szCs w:val="22"/>
                <w:lang w:eastAsia="en-US"/>
              </w:rPr>
              <w:t>trybu rozkazującego do instrukcji i wskazówek;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1A2981CB" w14:textId="41D5E71E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767A0DF5" w14:textId="426C74E7" w:rsidR="007867FE" w:rsidRPr="008974A5" w:rsidRDefault="007867FE" w:rsidP="007867FE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552E2353" w14:textId="2D5BC9E1" w:rsidR="007867FE" w:rsidRPr="008974A5" w:rsidRDefault="007867FE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>Częściowo 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="005A1B2F"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6136087" w14:textId="77777777" w:rsidR="00214A3A" w:rsidRPr="008974A5" w:rsidRDefault="00214A3A" w:rsidP="00214A3A">
            <w:pPr>
              <w:ind w:left="322"/>
            </w:pPr>
          </w:p>
          <w:p w14:paraId="0B615915" w14:textId="31980BC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lastRenderedPageBreak/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="00214A3A" w:rsidRPr="008974A5">
              <w:rPr>
                <w:sz w:val="22"/>
                <w:szCs w:val="22"/>
              </w:rPr>
              <w:t>.</w:t>
            </w:r>
          </w:p>
          <w:p w14:paraId="12D037B9" w14:textId="6388A3FC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przyszłości;</w:t>
            </w:r>
            <w:r w:rsidRPr="008974A5">
              <w:rPr>
                <w:sz w:val="22"/>
                <w:szCs w:val="22"/>
              </w:rPr>
              <w:t xml:space="preserve"> stosuje je, czasem popełniając błędy.</w:t>
            </w:r>
          </w:p>
          <w:p w14:paraId="0E8E9EED" w14:textId="4E2C1A9A" w:rsidR="005A1B2F" w:rsidRPr="008974A5" w:rsidRDefault="005A1B2F" w:rsidP="00F41E25">
            <w:pPr>
              <w:numPr>
                <w:ilvl w:val="0"/>
                <w:numId w:val="11"/>
              </w:numPr>
              <w:ind w:left="322" w:hanging="251"/>
            </w:pPr>
            <w:r w:rsidRPr="008974A5">
              <w:rPr>
                <w:sz w:val="22"/>
                <w:szCs w:val="22"/>
              </w:rPr>
              <w:t xml:space="preserve">Częściowo 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  <w:lang w:eastAsia="en-US"/>
              </w:rPr>
              <w:t>;</w:t>
            </w:r>
            <w:r w:rsidRPr="008974A5">
              <w:rPr>
                <w:sz w:val="22"/>
                <w:szCs w:val="22"/>
              </w:rPr>
              <w:t xml:space="preserve"> stosuje je, czasem popełniając błędy</w:t>
            </w:r>
            <w:r w:rsidRPr="008974A5">
              <w:rPr>
                <w:i/>
                <w:sz w:val="22"/>
                <w:szCs w:val="22"/>
                <w:lang w:eastAsia="en-US"/>
              </w:rPr>
              <w:t>.</w:t>
            </w:r>
          </w:p>
          <w:p w14:paraId="2B47C67A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0D37" w14:textId="08181623" w:rsidR="005C10D8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W większości 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.</w:t>
            </w:r>
          </w:p>
          <w:p w14:paraId="55330F7F" w14:textId="77777777" w:rsidR="000B0FEC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 xml:space="preserve">Zna i na ogół poprawnie podaje </w:t>
            </w:r>
            <w:r w:rsidR="000B0FEC" w:rsidRPr="008974A5">
              <w:rPr>
                <w:sz w:val="22"/>
                <w:szCs w:val="22"/>
              </w:rPr>
              <w:t>nazwy form spędzania czasu wolnego i czynności życia codziennego.</w:t>
            </w:r>
          </w:p>
          <w:p w14:paraId="2BE9EAD7" w14:textId="45FDB8A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>baza noclegowa, wycieczki, zwiedzanie, środki transportu, orientacja w terenie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47E30DE0" w14:textId="758D6641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uczestnictwo w kulturze, </w:t>
            </w:r>
            <w:r w:rsidR="000B0FEC" w:rsidRPr="008974A5">
              <w:rPr>
                <w:sz w:val="22"/>
                <w:szCs w:val="22"/>
              </w:rPr>
              <w:lastRenderedPageBreak/>
              <w:t>tradycje i zwyczaje, twórcy i ich dzieła</w:t>
            </w:r>
            <w:r w:rsidRPr="008974A5">
              <w:rPr>
                <w:sz w:val="22"/>
                <w:szCs w:val="22"/>
              </w:rPr>
              <w:t>, i najczęściej poprawnie je stosuje.</w:t>
            </w:r>
          </w:p>
          <w:p w14:paraId="6C98270F" w14:textId="00FAB5A8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0B0FEC" w:rsidRPr="008974A5">
              <w:rPr>
                <w:sz w:val="22"/>
                <w:szCs w:val="22"/>
              </w:rPr>
              <w:t xml:space="preserve">słownictwo z zakresu: uprawianie sportu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241F5EBD" w14:textId="140FFD09" w:rsidR="0040161E" w:rsidRPr="008974A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0B0FEC" w:rsidRPr="008974A5">
              <w:rPr>
                <w:sz w:val="22"/>
                <w:szCs w:val="22"/>
              </w:rPr>
              <w:t xml:space="preserve">korzystanie z technologii informacyjno-komunikacyjnych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62824EE7" w14:textId="0BFFDE87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słownictwo z zakresu: </w:t>
            </w:r>
            <w:r w:rsidR="00FA533F" w:rsidRPr="008974A5">
              <w:rPr>
                <w:sz w:val="22"/>
                <w:szCs w:val="22"/>
              </w:rPr>
              <w:t>rośliny i zwierzęta, krajobraz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3C19D061" w14:textId="74B62E8F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i </w:t>
            </w:r>
            <w:r w:rsidRPr="008974A5">
              <w:rPr>
                <w:sz w:val="22"/>
                <w:szCs w:val="22"/>
              </w:rPr>
              <w:t>najczęściej poprawnie je stosuje.</w:t>
            </w:r>
          </w:p>
          <w:p w14:paraId="7D3C3F88" w14:textId="77777777" w:rsidR="00F431D5" w:rsidRPr="008974A5" w:rsidRDefault="00F431D5" w:rsidP="00F431D5">
            <w:pPr>
              <w:ind w:left="323"/>
            </w:pPr>
          </w:p>
          <w:p w14:paraId="455BF89F" w14:textId="19E10886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do opisu czynności w teraźniejszości) i </w:t>
            </w:r>
            <w:r w:rsidRPr="008974A5">
              <w:rPr>
                <w:sz w:val="22"/>
                <w:szCs w:val="22"/>
              </w:rPr>
              <w:t>najczęściej poprawnie je stosuje</w:t>
            </w:r>
            <w:r w:rsidRPr="008974A5">
              <w:rPr>
                <w:i/>
                <w:sz w:val="22"/>
                <w:szCs w:val="22"/>
              </w:rPr>
              <w:t>.</w:t>
            </w:r>
          </w:p>
          <w:p w14:paraId="745DCE5D" w14:textId="0590FD24" w:rsidR="0040161E" w:rsidRPr="008974A5" w:rsidRDefault="001A1888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pytających oraz krótkich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Pr="008974A5">
              <w:rPr>
                <w:sz w:val="22"/>
                <w:szCs w:val="22"/>
              </w:rPr>
              <w:t xml:space="preserve"> i na</w:t>
            </w:r>
            <w:r w:rsidR="00FA533F" w:rsidRPr="008974A5">
              <w:rPr>
                <w:sz w:val="22"/>
                <w:szCs w:val="22"/>
              </w:rPr>
              <w:t>jczęściej poprawnie je stosuje.</w:t>
            </w:r>
          </w:p>
          <w:p w14:paraId="2FC56226" w14:textId="77777777" w:rsidR="00F431D5" w:rsidRPr="008974A5" w:rsidRDefault="00F431D5" w:rsidP="00F431D5">
            <w:pPr>
              <w:ind w:left="181"/>
            </w:pPr>
          </w:p>
          <w:p w14:paraId="32B63A81" w14:textId="5DE33B70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42BB8260" w14:textId="791237A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1F679C8D" w14:textId="251BE844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</w:p>
          <w:p w14:paraId="2B0F6638" w14:textId="3E797B19" w:rsidR="007867FE" w:rsidRPr="008974A5" w:rsidRDefault="007867FE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najczęściej poprawnie je stosuje</w:t>
            </w:r>
            <w:r w:rsidR="005A1B2F" w:rsidRPr="008974A5">
              <w:rPr>
                <w:sz w:val="22"/>
                <w:szCs w:val="22"/>
              </w:rPr>
              <w:t>.</w:t>
            </w:r>
          </w:p>
          <w:p w14:paraId="6AF2B4CE" w14:textId="77777777" w:rsidR="00214A3A" w:rsidRPr="008974A5" w:rsidRDefault="00214A3A" w:rsidP="00214A3A">
            <w:pPr>
              <w:ind w:left="181"/>
            </w:pPr>
          </w:p>
          <w:p w14:paraId="7A758DF4" w14:textId="3A93CE40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211AF5" w:rsidRPr="008974A5">
              <w:rPr>
                <w:sz w:val="22"/>
                <w:szCs w:val="22"/>
                <w:lang w:eastAsia="en-US"/>
              </w:rPr>
              <w:t>pytań szczegółowych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Where, When, What</w:t>
            </w:r>
            <w:r w:rsidRPr="008974A5">
              <w:rPr>
                <w:sz w:val="22"/>
                <w:szCs w:val="22"/>
                <w:lang w:eastAsia="en-US"/>
              </w:rPr>
              <w:t>)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78181C4" w14:textId="77777777" w:rsidR="00214A3A" w:rsidRPr="008974A5" w:rsidRDefault="00214A3A" w:rsidP="00214A3A">
            <w:pPr>
              <w:pStyle w:val="Akapitzlist"/>
            </w:pPr>
          </w:p>
          <w:p w14:paraId="6E211444" w14:textId="77777777" w:rsidR="00214A3A" w:rsidRPr="008974A5" w:rsidRDefault="00214A3A" w:rsidP="00214A3A">
            <w:pPr>
              <w:pStyle w:val="Akapitzlist"/>
            </w:pPr>
          </w:p>
          <w:p w14:paraId="453E70FD" w14:textId="77777777" w:rsidR="00214A3A" w:rsidRPr="008974A5" w:rsidRDefault="00214A3A" w:rsidP="00214A3A">
            <w:pPr>
              <w:ind w:left="181"/>
              <w:rPr>
                <w:sz w:val="2"/>
                <w:szCs w:val="2"/>
              </w:rPr>
            </w:pPr>
          </w:p>
          <w:p w14:paraId="68BF4278" w14:textId="0C07EE8A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tworzenia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 xml:space="preserve">) </w:t>
            </w:r>
            <w:r w:rsidRPr="008974A5">
              <w:rPr>
                <w:sz w:val="22"/>
                <w:szCs w:val="22"/>
              </w:rPr>
              <w:t>i najczęściej poprawnie je stosuje.</w:t>
            </w:r>
          </w:p>
          <w:p w14:paraId="0DD3CE72" w14:textId="77777777" w:rsidR="00214A3A" w:rsidRPr="008974A5" w:rsidRDefault="00214A3A" w:rsidP="00214A3A">
            <w:pPr>
              <w:ind w:left="181"/>
              <w:rPr>
                <w:sz w:val="20"/>
                <w:szCs w:val="20"/>
              </w:rPr>
            </w:pPr>
          </w:p>
          <w:p w14:paraId="0C3292F0" w14:textId="0B3BB797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0D0564E2" w14:textId="4BFDA00D" w:rsidR="005A1B2F" w:rsidRPr="008974A5" w:rsidRDefault="005A1B2F" w:rsidP="00F431D5">
            <w:pPr>
              <w:numPr>
                <w:ilvl w:val="0"/>
                <w:numId w:val="11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najczęściej poprawnie je stosuje.</w:t>
            </w:r>
          </w:p>
          <w:p w14:paraId="2756DE81" w14:textId="3BE02BD2" w:rsidR="005A1B2F" w:rsidRPr="008974A5" w:rsidRDefault="005A1B2F" w:rsidP="00F431D5">
            <w:pPr>
              <w:tabs>
                <w:tab w:val="num" w:pos="181"/>
              </w:tabs>
              <w:ind w:left="181" w:hanging="142"/>
            </w:pPr>
          </w:p>
          <w:p w14:paraId="4DC2C77C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87ED" w14:textId="274C6E55" w:rsidR="008C3A83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poprawnie stosuje nazwy </w:t>
            </w:r>
            <w:r w:rsidR="008C3A83" w:rsidRPr="008974A5">
              <w:rPr>
                <w:sz w:val="22"/>
                <w:szCs w:val="22"/>
              </w:rPr>
              <w:t>umiejętności i zainteresowań (swoich lub innych</w:t>
            </w:r>
            <w:r w:rsidR="005C10D8" w:rsidRPr="008974A5">
              <w:rPr>
                <w:sz w:val="22"/>
                <w:szCs w:val="22"/>
              </w:rPr>
              <w:t xml:space="preserve"> osób</w:t>
            </w:r>
            <w:r w:rsidR="008C3A83" w:rsidRPr="008974A5">
              <w:rPr>
                <w:sz w:val="22"/>
                <w:szCs w:val="22"/>
              </w:rPr>
              <w:t>).</w:t>
            </w:r>
          </w:p>
          <w:p w14:paraId="7FD5CEDE" w14:textId="77777777" w:rsidR="005C10D8" w:rsidRPr="008974A5" w:rsidRDefault="005C10D8" w:rsidP="005C10D8"/>
          <w:p w14:paraId="2EA9DB21" w14:textId="0402267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podaje nazwy </w:t>
            </w:r>
            <w:r w:rsidR="000B0FEC" w:rsidRPr="008974A5">
              <w:rPr>
                <w:sz w:val="22"/>
                <w:szCs w:val="22"/>
              </w:rPr>
              <w:t>form spędzania czasu wolnego i czynności życia codziennego.</w:t>
            </w:r>
          </w:p>
          <w:p w14:paraId="2213C19C" w14:textId="77777777" w:rsidR="005C10D8" w:rsidRPr="008974A5" w:rsidRDefault="005C10D8" w:rsidP="005C10D8">
            <w:pPr>
              <w:rPr>
                <w:sz w:val="22"/>
                <w:szCs w:val="22"/>
              </w:rPr>
            </w:pPr>
          </w:p>
          <w:p w14:paraId="2C3021EC" w14:textId="77777777" w:rsidR="005C10D8" w:rsidRPr="008974A5" w:rsidRDefault="005C10D8" w:rsidP="005C10D8">
            <w:pPr>
              <w:rPr>
                <w:sz w:val="16"/>
                <w:szCs w:val="16"/>
              </w:rPr>
            </w:pPr>
          </w:p>
          <w:p w14:paraId="0E7C7C5D" w14:textId="763FA79E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 xml:space="preserve">baza noclegowa, wycieczki, zwiedzanie, środki transportu, orientacja w terenie. </w:t>
            </w:r>
          </w:p>
          <w:p w14:paraId="5CA780A0" w14:textId="77777777" w:rsidR="000B0FEC" w:rsidRPr="008974A5" w:rsidRDefault="000B0FEC" w:rsidP="000B0FEC">
            <w:pPr>
              <w:rPr>
                <w:sz w:val="16"/>
                <w:szCs w:val="16"/>
              </w:rPr>
            </w:pPr>
          </w:p>
          <w:p w14:paraId="3B837902" w14:textId="77777777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lastRenderedPageBreak/>
              <w:t>uczestnictwo w kulturze, tradycje i zwyczaje, twórcy i ich dzieła.</w:t>
            </w:r>
          </w:p>
          <w:p w14:paraId="42A92CE9" w14:textId="77B440BA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</w:t>
            </w:r>
            <w:r w:rsidR="000B0FEC" w:rsidRPr="008974A5">
              <w:rPr>
                <w:sz w:val="22"/>
                <w:szCs w:val="22"/>
              </w:rPr>
              <w:t>słownictwo z zakresu: uprawianie sportu</w:t>
            </w:r>
            <w:r w:rsidR="00F431D5" w:rsidRPr="008974A5">
              <w:rPr>
                <w:sz w:val="22"/>
                <w:szCs w:val="22"/>
              </w:rPr>
              <w:t>.</w:t>
            </w:r>
          </w:p>
          <w:p w14:paraId="5924167B" w14:textId="77777777" w:rsidR="00F431D5" w:rsidRPr="008974A5" w:rsidRDefault="00F431D5" w:rsidP="00F431D5">
            <w:pPr>
              <w:ind w:left="181"/>
            </w:pPr>
          </w:p>
          <w:p w14:paraId="5F8A0A15" w14:textId="3266EBF3" w:rsidR="000B0FEC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0B0FEC" w:rsidRPr="008974A5">
              <w:rPr>
                <w:sz w:val="22"/>
                <w:szCs w:val="22"/>
              </w:rPr>
              <w:t>korzystanie z technologii informacyjno-komunikacyjnych.</w:t>
            </w:r>
          </w:p>
          <w:p w14:paraId="28BEE7CC" w14:textId="77777777" w:rsidR="00F431D5" w:rsidRPr="008974A5" w:rsidRDefault="00F431D5" w:rsidP="00F431D5"/>
          <w:p w14:paraId="351E10FB" w14:textId="75C4A287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słownictwo z zakresu: </w:t>
            </w:r>
            <w:r w:rsidR="00FA533F" w:rsidRPr="008974A5">
              <w:rPr>
                <w:sz w:val="22"/>
                <w:szCs w:val="22"/>
              </w:rPr>
              <w:t>rośliny i zwierzęta, krajobraz.</w:t>
            </w:r>
          </w:p>
          <w:p w14:paraId="29874334" w14:textId="77777777" w:rsidR="00F431D5" w:rsidRPr="008974A5" w:rsidRDefault="00F431D5" w:rsidP="00F431D5">
            <w:pPr>
              <w:pStyle w:val="Akapitzlist"/>
            </w:pPr>
          </w:p>
          <w:p w14:paraId="7C782DF0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5D7E38C9" w14:textId="04DAE118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(do opisu wymarzonych wakacji) </w:t>
            </w:r>
            <w:r w:rsidRPr="008974A5">
              <w:rPr>
                <w:sz w:val="22"/>
                <w:szCs w:val="22"/>
              </w:rPr>
              <w:t>i zawsze poprawnie je stosuje.</w:t>
            </w:r>
          </w:p>
          <w:p w14:paraId="5BFA181B" w14:textId="77777777" w:rsidR="00FA533F" w:rsidRPr="008974A5" w:rsidRDefault="00FA533F" w:rsidP="00FA533F">
            <w:pPr>
              <w:rPr>
                <w:sz w:val="22"/>
                <w:szCs w:val="22"/>
              </w:rPr>
            </w:pPr>
          </w:p>
          <w:p w14:paraId="247B9B1A" w14:textId="77777777" w:rsidR="00FA533F" w:rsidRPr="008974A5" w:rsidRDefault="00FA533F" w:rsidP="00FA533F">
            <w:pPr>
              <w:rPr>
                <w:sz w:val="20"/>
                <w:szCs w:val="20"/>
              </w:rPr>
            </w:pPr>
          </w:p>
          <w:p w14:paraId="4E555B6C" w14:textId="31F0594D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poprawnie stosuje zasady tworzenia </w:t>
            </w:r>
            <w:r w:rsidR="00FA533F" w:rsidRPr="008974A5">
              <w:rPr>
                <w:sz w:val="22"/>
                <w:szCs w:val="22"/>
                <w:lang w:eastAsia="en-US"/>
              </w:rPr>
              <w:t>zdań twierdzących</w:t>
            </w:r>
            <w:r w:rsidRPr="008974A5">
              <w:rPr>
                <w:sz w:val="22"/>
                <w:szCs w:val="22"/>
                <w:lang w:eastAsia="en-US"/>
              </w:rPr>
              <w:t xml:space="preserve">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>Present continuous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A533F" w:rsidRPr="008974A5">
              <w:rPr>
                <w:sz w:val="22"/>
                <w:szCs w:val="22"/>
              </w:rPr>
              <w:t>(</w:t>
            </w:r>
            <w:r w:rsidR="00FA533F" w:rsidRPr="008974A5">
              <w:rPr>
                <w:sz w:val="22"/>
                <w:szCs w:val="22"/>
                <w:lang w:eastAsia="en-US"/>
              </w:rPr>
              <w:t>do opisu czynności w teraźniejszości).</w:t>
            </w:r>
          </w:p>
          <w:p w14:paraId="30F9B0FF" w14:textId="77777777" w:rsidR="00F431D5" w:rsidRPr="008974A5" w:rsidRDefault="00F431D5" w:rsidP="00F431D5">
            <w:pPr>
              <w:ind w:left="181"/>
              <w:rPr>
                <w:sz w:val="16"/>
                <w:szCs w:val="16"/>
              </w:rPr>
            </w:pPr>
          </w:p>
          <w:p w14:paraId="3BA1275C" w14:textId="5DF3D18A" w:rsidR="0040161E" w:rsidRPr="008974A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tworzenia</w:t>
            </w:r>
            <w:r w:rsidR="00FA533F" w:rsidRPr="008974A5">
              <w:rPr>
                <w:sz w:val="22"/>
                <w:szCs w:val="22"/>
              </w:rPr>
              <w:t xml:space="preserve"> </w:t>
            </w:r>
            <w:r w:rsidR="00FA533F" w:rsidRPr="008974A5">
              <w:rPr>
                <w:sz w:val="22"/>
                <w:szCs w:val="22"/>
                <w:lang w:eastAsia="en-US"/>
              </w:rPr>
              <w:t xml:space="preserve">zdań twierdzących, przeczących i pytających oraz krótkich </w:t>
            </w:r>
            <w:r w:rsidR="00FA533F" w:rsidRPr="008974A5">
              <w:rPr>
                <w:sz w:val="22"/>
                <w:szCs w:val="22"/>
                <w:lang w:eastAsia="en-US"/>
              </w:rPr>
              <w:lastRenderedPageBreak/>
              <w:t>odpowiedzi w czasie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Present perfect </w:t>
            </w:r>
            <w:r w:rsidR="00FA533F" w:rsidRPr="008974A5">
              <w:rPr>
                <w:sz w:val="22"/>
                <w:szCs w:val="22"/>
                <w:lang w:eastAsia="en-US"/>
              </w:rPr>
              <w:t>z wykorzystaniem</w:t>
            </w:r>
            <w:r w:rsidR="00FA533F" w:rsidRPr="008974A5">
              <w:rPr>
                <w:i/>
                <w:sz w:val="22"/>
                <w:szCs w:val="22"/>
                <w:lang w:eastAsia="en-US"/>
              </w:rPr>
              <w:t xml:space="preserve"> for, since, already, yet, never, ever, just</w:t>
            </w:r>
            <w:r w:rsidR="007867FE"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AA43EF2" w14:textId="77777777" w:rsidR="00F431D5" w:rsidRPr="008974A5" w:rsidRDefault="00F431D5" w:rsidP="00F431D5">
            <w:pPr>
              <w:pStyle w:val="Akapitzlist"/>
            </w:pPr>
          </w:p>
          <w:p w14:paraId="4253244C" w14:textId="77777777" w:rsidR="00F431D5" w:rsidRPr="008974A5" w:rsidRDefault="00F431D5" w:rsidP="00F431D5">
            <w:pPr>
              <w:ind w:left="181"/>
              <w:rPr>
                <w:sz w:val="4"/>
                <w:szCs w:val="4"/>
              </w:rPr>
            </w:pPr>
          </w:p>
          <w:p w14:paraId="716C320C" w14:textId="383BD5FE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 xml:space="preserve">zdań z konstrukcją </w:t>
            </w:r>
            <w:r w:rsidRPr="008974A5">
              <w:rPr>
                <w:i/>
                <w:sz w:val="22"/>
                <w:szCs w:val="22"/>
                <w:lang w:eastAsia="en-US"/>
              </w:rPr>
              <w:t>be going to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26ED80D6" w14:textId="77777777" w:rsidR="00F431D5" w:rsidRPr="008974A5" w:rsidRDefault="00F431D5" w:rsidP="00F431D5">
            <w:pPr>
              <w:ind w:left="181"/>
            </w:pPr>
          </w:p>
          <w:p w14:paraId="2F332111" w14:textId="768F4294" w:rsidR="007867FE" w:rsidRPr="008974A5" w:rsidRDefault="007867FE" w:rsidP="007867FE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trybu rozkazującego do instrukcji i wskazówek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08D7F847" w14:textId="77777777" w:rsidR="00F431D5" w:rsidRPr="008974A5" w:rsidRDefault="00F431D5" w:rsidP="00F431D5"/>
          <w:p w14:paraId="4AED930D" w14:textId="7AA72872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Pr="008974A5">
              <w:rPr>
                <w:sz w:val="22"/>
                <w:szCs w:val="22"/>
                <w:lang w:eastAsia="en-US"/>
              </w:rPr>
              <w:t xml:space="preserve">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>Present simple</w:t>
            </w:r>
            <w:r w:rsidRPr="008974A5">
              <w:rPr>
                <w:sz w:val="22"/>
                <w:szCs w:val="22"/>
                <w:lang w:eastAsia="en-US"/>
              </w:rPr>
              <w:t xml:space="preserve"> dla rozkładów jazdy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C67F147" w14:textId="77777777" w:rsidR="00F431D5" w:rsidRPr="001D0286" w:rsidRDefault="00F431D5" w:rsidP="00F431D5">
            <w:pPr>
              <w:pStyle w:val="Akapitzlist"/>
              <w:rPr>
                <w:sz w:val="16"/>
                <w:szCs w:val="16"/>
              </w:rPr>
            </w:pPr>
          </w:p>
          <w:p w14:paraId="0AECE05C" w14:textId="77777777" w:rsidR="00F431D5" w:rsidRPr="008974A5" w:rsidRDefault="00F431D5" w:rsidP="00F431D5">
            <w:pPr>
              <w:ind w:left="181"/>
              <w:rPr>
                <w:sz w:val="2"/>
                <w:szCs w:val="2"/>
              </w:rPr>
            </w:pPr>
          </w:p>
          <w:p w14:paraId="4C767C43" w14:textId="5CB231CD" w:rsidR="007867FE" w:rsidRPr="008974A5" w:rsidRDefault="007867FE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C0F3985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5515386E" w14:textId="529F2FAE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Zna zasady tworzenia </w:t>
            </w:r>
            <w:r w:rsidRPr="008974A5">
              <w:rPr>
                <w:sz w:val="22"/>
                <w:szCs w:val="22"/>
                <w:lang w:eastAsia="en-US"/>
              </w:rPr>
              <w:t>zdań twierdzących w czasie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Past simple </w:t>
            </w:r>
            <w:r w:rsidRPr="008974A5">
              <w:rPr>
                <w:sz w:val="22"/>
                <w:szCs w:val="22"/>
                <w:lang w:eastAsia="en-US"/>
              </w:rPr>
              <w:t>z określeniami czasu: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 yesterday, …ago, last …, in July, at 2 o’clock, when I was young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7AAFED2" w14:textId="331A66C9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Zna zasady tworzenia</w:t>
            </w:r>
            <w:r w:rsidRPr="008974A5">
              <w:rPr>
                <w:sz w:val="22"/>
                <w:szCs w:val="22"/>
                <w:lang w:eastAsia="en-US"/>
              </w:rPr>
              <w:t xml:space="preserve"> pytań szczegółowych w czasie </w:t>
            </w:r>
            <w:r w:rsidRPr="008974A5">
              <w:rPr>
                <w:i/>
                <w:sz w:val="22"/>
                <w:szCs w:val="22"/>
                <w:lang w:eastAsia="en-US"/>
              </w:rPr>
              <w:t>Present perfect</w:t>
            </w:r>
            <w:r w:rsidRPr="008974A5">
              <w:rPr>
                <w:sz w:val="22"/>
                <w:szCs w:val="22"/>
                <w:lang w:eastAsia="en-US"/>
              </w:rPr>
              <w:t xml:space="preserve"> (</w:t>
            </w:r>
            <w:r w:rsidRPr="008974A5">
              <w:rPr>
                <w:i/>
                <w:sz w:val="22"/>
                <w:szCs w:val="22"/>
                <w:lang w:eastAsia="en-US"/>
              </w:rPr>
              <w:t>How long</w:t>
            </w:r>
            <w:r w:rsidRPr="008974A5">
              <w:rPr>
                <w:sz w:val="22"/>
                <w:szCs w:val="22"/>
                <w:lang w:eastAsia="en-US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11A3B0CD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4FC26397" w14:textId="77777777" w:rsidR="00214A3A" w:rsidRPr="008974A5" w:rsidRDefault="00214A3A" w:rsidP="00214A3A">
            <w:pPr>
              <w:rPr>
                <w:sz w:val="22"/>
                <w:szCs w:val="22"/>
              </w:rPr>
            </w:pPr>
          </w:p>
          <w:p w14:paraId="686051E0" w14:textId="2BDF5010" w:rsidR="005A1B2F" w:rsidRPr="008974A5" w:rsidRDefault="005A1B2F" w:rsidP="005A1B2F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użycia czasu </w:t>
            </w:r>
            <w:r w:rsidRPr="008974A5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8974A5">
              <w:rPr>
                <w:sz w:val="22"/>
                <w:szCs w:val="22"/>
                <w:lang w:eastAsia="en-US"/>
              </w:rPr>
              <w:t>do opisania czynności wykonywanej w danej chwili oraz do opisania najbliższej zaplanowanej przyszłości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54F8D498" w14:textId="77777777" w:rsidR="00214A3A" w:rsidRPr="008974A5" w:rsidRDefault="00214A3A" w:rsidP="00214A3A">
            <w:pPr>
              <w:ind w:left="181"/>
              <w:rPr>
                <w:sz w:val="22"/>
                <w:szCs w:val="22"/>
              </w:rPr>
            </w:pPr>
          </w:p>
          <w:p w14:paraId="767608A1" w14:textId="5F152B4B" w:rsidR="005A1B2F" w:rsidRPr="008974A5" w:rsidRDefault="005A1B2F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</w:t>
            </w:r>
            <w:r w:rsidRPr="008974A5">
              <w:rPr>
                <w:sz w:val="22"/>
                <w:szCs w:val="22"/>
                <w:lang w:eastAsia="en-US"/>
              </w:rPr>
              <w:t xml:space="preserve"> tworzenia zdań z podmiotem </w:t>
            </w:r>
            <w:r w:rsidRPr="008974A5">
              <w:rPr>
                <w:i/>
                <w:sz w:val="22"/>
                <w:szCs w:val="22"/>
                <w:lang w:eastAsia="en-US"/>
              </w:rPr>
              <w:t>It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306FC831" w14:textId="77777777" w:rsidR="0040161E" w:rsidRPr="008974A5" w:rsidRDefault="0040161E">
            <w:pPr>
              <w:ind w:left="360"/>
              <w:rPr>
                <w:sz w:val="22"/>
                <w:szCs w:val="22"/>
              </w:rPr>
            </w:pPr>
          </w:p>
          <w:p w14:paraId="4B5FDC7D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5992D047" w14:textId="5D195724" w:rsidR="0040161E" w:rsidRPr="001D0286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 Mimo pomocy z </w:t>
            </w:r>
            <w:r w:rsidR="00211AF5" w:rsidRPr="008974A5">
              <w:rPr>
                <w:sz w:val="22"/>
                <w:szCs w:val="22"/>
              </w:rPr>
              <w:t>trudnością określa</w:t>
            </w:r>
            <w:r w:rsidRPr="008974A5">
              <w:rPr>
                <w:sz w:val="22"/>
                <w:szCs w:val="22"/>
              </w:rPr>
              <w:t xml:space="preserve"> intencje autora wypowiedzi/fragmentu wypowiedzi (o podróży).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5035B552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574A4EF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4F6F4035" w14:textId="491CE099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 niewielką pomocą określa intencje autora wypowiedzi/ fragmentu wypowiedzi (o podróży).</w:t>
            </w:r>
          </w:p>
          <w:p w14:paraId="58C32108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616451D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3779E23B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59E8D5C3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78189FDC" w14:textId="63B9A817" w:rsidR="00AA385B" w:rsidRPr="008974A5" w:rsidRDefault="00AA385B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Popełniając drobne błędy określa intencje autora wypowiedzi/ fragmentu wypowiedzi (o podróży).</w:t>
            </w:r>
          </w:p>
          <w:p w14:paraId="7F666683" w14:textId="77777777" w:rsidR="0040161E" w:rsidRPr="008974A5" w:rsidRDefault="0040161E" w:rsidP="001D028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45D7BFF" w14:textId="77777777" w:rsidR="001D0286" w:rsidRDefault="001D0286" w:rsidP="001D0286">
            <w:pPr>
              <w:tabs>
                <w:tab w:val="left" w:pos="226"/>
              </w:tabs>
              <w:rPr>
                <w:sz w:val="22"/>
                <w:szCs w:val="22"/>
              </w:rPr>
            </w:pPr>
          </w:p>
          <w:p w14:paraId="216ABD88" w14:textId="77777777" w:rsidR="001D0286" w:rsidRPr="008974A5" w:rsidRDefault="001D0286" w:rsidP="001D0286">
            <w:pPr>
              <w:tabs>
                <w:tab w:val="left" w:pos="226"/>
              </w:tabs>
            </w:pPr>
          </w:p>
          <w:p w14:paraId="14D4E8A5" w14:textId="0A7294B8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określa intencje autora wypowiedzi/ fragmentu wypowiedzi (o podróży).</w:t>
            </w:r>
          </w:p>
          <w:p w14:paraId="4AC15B7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Ma trudności ze rozumieniem ogólnego sensu prostych </w:t>
            </w:r>
            <w:r w:rsidRPr="008974A5">
              <w:rPr>
                <w:sz w:val="22"/>
                <w:szCs w:val="22"/>
              </w:rPr>
              <w:lastRenderedPageBreak/>
              <w:t>tekstów lub fragmentów tekstu.</w:t>
            </w:r>
          </w:p>
          <w:p w14:paraId="383C6420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4A59E7E0" w14:textId="01C09B5D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Na ogół rozumie ogólny sens prostych tekstów lub </w:t>
            </w:r>
            <w:r w:rsidRPr="008974A5">
              <w:rPr>
                <w:sz w:val="22"/>
                <w:szCs w:val="22"/>
              </w:rPr>
              <w:lastRenderedPageBreak/>
              <w:t>fragmentów tekstu.</w:t>
            </w:r>
          </w:p>
          <w:p w14:paraId="3030F87D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39F802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1B146665" w14:textId="029C85A9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 xml:space="preserve">Z niewielką pomocą na </w:t>
            </w:r>
            <w:r w:rsidR="00211AF5" w:rsidRPr="008974A5">
              <w:rPr>
                <w:sz w:val="22"/>
                <w:szCs w:val="22"/>
              </w:rPr>
              <w:t>ogół potrafi</w:t>
            </w:r>
            <w:r w:rsidRPr="008974A5">
              <w:rPr>
                <w:sz w:val="22"/>
                <w:szCs w:val="22"/>
              </w:rPr>
              <w:t xml:space="preserve"> określić kontekst tekstu.</w:t>
            </w:r>
          </w:p>
          <w:p w14:paraId="7A93B67F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Na ogół rozumie ogólny sens prostych i bardziej </w:t>
            </w:r>
            <w:r w:rsidRPr="008974A5">
              <w:rPr>
                <w:sz w:val="22"/>
                <w:szCs w:val="22"/>
              </w:rPr>
              <w:lastRenderedPageBreak/>
              <w:t>złożonych tekstów lub fragmentów tekstu.</w:t>
            </w:r>
          </w:p>
          <w:p w14:paraId="4C336A21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A9FE8C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60C74FEA" w14:textId="4C96BD2A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kontekst tekstu.</w:t>
            </w:r>
          </w:p>
          <w:p w14:paraId="6B7B46B5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Bez trudu rozumie ogólny sens prostych i bardziej złożonych </w:t>
            </w:r>
            <w:r w:rsidRPr="008974A5">
              <w:rPr>
                <w:sz w:val="22"/>
                <w:szCs w:val="22"/>
              </w:rPr>
              <w:lastRenderedPageBreak/>
              <w:t>tekstów lub fragmentów tekstu</w:t>
            </w:r>
            <w:r w:rsidR="00721902" w:rsidRPr="008974A5">
              <w:rPr>
                <w:sz w:val="22"/>
                <w:szCs w:val="22"/>
              </w:rPr>
              <w:t>.</w:t>
            </w:r>
          </w:p>
          <w:p w14:paraId="61B9A947" w14:textId="77777777" w:rsidR="001D0286" w:rsidRPr="008974A5" w:rsidRDefault="001D0286" w:rsidP="001D0286">
            <w:pPr>
              <w:tabs>
                <w:tab w:val="left" w:pos="226"/>
              </w:tabs>
              <w:ind w:left="226"/>
            </w:pPr>
          </w:p>
          <w:p w14:paraId="0B24E0CB" w14:textId="77777777" w:rsidR="0040161E" w:rsidRPr="001D028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B1B031A" w14:textId="77777777" w:rsidR="001D0286" w:rsidRDefault="001D0286" w:rsidP="001D0286">
            <w:pPr>
              <w:pStyle w:val="Akapitzlist"/>
            </w:pPr>
          </w:p>
          <w:p w14:paraId="53B1E7EB" w14:textId="77777777" w:rsidR="001D0286" w:rsidRDefault="001D0286" w:rsidP="001D0286">
            <w:pPr>
              <w:tabs>
                <w:tab w:val="left" w:pos="226"/>
              </w:tabs>
            </w:pPr>
          </w:p>
          <w:p w14:paraId="0652E965" w14:textId="77777777" w:rsidR="001D0286" w:rsidRPr="001D0286" w:rsidRDefault="001D0286" w:rsidP="001D0286">
            <w:pPr>
              <w:tabs>
                <w:tab w:val="left" w:pos="226"/>
              </w:tabs>
              <w:rPr>
                <w:sz w:val="16"/>
                <w:szCs w:val="16"/>
              </w:rPr>
            </w:pPr>
          </w:p>
          <w:p w14:paraId="3D601384" w14:textId="255E03AB" w:rsidR="00AA385B" w:rsidRPr="008974A5" w:rsidRDefault="00AA385B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potrafi samodzielnie określić kontekst tekstu.</w:t>
            </w:r>
          </w:p>
          <w:p w14:paraId="20D07D6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F91B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tworzy proste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</w:t>
            </w:r>
            <w:r w:rsidR="00AA385B" w:rsidRPr="008974A5">
              <w:rPr>
                <w:sz w:val="22"/>
                <w:szCs w:val="22"/>
              </w:rPr>
              <w:lastRenderedPageBreak/>
              <w:t>będzie wkrótce robić na wakacjach), wyraża i uzasadnia swoje opinie (o miejscach, które chce odwiedzić), przedstawia marzenia (dot. wakacji).</w:t>
            </w:r>
          </w:p>
          <w:p w14:paraId="03F9693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124569D3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0A4ACA40" w14:textId="49ED9D9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Ma duże kłopoty</w:t>
            </w:r>
            <w:r w:rsidR="00AA385B" w:rsidRPr="008974A5">
              <w:rPr>
                <w:sz w:val="22"/>
                <w:szCs w:val="22"/>
              </w:rPr>
              <w:t xml:space="preserve"> z rozpoznaniem i wymową dźwięków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723DBCE8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0AB5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czasem popełniając błędy zaburzające komunikację: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</w:t>
            </w:r>
            <w:r w:rsidR="00AA385B" w:rsidRPr="008974A5">
              <w:rPr>
                <w:sz w:val="22"/>
                <w:szCs w:val="22"/>
              </w:rPr>
              <w:lastRenderedPageBreak/>
              <w:t>przedstawia plany na najbliższą przyszłość (co będzie wkrótce robić na wakacjach), wyraża i uzasadnia swoje opinie (o miejscach, które chce odwiedzić), przedstawia marzenia (dot. wakacji).</w:t>
            </w:r>
          </w:p>
          <w:p w14:paraId="1CF5D573" w14:textId="21CBC0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Rozpoznaje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 xml:space="preserve">, </w:t>
            </w:r>
            <w:r w:rsidRPr="008974A5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77777777" w:rsidR="00AA385B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Tworzy proste wypowiedzi ustne, popełniając błędy niezaburzające komunikacji: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</w:t>
            </w:r>
            <w:r w:rsidR="00AA385B" w:rsidRPr="008974A5">
              <w:rPr>
                <w:sz w:val="22"/>
                <w:szCs w:val="22"/>
              </w:rPr>
              <w:lastRenderedPageBreak/>
              <w:t>jestem?), przedstawia plany na najbliższą przyszłość (co będzie wkrótce robić na wakacjach), wyraża i uzasadnia swoje opinie (o miejscach, które chce odwiedzić), przedstawia marzenia (dot. wakacji).</w:t>
            </w:r>
          </w:p>
          <w:p w14:paraId="289A8966" w14:textId="622C5018" w:rsidR="0040161E" w:rsidRPr="008974A5" w:rsidRDefault="001A1888" w:rsidP="00AA385B">
            <w:pPr>
              <w:numPr>
                <w:ilvl w:val="0"/>
                <w:numId w:val="6"/>
              </w:numPr>
              <w:tabs>
                <w:tab w:val="clear" w:pos="501"/>
                <w:tab w:val="num" w:pos="181"/>
              </w:tabs>
              <w:ind w:left="181" w:hanging="181"/>
            </w:pPr>
            <w:r w:rsidRPr="008974A5">
              <w:rPr>
                <w:sz w:val="22"/>
                <w:szCs w:val="22"/>
              </w:rPr>
              <w:t>Na ogół 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C3AEBD1" w:rsidR="0040161E" w:rsidRPr="008974A5" w:rsidRDefault="001A1888" w:rsidP="00AA385B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AA385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co już zostało przygotowane do podróży, co już zrobiło się na wakacjach – a czego jeszcze nie, czy gdzieś się już było, a jeśli tak, to kiedy), przedstawia fakty z teraźniejszości i udzielanie wskazówek (np. pytanie o drogę, kupowanie biletu), stosuje zwroty i formy grzecznościowe, opisuje ludzi, zwierzęta, przedmioty, miejsca i wydarzenia (np. w blogu podróżnika, w zagadce: w jakim kraju jestem?), przedstawia plany na najbliższą przyszłość (co będzie wkrótce robić na wakacjach), wyraża i uzasadnia </w:t>
            </w:r>
            <w:r w:rsidR="00AA385B" w:rsidRPr="008974A5">
              <w:rPr>
                <w:sz w:val="22"/>
                <w:szCs w:val="22"/>
              </w:rPr>
              <w:lastRenderedPageBreak/>
              <w:t>swoje opinie (o miejscach, które chce odwiedzić), przedstawia marzenia (dot. wakacji)</w:t>
            </w:r>
            <w:r w:rsidRPr="008974A5">
              <w:rPr>
                <w:sz w:val="22"/>
                <w:szCs w:val="22"/>
              </w:rPr>
              <w:t>; ewentualne drobne błędy nie zaburzają komunikacji.</w:t>
            </w:r>
          </w:p>
          <w:p w14:paraId="0BF9822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7E028BA5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2B440B6" w14:textId="77777777" w:rsidR="0094710B" w:rsidRPr="008974A5" w:rsidRDefault="0094710B" w:rsidP="0094710B">
            <w:pPr>
              <w:suppressAutoHyphens w:val="0"/>
              <w:rPr>
                <w:sz w:val="22"/>
                <w:szCs w:val="22"/>
              </w:rPr>
            </w:pPr>
          </w:p>
          <w:p w14:paraId="4E532BDE" w14:textId="755AA0FA" w:rsidR="0040161E" w:rsidRPr="008974A5" w:rsidRDefault="001A1888" w:rsidP="00AA385B">
            <w:pPr>
              <w:numPr>
                <w:ilvl w:val="0"/>
                <w:numId w:val="7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Poprawnie rozpoznaje i wymawia dźwięk</w:t>
            </w:r>
            <w:r w:rsidR="00AA385B" w:rsidRPr="008974A5">
              <w:rPr>
                <w:sz w:val="22"/>
                <w:szCs w:val="22"/>
              </w:rPr>
              <w:t>i</w:t>
            </w:r>
            <w:r w:rsidRPr="008974A5">
              <w:rPr>
                <w:sz w:val="22"/>
                <w:szCs w:val="22"/>
              </w:rPr>
              <w:t xml:space="preserve"> 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pron"/>
              </w:rPr>
              <w:t>aɪ</w:t>
            </w:r>
            <w:r w:rsidR="00AA385B" w:rsidRPr="008974A5">
              <w:rPr>
                <w:sz w:val="22"/>
                <w:szCs w:val="22"/>
              </w:rPr>
              <w:t>/ i /</w:t>
            </w:r>
            <w:r w:rsidR="00AA385B" w:rsidRPr="008974A5">
              <w:rPr>
                <w:rStyle w:val="pron"/>
              </w:rPr>
              <w:t>ɪ</w:t>
            </w:r>
            <w:r w:rsidR="00AA385B" w:rsidRPr="008974A5">
              <w:rPr>
                <w:sz w:val="22"/>
                <w:szCs w:val="22"/>
              </w:rPr>
              <w:t>/</w:t>
            </w:r>
            <w:r w:rsidR="00AA385B" w:rsidRPr="008974A5">
              <w:rPr>
                <w:rStyle w:val="ipa"/>
                <w:rFonts w:eastAsia="Calibri"/>
                <w:sz w:val="22"/>
                <w:szCs w:val="22"/>
              </w:rPr>
              <w:t>.</w:t>
            </w:r>
          </w:p>
          <w:p w14:paraId="67C6BA0A" w14:textId="77777777" w:rsidR="0040161E" w:rsidRPr="008974A5" w:rsidRDefault="0040161E">
            <w:pPr>
              <w:ind w:left="512"/>
            </w:pPr>
          </w:p>
        </w:tc>
      </w:tr>
      <w:tr w:rsidR="0040161E" w:rsidRPr="008974A5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6509D12C" w:rsidR="0040161E" w:rsidRPr="008974A5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671D9646" w:rsidR="0040161E" w:rsidRPr="008974A5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8974A5">
              <w:rPr>
                <w:sz w:val="22"/>
                <w:szCs w:val="22"/>
              </w:rPr>
              <w:lastRenderedPageBreak/>
              <w:t xml:space="preserve">Popełniając dość liczne błędy, tworzy bardzo proste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56BC" w14:textId="77777777" w:rsidR="0040161E" w:rsidRPr="001D0286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8974A5">
              <w:rPr>
                <w:sz w:val="22"/>
                <w:szCs w:val="22"/>
              </w:rPr>
              <w:t>Popełniając nieliczne błędy niezakłócające komunikacji, tworzy krótkie wypowiedzi pisemne</w:t>
            </w:r>
            <w:r w:rsidR="0094710B" w:rsidRPr="008974A5">
              <w:rPr>
                <w:sz w:val="22"/>
                <w:szCs w:val="22"/>
              </w:rPr>
              <w:t>:</w:t>
            </w:r>
            <w:r w:rsidRPr="008974A5">
              <w:rPr>
                <w:sz w:val="22"/>
                <w:szCs w:val="22"/>
              </w:rPr>
              <w:t xml:space="preserve">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</w:t>
            </w:r>
            <w:r w:rsidR="0094710B" w:rsidRPr="008974A5">
              <w:rPr>
                <w:sz w:val="22"/>
                <w:szCs w:val="22"/>
              </w:rPr>
              <w:lastRenderedPageBreak/>
              <w:t xml:space="preserve">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  <w:p w14:paraId="69172807" w14:textId="5D56D9BE" w:rsidR="001D0286" w:rsidRPr="008974A5" w:rsidRDefault="001D0286" w:rsidP="001D0286">
            <w:pPr>
              <w:pStyle w:val="Akapitzlist"/>
              <w:ind w:left="181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6A20F6B0" w:rsidR="0040161E" w:rsidRPr="008974A5" w:rsidRDefault="001A1888" w:rsidP="0094710B">
            <w:pPr>
              <w:pStyle w:val="Akapitzlist"/>
              <w:numPr>
                <w:ilvl w:val="0"/>
                <w:numId w:val="22"/>
              </w:numPr>
              <w:ind w:left="181" w:hanging="283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4710B" w:rsidRPr="008974A5">
              <w:rPr>
                <w:sz w:val="22"/>
                <w:szCs w:val="22"/>
              </w:rPr>
              <w:t xml:space="preserve">opowiada o czynnościach, doświadczeniach i wydarzeniach z teraźniejszości i przeszłości (np. wiadomość z podróży/z wakacji), przedstawia fakty z teraźniejszości i przeszłości (np. pyta o/wskazuje drogę, kupuje bilet), opisuje ludzi, zwierzęta, przedmioty, miejsca i wydarzenia, przedstawia plany (np. w dzienniku podróży), wyraża intencje i plany na najbliższą przyszłość (co będzie wkrótce robić na wakacjach), wyraża i uzasadnia swoje opinie (o miejscach, które chce odwiedzić), przedstawia marzenia (dot. </w:t>
            </w:r>
            <w:r w:rsidR="0094710B" w:rsidRPr="008974A5">
              <w:rPr>
                <w:spacing w:val="-14"/>
                <w:sz w:val="22"/>
                <w:szCs w:val="22"/>
              </w:rPr>
              <w:t>wakacji).</w:t>
            </w:r>
          </w:p>
        </w:tc>
      </w:tr>
      <w:tr w:rsidR="0040161E" w:rsidRPr="008974A5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7C885" w14:textId="77777777" w:rsidR="0094710B" w:rsidRPr="008974A5" w:rsidRDefault="001A1888" w:rsidP="0094710B">
            <w:pPr>
              <w:numPr>
                <w:ilvl w:val="0"/>
                <w:numId w:val="34"/>
              </w:numPr>
              <w:tabs>
                <w:tab w:val="clear" w:pos="720"/>
                <w:tab w:val="num" w:pos="323"/>
              </w:tabs>
              <w:suppressAutoHyphens w:val="0"/>
              <w:ind w:left="323" w:hanging="284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004B54EC" w14:textId="3324E109" w:rsidR="0040161E" w:rsidRPr="008974A5" w:rsidRDefault="0094710B" w:rsidP="0011192C">
            <w:pPr>
              <w:numPr>
                <w:ilvl w:val="0"/>
                <w:numId w:val="23"/>
              </w:numPr>
              <w:ind w:left="323" w:hanging="323"/>
            </w:pPr>
            <w:r w:rsidRPr="008974A5">
              <w:rPr>
                <w:sz w:val="22"/>
                <w:szCs w:val="22"/>
              </w:rPr>
              <w:t>Pomimo pomocy z trudem rozpoczyna, prowadzi i kończy rozmowę.</w:t>
            </w:r>
          </w:p>
          <w:p w14:paraId="65058BB1" w14:textId="5CBA7BF6" w:rsidR="0040161E" w:rsidRPr="008974A5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8974A5">
              <w:rPr>
                <w:sz w:val="22"/>
                <w:szCs w:val="22"/>
              </w:rPr>
              <w:t xml:space="preserve">Słabo </w:t>
            </w:r>
            <w:r w:rsidR="0094710B" w:rsidRPr="008974A5">
              <w:rPr>
                <w:sz w:val="22"/>
                <w:szCs w:val="22"/>
              </w:rPr>
              <w:t>zna zwroty i formy grzecznościowe</w:t>
            </w:r>
            <w:r w:rsidRPr="008974A5">
              <w:rPr>
                <w:sz w:val="22"/>
                <w:szCs w:val="22"/>
              </w:rPr>
              <w:t>; popełnia liczne błędy.</w:t>
            </w:r>
          </w:p>
          <w:p w14:paraId="20CCFAB8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4E4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Reaguje w prostych sytuacjach, czasem popełniając błędy: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1C6AAFC5" w14:textId="77777777" w:rsidR="0094710B" w:rsidRPr="008974A5" w:rsidRDefault="0094710B" w:rsidP="0094710B">
            <w:pPr>
              <w:tabs>
                <w:tab w:val="left" w:pos="226"/>
              </w:tabs>
              <w:ind w:left="226"/>
            </w:pPr>
          </w:p>
          <w:p w14:paraId="1E55B351" w14:textId="02419629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dość liczne błędy rozpoczyna, prowadzi i kończy rozmowę.</w:t>
            </w:r>
          </w:p>
          <w:p w14:paraId="0EA97314" w14:textId="56F252CB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grzecznościowe, ale</w:t>
            </w:r>
            <w:r w:rsidR="001A1888" w:rsidRPr="008974A5">
              <w:rPr>
                <w:sz w:val="22"/>
                <w:szCs w:val="22"/>
              </w:rPr>
              <w:t xml:space="preserve"> często popełnia błędy.</w:t>
            </w:r>
          </w:p>
          <w:p w14:paraId="15B06D02" w14:textId="77777777" w:rsidR="0040161E" w:rsidRPr="008974A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4C5D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nieliczne błędy, reaguje w prostych i bardziej złożonych sytuacjach: </w:t>
            </w:r>
            <w:r w:rsidR="0094710B" w:rsidRPr="008974A5">
              <w:rPr>
                <w:sz w:val="22"/>
                <w:szCs w:val="22"/>
              </w:rPr>
              <w:t xml:space="preserve">uzyskuje i przekazuje informacje (na temat przygotowań do wyjazdu, oferty wakacyjnej, kupowania biletu, pytania o drogę, wcześniejszych podróży/pobytu w jakimś miejscu). </w:t>
            </w:r>
          </w:p>
          <w:p w14:paraId="292A44D7" w14:textId="67DEC078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30A8C9D8" w14:textId="3D1B77F7" w:rsidR="0040161E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Zna zwroty i formy grzecznościowe</w:t>
            </w:r>
            <w:r w:rsidR="001A1888" w:rsidRPr="008974A5">
              <w:rPr>
                <w:sz w:val="22"/>
                <w:szCs w:val="22"/>
              </w:rPr>
              <w:t>; nieliczne błędy nie zakłócają komunikacji.</w:t>
            </w:r>
          </w:p>
          <w:p w14:paraId="5654203C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A0E5" w14:textId="77777777" w:rsidR="0094710B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Swobodnie reaguje w prostych i złożonych sytuacjach: </w:t>
            </w:r>
            <w:r w:rsidR="0094710B" w:rsidRPr="008974A5">
              <w:rPr>
                <w:sz w:val="22"/>
                <w:szCs w:val="22"/>
              </w:rPr>
              <w:t>uzyskuje i przekazuje informacje (na temat przygotowań do wyjazdu, oferty wakacyjnej, kupowania biletu, pytania o drogę, wcześniejszych podróży/pobytu w jakimś miejscu).</w:t>
            </w:r>
          </w:p>
          <w:p w14:paraId="43E5D3AF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62F6C67A" w14:textId="77777777" w:rsidR="0094710B" w:rsidRPr="008974A5" w:rsidRDefault="0094710B" w:rsidP="0094710B">
            <w:pPr>
              <w:tabs>
                <w:tab w:val="left" w:pos="226"/>
              </w:tabs>
            </w:pPr>
          </w:p>
          <w:p w14:paraId="76AE87CF" w14:textId="03F5E462" w:rsidR="0094710B" w:rsidRPr="008974A5" w:rsidRDefault="0094710B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7777777" w:rsidR="0094710B" w:rsidRPr="001D0286" w:rsidRDefault="0094710B" w:rsidP="0094710B">
            <w:pPr>
              <w:tabs>
                <w:tab w:val="left" w:pos="226"/>
              </w:tabs>
              <w:ind w:left="226"/>
              <w:rPr>
                <w:sz w:val="16"/>
                <w:szCs w:val="16"/>
              </w:rPr>
            </w:pPr>
          </w:p>
          <w:p w14:paraId="122B978C" w14:textId="2859E9C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Poprawnie </w:t>
            </w:r>
            <w:r w:rsidR="0094710B" w:rsidRPr="008974A5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8974A5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:rsidRPr="008974A5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303E343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Nieudolnie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popełniając liczne błędy.</w:t>
            </w:r>
          </w:p>
          <w:p w14:paraId="1071CBD4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5D66588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wizualnych, czasem popełniając błędy.</w:t>
            </w:r>
          </w:p>
          <w:p w14:paraId="385C68D6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4FC5F68A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większego trudu i na ogół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7A59C10C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Pr="008974A5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88FE2F9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Bez trudu i poprawnie przekazuje w języku angielskim informacje </w:t>
            </w:r>
            <w:r w:rsidR="0094710B" w:rsidRPr="008974A5">
              <w:rPr>
                <w:sz w:val="22"/>
                <w:szCs w:val="22"/>
              </w:rPr>
              <w:t xml:space="preserve">(np. o sposobach spędzania wakacji) </w:t>
            </w:r>
            <w:r w:rsidRPr="008974A5">
              <w:rPr>
                <w:sz w:val="22"/>
                <w:szCs w:val="22"/>
              </w:rPr>
              <w:t>zawarte w materiałach wizualnych.</w:t>
            </w:r>
          </w:p>
          <w:p w14:paraId="065321D5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i poprawnie przekazuje w języku polskim lub angielskim informacje sformułowane w języku angielskim.</w:t>
            </w:r>
          </w:p>
          <w:p w14:paraId="3E45A8BE" w14:textId="77777777" w:rsidR="0040161E" w:rsidRPr="008974A5" w:rsidRDefault="0040161E">
            <w:pPr>
              <w:ind w:left="176"/>
              <w:rPr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p w14:paraId="319DBB13" w14:textId="77777777" w:rsidR="001D0286" w:rsidRDefault="001D0286"/>
    <w:p w14:paraId="2E6407E6" w14:textId="77777777" w:rsidR="001D0286" w:rsidRPr="008974A5" w:rsidRDefault="001D0286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8974A5" w14:paraId="5DCE5CF5" w14:textId="77777777">
        <w:tc>
          <w:tcPr>
            <w:tcW w:w="12474" w:type="dxa"/>
            <w:shd w:val="clear" w:color="auto" w:fill="D9D9D9"/>
          </w:tcPr>
          <w:p w14:paraId="601341C0" w14:textId="7EF304B5" w:rsidR="0040161E" w:rsidRPr="008974A5" w:rsidRDefault="001A1888">
            <w:r w:rsidRPr="008974A5">
              <w:rPr>
                <w:b/>
              </w:rPr>
              <w:t xml:space="preserve">UNIT 4 </w:t>
            </w:r>
            <w:r w:rsidR="00F5067F" w:rsidRPr="008974A5">
              <w:rPr>
                <w:b/>
                <w:sz w:val="22"/>
                <w:szCs w:val="22"/>
                <w:lang w:val="en-US"/>
              </w:rPr>
              <w:t>Buying and selling</w:t>
            </w:r>
          </w:p>
        </w:tc>
      </w:tr>
    </w:tbl>
    <w:p w14:paraId="50D106A8" w14:textId="77777777" w:rsidR="0040161E" w:rsidRPr="008974A5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8974A5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3D647BA6" w:rsidR="0040161E" w:rsidRPr="008974A5" w:rsidRDefault="001A1888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</w:t>
            </w:r>
            <w:r w:rsidR="002E0D32" w:rsidRPr="008974A5">
              <w:rPr>
                <w:sz w:val="22"/>
                <w:szCs w:val="22"/>
              </w:rPr>
              <w:t xml:space="preserve">rodzaje sklepów, towary i ich cechy, promocje, sprzedawanie, sposoby </w:t>
            </w:r>
            <w:r w:rsidR="00211AF5" w:rsidRPr="008974A5">
              <w:rPr>
                <w:sz w:val="22"/>
                <w:szCs w:val="22"/>
              </w:rPr>
              <w:t>płatności,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6335D6D" w14:textId="21BDBB0D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rodzina, święta i uroczystości, formy spędzania wolnego </w:t>
            </w:r>
            <w:r w:rsidR="00211AF5" w:rsidRPr="008974A5">
              <w:rPr>
                <w:sz w:val="22"/>
                <w:szCs w:val="22"/>
              </w:rPr>
              <w:t>czasu,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38BF7BB" w14:textId="6B148F8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tradycje i </w:t>
            </w:r>
            <w:r w:rsidR="00211AF5" w:rsidRPr="008974A5">
              <w:rPr>
                <w:sz w:val="22"/>
                <w:szCs w:val="22"/>
              </w:rPr>
              <w:t>zwyczaje,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17A8389E" w14:textId="7598C4B6" w:rsidR="002E0D32" w:rsidRPr="008974A5" w:rsidRDefault="002E0D32" w:rsidP="009E3D1A">
            <w:pPr>
              <w:pStyle w:val="Akapitzlist"/>
              <w:numPr>
                <w:ilvl w:val="0"/>
                <w:numId w:val="36"/>
              </w:numPr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i z trudem podaje słownictwo z obszaru: korzystanie z podstawowych urządzeń technicznych, popełniając liczne błędy.</w:t>
            </w:r>
          </w:p>
          <w:p w14:paraId="3AED741D" w14:textId="76B32AF2" w:rsidR="002E0D32" w:rsidRPr="008974A5" w:rsidRDefault="002E0D32" w:rsidP="009E3D1A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środki transportu i korzystanie z nich, orientacja w terenie, baza </w:t>
            </w:r>
            <w:r w:rsidR="00211AF5" w:rsidRPr="008974A5">
              <w:rPr>
                <w:sz w:val="22"/>
                <w:szCs w:val="22"/>
              </w:rPr>
              <w:t>noclegowa,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9B472C1" w14:textId="30E50EC3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obszaru: uczenie </w:t>
            </w:r>
            <w:r w:rsidRPr="008974A5">
              <w:rPr>
                <w:sz w:val="22"/>
                <w:szCs w:val="22"/>
              </w:rPr>
              <w:lastRenderedPageBreak/>
              <w:t>się, popełniając liczne błędy.</w:t>
            </w:r>
          </w:p>
          <w:p w14:paraId="1D0F1207" w14:textId="7B97B679" w:rsidR="002E0D32" w:rsidRPr="008974A5" w:rsidRDefault="002E0D32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i z trudem podaje słownictwo z obszarów: cechy charakteru, umiejętności i </w:t>
            </w:r>
            <w:r w:rsidR="00211AF5" w:rsidRPr="008974A5">
              <w:rPr>
                <w:sz w:val="22"/>
                <w:szCs w:val="22"/>
              </w:rPr>
              <w:t>zainteresowania, popełniając</w:t>
            </w:r>
            <w:r w:rsidRPr="008974A5">
              <w:rPr>
                <w:sz w:val="22"/>
                <w:szCs w:val="22"/>
              </w:rPr>
              <w:t xml:space="preserve"> liczne błędy.</w:t>
            </w:r>
          </w:p>
          <w:p w14:paraId="65DFF661" w14:textId="258E9EF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2E0D32" w:rsidRPr="008974A5">
              <w:rPr>
                <w:sz w:val="22"/>
                <w:szCs w:val="22"/>
              </w:rPr>
              <w:t xml:space="preserve">zasady tworzenia zdań z podmiotem </w:t>
            </w:r>
            <w:r w:rsidR="002E0D32" w:rsidRPr="008974A5">
              <w:rPr>
                <w:i/>
                <w:sz w:val="22"/>
                <w:szCs w:val="22"/>
              </w:rPr>
              <w:t xml:space="preserve">It </w:t>
            </w:r>
            <w:r w:rsidR="002E0D32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popełnia dużo błędów</w:t>
            </w:r>
            <w:r w:rsidR="002E0D32" w:rsidRPr="008974A5">
              <w:rPr>
                <w:sz w:val="22"/>
                <w:szCs w:val="22"/>
              </w:rPr>
              <w:t>.</w:t>
            </w:r>
          </w:p>
          <w:p w14:paraId="1935E58A" w14:textId="77777777" w:rsidR="007418AE" w:rsidRPr="008974A5" w:rsidRDefault="007418AE" w:rsidP="007418AE">
            <w:pPr>
              <w:ind w:left="213"/>
            </w:pPr>
          </w:p>
          <w:p w14:paraId="22193471" w14:textId="47B3E3AA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popełnia dużo błędów.</w:t>
            </w:r>
          </w:p>
          <w:p w14:paraId="67C23FDF" w14:textId="77777777" w:rsidR="007418AE" w:rsidRPr="001D0286" w:rsidRDefault="007418AE" w:rsidP="007418AE">
            <w:pPr>
              <w:ind w:left="213"/>
              <w:rPr>
                <w:sz w:val="16"/>
                <w:szCs w:val="16"/>
              </w:rPr>
            </w:pPr>
          </w:p>
          <w:p w14:paraId="5BFBD861" w14:textId="1DA5985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i popełnia dużo błędów, stosując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3B83B2D1" w14:textId="466FC0C9" w:rsidR="007418AE" w:rsidRPr="008974A5" w:rsidRDefault="001A1888" w:rsidP="006526AD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popełnia dużo błędów, stosując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572462E2" w14:textId="5285E1F8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Słabo zna zasady i popełnia dużo błędów, stosując przymiotniki regularne i nieregularne w stopniu najwyższym (do opisywania oferty wakacyjnej/ handlowej).</w:t>
            </w:r>
          </w:p>
          <w:p w14:paraId="329D49C9" w14:textId="12985842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436"/>
              </w:tabs>
              <w:suppressAutoHyphens w:val="0"/>
              <w:ind w:left="213" w:hanging="142"/>
              <w:rPr>
                <w:i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zasady i popełnia dużo błędów, stosując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55818D92" w14:textId="447A3D9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</w:t>
            </w:r>
            <w:r w:rsidR="007418AE" w:rsidRPr="008974A5">
              <w:rPr>
                <w:sz w:val="22"/>
                <w:szCs w:val="22"/>
              </w:rPr>
              <w:t xml:space="preserve">z: </w:t>
            </w:r>
            <w:r w:rsidR="007418AE" w:rsidRPr="008974A5">
              <w:rPr>
                <w:i/>
                <w:sz w:val="22"/>
                <w:szCs w:val="22"/>
              </w:rPr>
              <w:t>too, enough, not enough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47444626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D719FC9" w14:textId="2550255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 xml:space="preserve">i </w:t>
            </w:r>
            <w:r w:rsidR="005F1F22" w:rsidRPr="008974A5">
              <w:rPr>
                <w:sz w:val="22"/>
                <w:szCs w:val="22"/>
              </w:rPr>
              <w:t xml:space="preserve">stosując je </w:t>
            </w:r>
            <w:r w:rsidRPr="008974A5">
              <w:rPr>
                <w:sz w:val="22"/>
                <w:szCs w:val="22"/>
              </w:rPr>
              <w:t>popełnia liczne błędy.</w:t>
            </w:r>
          </w:p>
          <w:p w14:paraId="31481BCB" w14:textId="77777777" w:rsidR="00A57437" w:rsidRPr="008974A5" w:rsidRDefault="00A57437" w:rsidP="00A57437">
            <w:pPr>
              <w:ind w:left="213"/>
            </w:pPr>
          </w:p>
          <w:p w14:paraId="2B0BAC6D" w14:textId="7A697B5E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popełnia liczne błędy posługując się nimi.</w:t>
            </w:r>
          </w:p>
          <w:p w14:paraId="12B7E67D" w14:textId="1B194406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 i stosując je popełnia liczne błędy.</w:t>
            </w:r>
          </w:p>
          <w:p w14:paraId="05A3DA5D" w14:textId="77777777" w:rsidR="00A57437" w:rsidRPr="008974A5" w:rsidRDefault="00A57437" w:rsidP="00A57437">
            <w:pPr>
              <w:ind w:left="213"/>
            </w:pPr>
          </w:p>
          <w:p w14:paraId="58D1451D" w14:textId="694EFD9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974A5">
              <w:rPr>
                <w:sz w:val="22"/>
                <w:szCs w:val="22"/>
              </w:rPr>
              <w:t xml:space="preserve">Słabo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najwyższym; popełnia liczne błędy posługując się nimi.</w:t>
            </w:r>
          </w:p>
          <w:p w14:paraId="79E293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384DB80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Częściowo zna i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płatności,</w:t>
            </w:r>
            <w:r w:rsidRPr="008974A5">
              <w:rPr>
                <w:sz w:val="22"/>
                <w:szCs w:val="22"/>
              </w:rPr>
              <w:t xml:space="preserve"> czasem popełniając błędy.</w:t>
            </w:r>
          </w:p>
          <w:p w14:paraId="4B0331C7" w14:textId="77777777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rodzina, święta i uroczystości, formy spędzania wolnego czasu, czasem popełniając błędy.</w:t>
            </w:r>
          </w:p>
          <w:p w14:paraId="417D1710" w14:textId="0EEB9349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tradycje i zwyczaje, czasem popełniając błędy.</w:t>
            </w:r>
          </w:p>
          <w:p w14:paraId="399F884D" w14:textId="7B501ACA" w:rsidR="002E0D32" w:rsidRPr="008974A5" w:rsidRDefault="002E0D32" w:rsidP="009E3D1A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obszaru: korzystanie z podstawowych urządzeń technicznych, czasem popełniając błędy.</w:t>
            </w:r>
          </w:p>
          <w:p w14:paraId="4178309B" w14:textId="27A3872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środki transportu i korzystanie z nich, orientacja w terenie, baza noclegowa, czasem popełniając błędy.</w:t>
            </w:r>
          </w:p>
          <w:p w14:paraId="7D9574F2" w14:textId="7D9EF366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i podaje słownictwo z obszaru: uczenie </w:t>
            </w:r>
            <w:r w:rsidRPr="008974A5">
              <w:rPr>
                <w:sz w:val="22"/>
                <w:szCs w:val="22"/>
              </w:rPr>
              <w:lastRenderedPageBreak/>
              <w:t>się, czasem popełniając błędy.</w:t>
            </w:r>
          </w:p>
          <w:p w14:paraId="5E740C6E" w14:textId="1576717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i podaje słownictwo z obszarów: cechy charakteru, umiejętności i zainteresowania, czasem popełniając błędy.</w:t>
            </w:r>
          </w:p>
          <w:p w14:paraId="57173D33" w14:textId="44627F1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 xml:space="preserve">(do definiowania pojęć) </w:t>
            </w:r>
            <w:r w:rsidRPr="008974A5">
              <w:rPr>
                <w:sz w:val="22"/>
                <w:szCs w:val="22"/>
              </w:rPr>
              <w:t>i ni</w:t>
            </w:r>
            <w:r w:rsidR="007418AE" w:rsidRPr="008974A5">
              <w:rPr>
                <w:sz w:val="22"/>
                <w:szCs w:val="22"/>
              </w:rPr>
              <w:t>e zawsze poprawnie je stosuje.</w:t>
            </w:r>
          </w:p>
          <w:p w14:paraId="2289267C" w14:textId="702C69FD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 i nie zawsze poprawnie je stosuje.</w:t>
            </w:r>
          </w:p>
          <w:p w14:paraId="3193C32A" w14:textId="10577079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</w:t>
            </w:r>
            <w:r w:rsidR="007418AE" w:rsidRPr="008974A5">
              <w:rPr>
                <w:sz w:val="22"/>
                <w:szCs w:val="22"/>
              </w:rPr>
              <w:t xml:space="preserve"> zna</w:t>
            </w:r>
            <w:r w:rsidRPr="008974A5">
              <w:rPr>
                <w:sz w:val="22"/>
                <w:szCs w:val="22"/>
              </w:rPr>
              <w:t xml:space="preserve"> i nie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="007418AE" w:rsidRPr="008974A5">
              <w:rPr>
                <w:sz w:val="22"/>
                <w:szCs w:val="22"/>
              </w:rPr>
              <w:t>.</w:t>
            </w:r>
          </w:p>
          <w:p w14:paraId="133F9DA8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nie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1A9DFE9B" w14:textId="3A3D4F49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0"/>
              </w:tabs>
              <w:suppressAutoHyphens w:val="0"/>
              <w:ind w:left="180" w:hanging="14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Częściowo zna zasady i nie zawsze poprawnie stosuje przymiotniki regularne i nieregularne w stopniu najwyższym (do opisywania oferty wakacyjnej/ handlowej).</w:t>
            </w:r>
          </w:p>
          <w:p w14:paraId="339281C5" w14:textId="5704F511" w:rsidR="007418AE" w:rsidRPr="008974A5" w:rsidRDefault="007418AE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i nie zawsze poprawnie stosuje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4A80D11D" w14:textId="44DFF07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nie zawsze poprawnie się nimi posługuje.</w:t>
            </w:r>
          </w:p>
          <w:p w14:paraId="579C2B43" w14:textId="42EA4AE5" w:rsidR="005F1F22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>; czasem popełnia błędy posługując się nimi.</w:t>
            </w:r>
          </w:p>
          <w:p w14:paraId="080EE257" w14:textId="58239B4A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>Częściowo 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 xml:space="preserve">) (np. do opisywania produktów/ towarów) </w:t>
            </w:r>
            <w:r w:rsidRPr="008974A5">
              <w:rPr>
                <w:sz w:val="22"/>
                <w:szCs w:val="22"/>
              </w:rPr>
              <w:t>i nie zawsze poprawnie je stosuje.</w:t>
            </w:r>
          </w:p>
          <w:p w14:paraId="3E0DE551" w14:textId="444D12D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</w:t>
            </w:r>
            <w:r w:rsidR="005F1F22" w:rsidRPr="008974A5">
              <w:rPr>
                <w:sz w:val="22"/>
                <w:szCs w:val="22"/>
              </w:rPr>
              <w:t>zna 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>; nie zawsze poprawnie je stosuje.</w:t>
            </w:r>
          </w:p>
          <w:p w14:paraId="50D91658" w14:textId="77777777" w:rsidR="00A57437" w:rsidRPr="008974A5" w:rsidRDefault="00A57437" w:rsidP="00A57437">
            <w:pPr>
              <w:ind w:left="180"/>
            </w:pPr>
          </w:p>
          <w:p w14:paraId="06A93497" w14:textId="24534260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zdań z </w:t>
            </w:r>
            <w:r w:rsidRPr="008974A5">
              <w:rPr>
                <w:sz w:val="22"/>
                <w:szCs w:val="22"/>
              </w:rPr>
              <w:lastRenderedPageBreak/>
              <w:t xml:space="preserve">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>+ przymiotnikiem i nie zawsze poprawnie je stosuje.</w:t>
            </w:r>
          </w:p>
          <w:p w14:paraId="541FFAE4" w14:textId="31870358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t xml:space="preserve">Częściowo 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nie zawsze poprawnie je stosuje.</w:t>
            </w:r>
          </w:p>
          <w:p w14:paraId="362339BB" w14:textId="77777777" w:rsidR="0040161E" w:rsidRPr="008974A5" w:rsidRDefault="0040161E" w:rsidP="00D11D13">
            <w:pPr>
              <w:tabs>
                <w:tab w:val="num" w:pos="180"/>
              </w:tabs>
              <w:ind w:left="180" w:hanging="180"/>
              <w:rPr>
                <w:sz w:val="22"/>
                <w:szCs w:val="22"/>
              </w:rPr>
            </w:pPr>
          </w:p>
          <w:p w14:paraId="006A8498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30CF" w14:textId="024B8E6C" w:rsidR="002E0D32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na ogół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794B65D9" w14:textId="77777777" w:rsidR="002E0D32" w:rsidRPr="008974A5" w:rsidRDefault="002E0D32" w:rsidP="002E0D32">
            <w:pPr>
              <w:ind w:left="181"/>
            </w:pPr>
          </w:p>
          <w:p w14:paraId="21D17578" w14:textId="33E70ACD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rodzina, święta i uroczystości, formy spędzania wolnego czasu.</w:t>
            </w:r>
          </w:p>
          <w:p w14:paraId="6EA2B107" w14:textId="77777777" w:rsidR="002E0D32" w:rsidRPr="008974A5" w:rsidRDefault="002E0D32" w:rsidP="002E0D32"/>
          <w:p w14:paraId="20AEF0AE" w14:textId="7B9447E5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tradycje i zwyczaje.</w:t>
            </w:r>
          </w:p>
          <w:p w14:paraId="4AB7D5CE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383CC871" w14:textId="34AB5603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obszaru: korzystanie z podstawowych urządzeń technicznych.</w:t>
            </w:r>
          </w:p>
          <w:p w14:paraId="6DEDAA82" w14:textId="5590054E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środki transportu i korzystanie z nich, orientacja w terenie, baza noclegowa.</w:t>
            </w:r>
          </w:p>
          <w:p w14:paraId="479734BB" w14:textId="77777777" w:rsidR="002E0D32" w:rsidRPr="008974A5" w:rsidRDefault="002E0D32" w:rsidP="002E0D32">
            <w:pPr>
              <w:rPr>
                <w:sz w:val="16"/>
                <w:szCs w:val="16"/>
              </w:rPr>
            </w:pPr>
          </w:p>
          <w:p w14:paraId="400D5955" w14:textId="6375B7AA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na ogół poprawnie podaje słownictwo z </w:t>
            </w:r>
            <w:r w:rsidRPr="008974A5">
              <w:rPr>
                <w:sz w:val="22"/>
                <w:szCs w:val="22"/>
              </w:rPr>
              <w:lastRenderedPageBreak/>
              <w:t>obszaru: uczenie się.</w:t>
            </w:r>
          </w:p>
          <w:p w14:paraId="250DBDA4" w14:textId="15D4E082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na ogół poprawnie podaje słownictwo z obszarów: cechy charakteru, umiejętności i zainteresowania.</w:t>
            </w:r>
          </w:p>
          <w:p w14:paraId="7028D28B" w14:textId="4552514F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It </w:t>
            </w:r>
            <w:r w:rsidRPr="008974A5">
              <w:rPr>
                <w:sz w:val="22"/>
                <w:szCs w:val="22"/>
              </w:rPr>
              <w:t xml:space="preserve">(do definiowania pojęć) i </w:t>
            </w:r>
            <w:r w:rsidR="001A1888" w:rsidRPr="008974A5">
              <w:rPr>
                <w:sz w:val="22"/>
                <w:szCs w:val="22"/>
              </w:rPr>
              <w:t>zazwyczaj poprawnie stosuje</w:t>
            </w:r>
            <w:r w:rsidRPr="008974A5">
              <w:rPr>
                <w:sz w:val="22"/>
                <w:szCs w:val="22"/>
              </w:rPr>
              <w:t>.</w:t>
            </w:r>
            <w:r w:rsidR="001A1888" w:rsidRPr="008974A5">
              <w:rPr>
                <w:sz w:val="22"/>
                <w:szCs w:val="22"/>
              </w:rPr>
              <w:t xml:space="preserve"> </w:t>
            </w:r>
          </w:p>
          <w:p w14:paraId="3F02F975" w14:textId="0656B0A6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 xml:space="preserve">(do definiowania pojęć) i zazwyczaj poprawnie stosuje. </w:t>
            </w:r>
          </w:p>
          <w:p w14:paraId="3B4B332C" w14:textId="0B7A271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zazwyczaj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36CD021" w14:textId="77777777" w:rsidR="007418AE" w:rsidRPr="008974A5" w:rsidRDefault="007418AE" w:rsidP="007418AE">
            <w:pPr>
              <w:ind w:left="181"/>
            </w:pPr>
          </w:p>
          <w:p w14:paraId="1EE640F2" w14:textId="7D964065" w:rsidR="007418AE" w:rsidRPr="008974A5" w:rsidRDefault="001A1888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7418AE" w:rsidRPr="008974A5">
              <w:rPr>
                <w:sz w:val="22"/>
                <w:szCs w:val="22"/>
              </w:rPr>
              <w:t xml:space="preserve">zasady </w:t>
            </w:r>
            <w:r w:rsidRPr="008974A5">
              <w:rPr>
                <w:sz w:val="22"/>
                <w:szCs w:val="22"/>
              </w:rPr>
              <w:t xml:space="preserve">i zazwyczaj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</w:t>
            </w:r>
            <w:r w:rsidR="00A34A88" w:rsidRPr="008974A5">
              <w:rPr>
                <w:i/>
                <w:sz w:val="22"/>
                <w:szCs w:val="22"/>
              </w:rPr>
              <w:t>.</w:t>
            </w:r>
          </w:p>
          <w:p w14:paraId="34E971AD" w14:textId="7ABAD5EE" w:rsidR="007418AE" w:rsidRPr="008974A5" w:rsidRDefault="007418AE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181"/>
              </w:tabs>
              <w:suppressAutoHyphens w:val="0"/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Zna zasady i zazwyczaj poprawnie stosuje przymiotniki regularne i nieregularne w stopniu najwyższym (do opisywania oferty wakacyjnej/ handlowej).</w:t>
            </w:r>
          </w:p>
          <w:p w14:paraId="66066890" w14:textId="0AF95B64" w:rsidR="007418AE" w:rsidRPr="008974A5" w:rsidRDefault="007418AE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zazwyczaj poprawnie stosuje </w:t>
            </w:r>
            <w:r w:rsidRPr="008974A5">
              <w:rPr>
                <w:sz w:val="22"/>
                <w:szCs w:val="22"/>
              </w:rPr>
              <w:lastRenderedPageBreak/>
              <w:t xml:space="preserve">przymiotniki regularne i nieregularne w stopniu równym 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as.</w:t>
            </w:r>
          </w:p>
          <w:p w14:paraId="72CD22C5" w14:textId="009203D2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zazwyczaj poprawnie się nimi posługuje</w:t>
            </w:r>
            <w:r w:rsidR="00A34A88" w:rsidRPr="008974A5">
              <w:rPr>
                <w:sz w:val="22"/>
                <w:szCs w:val="22"/>
              </w:rPr>
              <w:t>.</w:t>
            </w:r>
          </w:p>
          <w:p w14:paraId="42BBD547" w14:textId="3256F4CB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</w:t>
            </w:r>
            <w:r w:rsidRPr="008974A5">
              <w:rPr>
                <w:sz w:val="22"/>
                <w:szCs w:val="22"/>
              </w:rPr>
              <w:t xml:space="preserve"> i zazwyczaj potrafi je poprawnie stosować.</w:t>
            </w:r>
          </w:p>
          <w:p w14:paraId="3AF1EC6B" w14:textId="4F8D56D1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</w:t>
            </w:r>
            <w:r w:rsidR="005F1F22" w:rsidRPr="008974A5">
              <w:rPr>
                <w:sz w:val="22"/>
                <w:szCs w:val="22"/>
              </w:rPr>
              <w:t xml:space="preserve"> tworzenia wybranych przymiotników o znaczeniu przeciwnym przez dodawanie przedrostka (</w:t>
            </w:r>
            <w:r w:rsidR="00211AF5" w:rsidRPr="008974A5">
              <w:rPr>
                <w:i/>
                <w:sz w:val="22"/>
                <w:szCs w:val="22"/>
              </w:rPr>
              <w:t>un</w:t>
            </w:r>
            <w:r w:rsidR="00211AF5" w:rsidRPr="008974A5">
              <w:rPr>
                <w:sz w:val="22"/>
                <w:szCs w:val="22"/>
              </w:rPr>
              <w:t>-) przyrostków</w:t>
            </w:r>
            <w:r w:rsidR="005F1F22" w:rsidRPr="008974A5">
              <w:rPr>
                <w:sz w:val="22"/>
                <w:szCs w:val="22"/>
              </w:rPr>
              <w:t xml:space="preserve">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zazwyczaj poprawnie je stosuje.</w:t>
            </w:r>
          </w:p>
          <w:p w14:paraId="365F041A" w14:textId="77777777" w:rsidR="00A57437" w:rsidRPr="008974A5" w:rsidRDefault="00A57437" w:rsidP="00A57437">
            <w:pPr>
              <w:ind w:left="181"/>
            </w:pPr>
          </w:p>
          <w:p w14:paraId="6E07A6BA" w14:textId="5AE13506" w:rsidR="0040161E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inne zasady tworzenia przymiotników o znaczeniu przeciwnym (</w:t>
            </w:r>
            <w:r w:rsidRPr="008974A5">
              <w:rPr>
                <w:i/>
                <w:sz w:val="22"/>
                <w:szCs w:val="22"/>
              </w:rPr>
              <w:t>well-made, badly made</w:t>
            </w:r>
            <w:r w:rsidRPr="008974A5">
              <w:rPr>
                <w:sz w:val="22"/>
                <w:szCs w:val="22"/>
              </w:rPr>
              <w:t>)</w:t>
            </w:r>
            <w:r w:rsidR="001A1888" w:rsidRPr="008974A5">
              <w:rPr>
                <w:sz w:val="22"/>
                <w:szCs w:val="22"/>
              </w:rPr>
              <w:t xml:space="preserve"> i zazwyczaj poprawnie się nimi posługuje.</w:t>
            </w:r>
          </w:p>
          <w:p w14:paraId="1F1632CB" w14:textId="77777777" w:rsidR="005F1F22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przymiotnikiem) i zazwyczaj poprawnie się nimi posługuje.</w:t>
            </w:r>
          </w:p>
          <w:p w14:paraId="7AA889A7" w14:textId="7F4DEA0C" w:rsidR="0040161E" w:rsidRPr="008974A5" w:rsidRDefault="005F1F22" w:rsidP="00A57437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zazwyczaj poprawnie się nimi posługuje</w:t>
            </w:r>
            <w:r w:rsidR="00A57437" w:rsidRPr="008974A5"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4F3ACFCD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 xml:space="preserve">Zna i zawsze poprawnie podaje słownictwo z obszarów: </w:t>
            </w:r>
            <w:r w:rsidR="002E0D32" w:rsidRPr="008974A5">
              <w:rPr>
                <w:sz w:val="22"/>
                <w:szCs w:val="22"/>
              </w:rPr>
              <w:t>rodzaje sklepów, towary i ich cechy, promocje, sprzedawanie, sposoby płatności.</w:t>
            </w:r>
          </w:p>
          <w:p w14:paraId="5C8F3043" w14:textId="77777777" w:rsidR="002E0D32" w:rsidRPr="008974A5" w:rsidRDefault="002E0D32" w:rsidP="002E0D32"/>
          <w:p w14:paraId="7C3B72E5" w14:textId="77777777" w:rsidR="002E0D32" w:rsidRPr="008974A5" w:rsidRDefault="002E0D32" w:rsidP="002E0D32">
            <w:pPr>
              <w:rPr>
                <w:sz w:val="20"/>
                <w:szCs w:val="20"/>
              </w:rPr>
            </w:pPr>
          </w:p>
          <w:p w14:paraId="570AE5D5" w14:textId="07EA6842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obszarów: rodzina, święta i uroczystości, formy spędzania wolnego czasu. </w:t>
            </w:r>
          </w:p>
          <w:p w14:paraId="0DA9AF3E" w14:textId="77777777" w:rsidR="002E0D32" w:rsidRPr="008974A5" w:rsidRDefault="002E0D32" w:rsidP="002E0D32">
            <w:pPr>
              <w:ind w:left="181"/>
              <w:rPr>
                <w:sz w:val="22"/>
                <w:szCs w:val="22"/>
              </w:rPr>
            </w:pPr>
          </w:p>
          <w:p w14:paraId="41B4A8AD" w14:textId="77777777" w:rsidR="002E0D32" w:rsidRPr="008974A5" w:rsidRDefault="002E0D32" w:rsidP="002E0D32">
            <w:pPr>
              <w:ind w:left="181"/>
            </w:pPr>
          </w:p>
          <w:p w14:paraId="166CCEA2" w14:textId="114253D1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podaje słownictwo z </w:t>
            </w:r>
            <w:r w:rsidR="00211AF5" w:rsidRPr="008974A5">
              <w:rPr>
                <w:sz w:val="22"/>
                <w:szCs w:val="22"/>
              </w:rPr>
              <w:t>obszaru: tradycje</w:t>
            </w:r>
            <w:r w:rsidRPr="008974A5">
              <w:rPr>
                <w:sz w:val="22"/>
                <w:szCs w:val="22"/>
              </w:rPr>
              <w:t xml:space="preserve"> i zwyczaje.</w:t>
            </w:r>
          </w:p>
          <w:p w14:paraId="452F10AD" w14:textId="77777777" w:rsidR="002E0D32" w:rsidRPr="008974A5" w:rsidRDefault="002E0D32" w:rsidP="002E0D32">
            <w:pPr>
              <w:ind w:left="181"/>
            </w:pPr>
          </w:p>
          <w:p w14:paraId="0C9F7AC0" w14:textId="339264F3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 korzystanie z podstawowych urządzeń technicznych.</w:t>
            </w:r>
          </w:p>
          <w:p w14:paraId="0FC6289C" w14:textId="77777777" w:rsidR="002E0D32" w:rsidRPr="008974A5" w:rsidRDefault="002E0D32" w:rsidP="009E3D1A"/>
          <w:p w14:paraId="15C527DE" w14:textId="0220C204" w:rsidR="002E0D32" w:rsidRPr="001D0286" w:rsidRDefault="002E0D32" w:rsidP="001D0286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środki transportu i korzystanie z nich, orientacja w terenie, baza noclegowa.</w:t>
            </w:r>
          </w:p>
          <w:p w14:paraId="48367F4D" w14:textId="150EF9BC" w:rsidR="002E0D32" w:rsidRPr="008974A5" w:rsidRDefault="002E0D32" w:rsidP="002E0D3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i zawsze poprawnie podaje słownictwo z obszaru: uczenie się.</w:t>
            </w:r>
          </w:p>
          <w:p w14:paraId="3477DC38" w14:textId="1D9BB3BF" w:rsidR="002E0D32" w:rsidRPr="008974A5" w:rsidRDefault="002E0D3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lastRenderedPageBreak/>
              <w:t>Zna i zawsze poprawnie podaje słownictwo z obszaru: cechy charakteru, umiejętności i zainteresowania.</w:t>
            </w:r>
          </w:p>
          <w:p w14:paraId="7993B29B" w14:textId="77777777" w:rsidR="002E0D32" w:rsidRPr="001D0286" w:rsidRDefault="002E0D32" w:rsidP="006526AD">
            <w:pPr>
              <w:rPr>
                <w:sz w:val="16"/>
                <w:szCs w:val="16"/>
              </w:rPr>
            </w:pPr>
          </w:p>
          <w:p w14:paraId="10609011" w14:textId="2C43FA18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 xml:space="preserve">zasady tworzenia zdań z podmiotem </w:t>
            </w:r>
            <w:r w:rsidR="007418AE" w:rsidRPr="008974A5">
              <w:rPr>
                <w:i/>
                <w:sz w:val="22"/>
                <w:szCs w:val="22"/>
              </w:rPr>
              <w:t xml:space="preserve">It </w:t>
            </w:r>
            <w:r w:rsidR="007418AE" w:rsidRPr="008974A5">
              <w:rPr>
                <w:sz w:val="22"/>
                <w:szCs w:val="22"/>
              </w:rPr>
              <w:t>(do definiowania pojęć)</w:t>
            </w:r>
            <w:r w:rsidRPr="008974A5">
              <w:rPr>
                <w:sz w:val="22"/>
                <w:szCs w:val="22"/>
              </w:rPr>
              <w:t>.</w:t>
            </w:r>
          </w:p>
          <w:p w14:paraId="02062436" w14:textId="77777777" w:rsidR="007418AE" w:rsidRPr="008974A5" w:rsidRDefault="007418AE" w:rsidP="007418AE">
            <w:pPr>
              <w:ind w:left="181"/>
            </w:pPr>
          </w:p>
          <w:p w14:paraId="0A4F85F5" w14:textId="15C09C39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zasady tworzenia zdań z podmiotem </w:t>
            </w:r>
            <w:r w:rsidRPr="008974A5">
              <w:rPr>
                <w:i/>
                <w:sz w:val="22"/>
                <w:szCs w:val="22"/>
              </w:rPr>
              <w:t xml:space="preserve">There </w:t>
            </w:r>
            <w:r w:rsidRPr="008974A5">
              <w:rPr>
                <w:sz w:val="22"/>
                <w:szCs w:val="22"/>
              </w:rPr>
              <w:t>(do definiowania pojęć).</w:t>
            </w:r>
          </w:p>
          <w:p w14:paraId="683A059A" w14:textId="77777777" w:rsidR="007418AE" w:rsidRPr="001D0286" w:rsidRDefault="007418AE" w:rsidP="007418AE">
            <w:pPr>
              <w:rPr>
                <w:sz w:val="16"/>
                <w:szCs w:val="16"/>
              </w:rPr>
            </w:pPr>
          </w:p>
          <w:p w14:paraId="6383A5C1" w14:textId="2CC9591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i zawsze poprawnie stosuje </w:t>
            </w:r>
            <w:r w:rsidR="007418AE" w:rsidRPr="008974A5">
              <w:rPr>
                <w:sz w:val="22"/>
                <w:szCs w:val="22"/>
              </w:rPr>
              <w:t>czas</w:t>
            </w:r>
            <w:r w:rsidR="007418AE" w:rsidRPr="008974A5">
              <w:rPr>
                <w:i/>
                <w:sz w:val="22"/>
                <w:szCs w:val="22"/>
              </w:rPr>
              <w:t xml:space="preserve"> Present simple</w:t>
            </w:r>
            <w:r w:rsidRPr="008974A5">
              <w:rPr>
                <w:sz w:val="22"/>
                <w:szCs w:val="22"/>
              </w:rPr>
              <w:t>.</w:t>
            </w:r>
          </w:p>
          <w:p w14:paraId="407961F9" w14:textId="77777777" w:rsidR="007418AE" w:rsidRDefault="007418AE" w:rsidP="007418AE">
            <w:pPr>
              <w:rPr>
                <w:sz w:val="16"/>
                <w:szCs w:val="16"/>
              </w:rPr>
            </w:pPr>
          </w:p>
          <w:p w14:paraId="0C50F2FF" w14:textId="77777777" w:rsidR="001D0286" w:rsidRPr="001D0286" w:rsidRDefault="001D0286" w:rsidP="007418AE">
            <w:pPr>
              <w:rPr>
                <w:sz w:val="4"/>
                <w:szCs w:val="4"/>
              </w:rPr>
            </w:pPr>
          </w:p>
          <w:p w14:paraId="5AD77E37" w14:textId="77777777" w:rsidR="007418A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="007418AE" w:rsidRPr="008974A5">
              <w:rPr>
                <w:sz w:val="22"/>
                <w:szCs w:val="22"/>
              </w:rPr>
              <w:t xml:space="preserve"> zasady</w:t>
            </w:r>
            <w:r w:rsidRPr="008974A5">
              <w:rPr>
                <w:sz w:val="22"/>
                <w:szCs w:val="22"/>
              </w:rPr>
              <w:t xml:space="preserve"> i zawsze poprawnie stosuje </w:t>
            </w:r>
            <w:r w:rsidR="007418AE" w:rsidRPr="008974A5">
              <w:rPr>
                <w:sz w:val="22"/>
                <w:szCs w:val="22"/>
              </w:rPr>
              <w:t>przymiotniki regularne i nieregularne w stopniu wyższym (do opisywania oferty wakacyjnej/ handlowej).</w:t>
            </w:r>
          </w:p>
          <w:p w14:paraId="4E364432" w14:textId="77777777" w:rsidR="007418AE" w:rsidRPr="008974A5" w:rsidRDefault="007418AE" w:rsidP="007418AE">
            <w:pPr>
              <w:pStyle w:val="Akapitzlist"/>
            </w:pPr>
          </w:p>
          <w:p w14:paraId="08314E11" w14:textId="77777777" w:rsidR="00A57437" w:rsidRPr="008974A5" w:rsidRDefault="00A57437" w:rsidP="007418AE">
            <w:pPr>
              <w:pStyle w:val="Akapitzlist"/>
            </w:pPr>
          </w:p>
          <w:p w14:paraId="7FC6CAF3" w14:textId="3C7F4A4C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 zasady i zawsze poprawnie stosuje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>przymiotniki regularne i nieregularne w stopniu najwyższym (do opisywania oferty wakacyjnej/ handlowej).</w:t>
            </w:r>
          </w:p>
          <w:p w14:paraId="4230460C" w14:textId="77777777" w:rsidR="007418AE" w:rsidRPr="008974A5" w:rsidRDefault="007418AE" w:rsidP="007418AE">
            <w:pPr>
              <w:pStyle w:val="Akapitzlist"/>
            </w:pPr>
          </w:p>
          <w:p w14:paraId="668CA0E4" w14:textId="77777777" w:rsidR="00A57437" w:rsidRDefault="00A57437" w:rsidP="007418AE">
            <w:pPr>
              <w:pStyle w:val="Akapitzlist"/>
              <w:rPr>
                <w:sz w:val="16"/>
                <w:szCs w:val="16"/>
              </w:rPr>
            </w:pPr>
          </w:p>
          <w:p w14:paraId="1886D983" w14:textId="77777777" w:rsidR="001D0286" w:rsidRDefault="001D0286" w:rsidP="007418AE">
            <w:pPr>
              <w:pStyle w:val="Akapitzlist"/>
              <w:rPr>
                <w:sz w:val="16"/>
                <w:szCs w:val="16"/>
              </w:rPr>
            </w:pPr>
          </w:p>
          <w:p w14:paraId="085324E6" w14:textId="77777777" w:rsidR="001D0286" w:rsidRPr="001D0286" w:rsidRDefault="001D0286" w:rsidP="007418AE">
            <w:pPr>
              <w:pStyle w:val="Akapitzlist"/>
              <w:rPr>
                <w:sz w:val="4"/>
                <w:szCs w:val="4"/>
              </w:rPr>
            </w:pPr>
          </w:p>
          <w:p w14:paraId="2B4CF3C3" w14:textId="2F96499B" w:rsidR="007418AE" w:rsidRPr="008974A5" w:rsidRDefault="007418AE" w:rsidP="007418AE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i zawsze poprawnie stosuje przymiotniki regularne i nieregularne w stopniu równym </w:t>
            </w:r>
            <w:r w:rsidRPr="008974A5">
              <w:rPr>
                <w:sz w:val="22"/>
                <w:szCs w:val="22"/>
              </w:rPr>
              <w:lastRenderedPageBreak/>
              <w:t xml:space="preserve">używając struktury: </w:t>
            </w:r>
            <w:r w:rsidRPr="008974A5">
              <w:rPr>
                <w:i/>
                <w:sz w:val="22"/>
                <w:szCs w:val="22"/>
              </w:rPr>
              <w:t>(not)</w:t>
            </w:r>
            <w:r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i/>
                <w:sz w:val="22"/>
                <w:szCs w:val="22"/>
              </w:rPr>
              <w:t>as … as</w:t>
            </w:r>
          </w:p>
          <w:p w14:paraId="0864C06B" w14:textId="77777777" w:rsidR="007418AE" w:rsidRPr="008974A5" w:rsidRDefault="007418AE" w:rsidP="007418AE">
            <w:pPr>
              <w:ind w:left="181"/>
            </w:pPr>
          </w:p>
          <w:p w14:paraId="1CEBA7BE" w14:textId="3D6203D8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</w:t>
            </w:r>
            <w:r w:rsidR="005F1F22" w:rsidRPr="008974A5">
              <w:rPr>
                <w:sz w:val="22"/>
                <w:szCs w:val="22"/>
              </w:rPr>
              <w:t xml:space="preserve">z: </w:t>
            </w:r>
            <w:r w:rsidR="005F1F22" w:rsidRPr="008974A5">
              <w:rPr>
                <w:i/>
                <w:sz w:val="22"/>
                <w:szCs w:val="22"/>
              </w:rPr>
              <w:t>too, enough, not enough</w:t>
            </w:r>
            <w:r w:rsidR="005F1F22" w:rsidRPr="008974A5">
              <w:rPr>
                <w:sz w:val="22"/>
                <w:szCs w:val="22"/>
              </w:rPr>
              <w:t xml:space="preserve"> </w:t>
            </w:r>
            <w:r w:rsidRPr="008974A5">
              <w:rPr>
                <w:sz w:val="22"/>
                <w:szCs w:val="22"/>
              </w:rPr>
              <w:t>i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lub niemal bezbłędnie</w:t>
            </w:r>
            <w:r w:rsidR="00A34A88" w:rsidRPr="008974A5">
              <w:rPr>
                <w:sz w:val="22"/>
                <w:szCs w:val="22"/>
              </w:rPr>
              <w:t>,</w:t>
            </w:r>
            <w:r w:rsidRPr="008974A5">
              <w:rPr>
                <w:sz w:val="22"/>
                <w:szCs w:val="22"/>
              </w:rPr>
              <w:t xml:space="preserve"> się nimi posługuje.</w:t>
            </w:r>
          </w:p>
          <w:p w14:paraId="178EEDAE" w14:textId="2D37FAC5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 xml:space="preserve">zasady zastępowania powtarzających się rzeczowników zaimkami </w:t>
            </w:r>
            <w:r w:rsidR="005F1F22" w:rsidRPr="008974A5">
              <w:rPr>
                <w:i/>
                <w:sz w:val="22"/>
                <w:szCs w:val="22"/>
              </w:rPr>
              <w:t>one</w:t>
            </w:r>
            <w:r w:rsidR="005F1F22" w:rsidRPr="008974A5">
              <w:rPr>
                <w:sz w:val="22"/>
                <w:szCs w:val="22"/>
              </w:rPr>
              <w:t xml:space="preserve"> w l. poj. i </w:t>
            </w:r>
            <w:r w:rsidR="005F1F22" w:rsidRPr="008974A5">
              <w:rPr>
                <w:i/>
                <w:sz w:val="22"/>
                <w:szCs w:val="22"/>
              </w:rPr>
              <w:t>ones</w:t>
            </w:r>
            <w:r w:rsidR="005F1F22" w:rsidRPr="008974A5">
              <w:rPr>
                <w:sz w:val="22"/>
                <w:szCs w:val="22"/>
              </w:rPr>
              <w:t xml:space="preserve"> w l. mn. i zazwyczaj potrafi je poprawnie stosować (np. podczas wybierania z gamy produktów, które chcemy kupić) </w:t>
            </w:r>
            <w:r w:rsidRPr="008974A5">
              <w:rPr>
                <w:sz w:val="22"/>
                <w:szCs w:val="22"/>
              </w:rPr>
              <w:t>i zawsze potrafi je poprawnie stosować.</w:t>
            </w:r>
          </w:p>
          <w:p w14:paraId="01FB3480" w14:textId="77777777" w:rsidR="005F1F22" w:rsidRPr="008974A5" w:rsidRDefault="005F1F22" w:rsidP="005F1F22">
            <w:pPr>
              <w:rPr>
                <w:sz w:val="16"/>
                <w:szCs w:val="16"/>
              </w:rPr>
            </w:pPr>
          </w:p>
          <w:p w14:paraId="6140F4E4" w14:textId="30FF44EF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</w:t>
            </w:r>
            <w:r w:rsidR="005F1F22" w:rsidRPr="008974A5">
              <w:rPr>
                <w:sz w:val="22"/>
                <w:szCs w:val="22"/>
              </w:rPr>
              <w:t>tworzenia wybranych przymiotników o znaczeniu przeciwnym przez dodawanie przedrostka (</w:t>
            </w:r>
            <w:r w:rsidR="005F1F22" w:rsidRPr="008974A5">
              <w:rPr>
                <w:i/>
                <w:sz w:val="22"/>
                <w:szCs w:val="22"/>
              </w:rPr>
              <w:t>un</w:t>
            </w:r>
            <w:r w:rsidR="005F1F22" w:rsidRPr="008974A5">
              <w:rPr>
                <w:sz w:val="22"/>
                <w:szCs w:val="22"/>
              </w:rPr>
              <w:t>-)  przyrostków (-</w:t>
            </w:r>
            <w:r w:rsidR="005F1F22" w:rsidRPr="008974A5">
              <w:rPr>
                <w:i/>
                <w:sz w:val="22"/>
                <w:szCs w:val="22"/>
              </w:rPr>
              <w:t>ful</w:t>
            </w:r>
            <w:r w:rsidR="005F1F22" w:rsidRPr="008974A5">
              <w:rPr>
                <w:sz w:val="22"/>
                <w:szCs w:val="22"/>
              </w:rPr>
              <w:t>, -</w:t>
            </w:r>
            <w:r w:rsidR="005F1F22" w:rsidRPr="008974A5">
              <w:rPr>
                <w:i/>
                <w:sz w:val="22"/>
                <w:szCs w:val="22"/>
              </w:rPr>
              <w:t>less</w:t>
            </w:r>
            <w:r w:rsidR="005F1F22" w:rsidRPr="008974A5">
              <w:rPr>
                <w:sz w:val="22"/>
                <w:szCs w:val="22"/>
              </w:rPr>
              <w:t>) (np. do opisywania produktów/ towarów)</w:t>
            </w:r>
            <w:r w:rsidRPr="008974A5">
              <w:rPr>
                <w:sz w:val="22"/>
                <w:szCs w:val="22"/>
              </w:rPr>
              <w:t xml:space="preserve"> i zawsze poprawnie je stosuje.</w:t>
            </w:r>
          </w:p>
          <w:p w14:paraId="762D2C9D" w14:textId="77777777" w:rsidR="00A57437" w:rsidRPr="008974A5" w:rsidRDefault="00A57437" w:rsidP="00A57437"/>
          <w:p w14:paraId="13FFB003" w14:textId="1C19D700" w:rsidR="0040161E" w:rsidRPr="008974A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</w:t>
            </w:r>
            <w:r w:rsidR="005F1F22" w:rsidRPr="008974A5">
              <w:rPr>
                <w:sz w:val="22"/>
                <w:szCs w:val="22"/>
              </w:rPr>
              <w:t>inne zasady tworzenia przymiotników o znaczeniu przeciwnym (</w:t>
            </w:r>
            <w:r w:rsidR="005F1F22" w:rsidRPr="008974A5">
              <w:rPr>
                <w:i/>
                <w:sz w:val="22"/>
                <w:szCs w:val="22"/>
              </w:rPr>
              <w:t>well-made, badly made</w:t>
            </w:r>
            <w:r w:rsidR="005F1F22" w:rsidRPr="008974A5">
              <w:rPr>
                <w:sz w:val="22"/>
                <w:szCs w:val="22"/>
              </w:rPr>
              <w:t>)</w:t>
            </w:r>
            <w:r w:rsidRPr="008974A5">
              <w:rPr>
                <w:sz w:val="22"/>
                <w:szCs w:val="22"/>
              </w:rPr>
              <w:t xml:space="preserve"> i zawsze poprawnie się nimi posługuje.</w:t>
            </w:r>
          </w:p>
          <w:p w14:paraId="333B191E" w14:textId="77777777" w:rsidR="00A57437" w:rsidRDefault="00A57437" w:rsidP="00A57437"/>
          <w:p w14:paraId="78BB48C5" w14:textId="77777777" w:rsidR="001D0286" w:rsidRPr="001D0286" w:rsidRDefault="001D0286" w:rsidP="00A57437">
            <w:pPr>
              <w:rPr>
                <w:sz w:val="16"/>
                <w:szCs w:val="16"/>
              </w:rPr>
            </w:pPr>
          </w:p>
          <w:p w14:paraId="31A755E3" w14:textId="2D7306FF" w:rsidR="005F1F22" w:rsidRPr="008974A5" w:rsidRDefault="005F1F22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Zna zasady tworzenia zdań z czasownikiem </w:t>
            </w:r>
            <w:r w:rsidRPr="008974A5">
              <w:rPr>
                <w:i/>
                <w:sz w:val="22"/>
                <w:szCs w:val="22"/>
              </w:rPr>
              <w:t xml:space="preserve">look </w:t>
            </w:r>
            <w:r w:rsidRPr="008974A5">
              <w:rPr>
                <w:sz w:val="22"/>
                <w:szCs w:val="22"/>
              </w:rPr>
              <w:t xml:space="preserve">+ </w:t>
            </w:r>
            <w:r w:rsidRPr="008974A5">
              <w:rPr>
                <w:sz w:val="22"/>
                <w:szCs w:val="22"/>
              </w:rPr>
              <w:lastRenderedPageBreak/>
              <w:t>przymiotnikiem) i zawsze poprawnie się nimi posługuje.</w:t>
            </w:r>
          </w:p>
          <w:p w14:paraId="79FCC2D3" w14:textId="77777777" w:rsidR="00A57437" w:rsidRPr="008974A5" w:rsidRDefault="00A57437" w:rsidP="00A57437"/>
          <w:p w14:paraId="53102D1E" w14:textId="76E41E0C" w:rsidR="0040161E" w:rsidRPr="008974A5" w:rsidRDefault="005F1F22" w:rsidP="005F1F22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Zna</w:t>
            </w:r>
            <w:r w:rsidRPr="008974A5">
              <w:t xml:space="preserve"> </w:t>
            </w:r>
            <w:r w:rsidRPr="008974A5">
              <w:rPr>
                <w:sz w:val="22"/>
                <w:szCs w:val="22"/>
              </w:rPr>
              <w:t xml:space="preserve">zasady tworzenia regularnych i nieregularnych przysłówków </w:t>
            </w:r>
            <w:r w:rsidR="00211AF5" w:rsidRPr="008974A5">
              <w:rPr>
                <w:sz w:val="22"/>
                <w:szCs w:val="22"/>
              </w:rPr>
              <w:t>sposobu w</w:t>
            </w:r>
            <w:r w:rsidRPr="008974A5">
              <w:rPr>
                <w:sz w:val="22"/>
                <w:szCs w:val="22"/>
              </w:rPr>
              <w:t xml:space="preserve"> stopniu wyższym i najwyższym i zawsze poprawnie się nimi posługuje.</w:t>
            </w:r>
          </w:p>
          <w:p w14:paraId="2E9FC36C" w14:textId="77777777" w:rsidR="0040161E" w:rsidRPr="008974A5" w:rsidRDefault="0040161E">
            <w:pPr>
              <w:ind w:left="720"/>
              <w:rPr>
                <w:sz w:val="22"/>
                <w:szCs w:val="22"/>
              </w:rPr>
            </w:pPr>
          </w:p>
          <w:p w14:paraId="4D5C4177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</w:tr>
      <w:tr w:rsidR="0040161E" w:rsidRPr="008974A5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rozumie ogólny sens prostych wypowiedzi.</w:t>
            </w:r>
          </w:p>
          <w:p w14:paraId="6A346176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581FD628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1382BBD5" w14:textId="3F4BDAD0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14:paraId="7BAED6BA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rozpoznaje związki między poszczególnymi częściami tekstu.</w:t>
            </w:r>
          </w:p>
          <w:p w14:paraId="63D14648" w14:textId="77777777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Mimo pomocy z trudem układa informacje w określonym porządku.</w:t>
            </w:r>
          </w:p>
          <w:p w14:paraId="7BA57B01" w14:textId="53ADD504" w:rsidR="00EF49B4" w:rsidRPr="008974A5" w:rsidRDefault="00EF49B4" w:rsidP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Mimo pomocy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68BEB9E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7640F98" w14:textId="53E5DE29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7616DF7" w14:textId="369E8562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5A55109D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niewielką pomocą na ogół układa informacje w określonym porządku.</w:t>
            </w:r>
          </w:p>
          <w:p w14:paraId="6BC93EDD" w14:textId="2E049B0B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niewielką pomocą na ogół potrafi określić główną myśl tekstu lub fragmentu tekstu.</w:t>
            </w:r>
          </w:p>
          <w:p w14:paraId="583B7324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4CEE9201" w14:textId="351697A2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3EC3F3D3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A6FD485" w14:textId="02DFD768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196C9D3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9D222C3" w14:textId="5A53B240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Na ogół układa informacje w określonym porządku.</w:t>
            </w:r>
          </w:p>
          <w:p w14:paraId="5B87C7B5" w14:textId="77777777" w:rsidR="00A57437" w:rsidRPr="008974A5" w:rsidRDefault="00A57437" w:rsidP="00A57437">
            <w:pPr>
              <w:tabs>
                <w:tab w:val="left" w:pos="226"/>
              </w:tabs>
            </w:pPr>
          </w:p>
          <w:p w14:paraId="56DAD630" w14:textId="7218949E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Na ogół potrafi określić główną myśl tekstu lub fragmentu tekstu.</w:t>
            </w:r>
          </w:p>
          <w:p w14:paraId="2EE8692E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70DB00FC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C00BDC2" w14:textId="77777777" w:rsidR="0040161E" w:rsidRPr="008974A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3388430C" w14:textId="77777777" w:rsidR="00A57437" w:rsidRPr="008974A5" w:rsidRDefault="00A57437" w:rsidP="00A57437">
            <w:pPr>
              <w:pStyle w:val="Akapitzlist"/>
            </w:pPr>
          </w:p>
          <w:p w14:paraId="7FF6A0EB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7E6DC00D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4B28EBDD" w14:textId="1002CA7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 rozpoznaje związki między poszczególnymi częściami tekstu.</w:t>
            </w:r>
          </w:p>
          <w:p w14:paraId="77BC5271" w14:textId="44BEF473" w:rsidR="00A57437" w:rsidRPr="008974A5" w:rsidRDefault="00EF49B4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>Z łatwością samodzielnie układa informacje w określonym porządku.</w:t>
            </w:r>
          </w:p>
          <w:p w14:paraId="7A8F7390" w14:textId="6C514F86" w:rsidR="00EF49B4" w:rsidRPr="008974A5" w:rsidRDefault="00EF49B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Z łatwością samodzielnie</w:t>
            </w:r>
          </w:p>
          <w:p w14:paraId="637C716C" w14:textId="7FA64E7E" w:rsidR="0040161E" w:rsidRPr="008974A5" w:rsidRDefault="00EF49B4">
            <w:pPr>
              <w:tabs>
                <w:tab w:val="left" w:pos="431"/>
              </w:tabs>
              <w:ind w:left="226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8974A5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E999" w14:textId="77777777" w:rsidR="00EF49B4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 nieudolnie tworzy proste wypowiedzi ustne, popełniając liczne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0C107CD0" w14:textId="2861BA81" w:rsidR="0040161E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Ma problemy z poprawnym rozpoznaniem i wymawianiem </w:t>
            </w:r>
            <w:r w:rsidR="00EF49B4" w:rsidRPr="008974A5">
              <w:rPr>
                <w:sz w:val="22"/>
                <w:szCs w:val="22"/>
              </w:rPr>
              <w:t>dźwięków zapisanych jako</w:t>
            </w:r>
            <w:r w:rsidR="00211AF5">
              <w:rPr>
                <w:sz w:val="22"/>
                <w:szCs w:val="22"/>
              </w:rPr>
              <w:t xml:space="preserve">     </w:t>
            </w:r>
            <w:r w:rsidR="00EF49B4" w:rsidRPr="008974A5">
              <w:rPr>
                <w:sz w:val="22"/>
                <w:szCs w:val="22"/>
              </w:rPr>
              <w:t xml:space="preserve">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290DDE11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Z pewną pomocą tworzy proste wypowiedzi ustne, czasem popełniając błędy: </w:t>
            </w:r>
            <w:r w:rsidR="00EF49B4" w:rsidRPr="008974A5">
              <w:rPr>
                <w:sz w:val="22"/>
                <w:szCs w:val="22"/>
              </w:rPr>
              <w:t xml:space="preserve"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246ABDC2" w14:textId="75196A2D" w:rsidR="0040161E" w:rsidRPr="008974A5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8974A5">
              <w:rPr>
                <w:sz w:val="22"/>
                <w:szCs w:val="22"/>
              </w:rPr>
              <w:t xml:space="preserve">Na ogół poprawnie rozpoznaje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</w:t>
            </w:r>
            <w:r w:rsidR="00EF49B4" w:rsidRPr="008974A5">
              <w:rPr>
                <w:i/>
                <w:sz w:val="22"/>
                <w:szCs w:val="22"/>
              </w:rPr>
              <w:t xml:space="preserve">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through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Pr="008974A5">
              <w:rPr>
                <w:sz w:val="22"/>
                <w:szCs w:val="22"/>
              </w:rPr>
              <w:t xml:space="preserve">ale ma czasem problemy z wymawianiem </w:t>
            </w:r>
            <w:r w:rsidR="00EF49B4" w:rsidRPr="008974A5">
              <w:rPr>
                <w:sz w:val="22"/>
                <w:szCs w:val="22"/>
              </w:rPr>
              <w:t>ich.</w:t>
            </w:r>
          </w:p>
          <w:p w14:paraId="15E4CD74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15FE50A6" w:rsidR="0040161E" w:rsidRPr="008974A5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>Tworzy proste wypowiedzi ustne, popełniając nieliczne błędy</w:t>
            </w:r>
            <w:r w:rsidR="00EF49B4" w:rsidRPr="008974A5">
              <w:rPr>
                <w:sz w:val="22"/>
                <w:szCs w:val="22"/>
              </w:rPr>
              <w:t xml:space="preserve"> 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  </w:t>
            </w:r>
          </w:p>
          <w:p w14:paraId="6CB4B69E" w14:textId="77777777" w:rsidR="00A57437" w:rsidRPr="008974A5" w:rsidRDefault="00A57437" w:rsidP="00A57437">
            <w:pPr>
              <w:tabs>
                <w:tab w:val="left" w:pos="181"/>
              </w:tabs>
            </w:pPr>
          </w:p>
          <w:p w14:paraId="70F7BAE5" w14:textId="038935A5" w:rsidR="0040161E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Na ogół poprawnie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</w:t>
            </w:r>
            <w:r w:rsidR="00EF49B4" w:rsidRPr="008974A5">
              <w:rPr>
                <w:i/>
                <w:sz w:val="22"/>
                <w:szCs w:val="22"/>
              </w:rPr>
              <w:t>cough</w:t>
            </w:r>
            <w:r w:rsidR="00EF49B4" w:rsidRPr="008974A5">
              <w:rPr>
                <w:rStyle w:val="st"/>
                <w:i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>/,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 xml:space="preserve">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</w:t>
            </w:r>
            <w:r w:rsidR="00EF49B4" w:rsidRPr="008974A5">
              <w:rPr>
                <w:rStyle w:val="seppron-after"/>
                <w:i/>
                <w:sz w:val="22"/>
                <w:szCs w:val="22"/>
              </w:rPr>
              <w:t>bought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0327" w14:textId="77777777" w:rsidR="00A57437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 trudu tworzy proste i złożone wypowiedzi ustne: </w:t>
            </w:r>
            <w:r w:rsidR="00EF49B4" w:rsidRPr="008974A5">
              <w:rPr>
                <w:sz w:val="22"/>
                <w:szCs w:val="22"/>
              </w:rPr>
              <w:t>opisuje ludzi, miejsca, przedmioty i zjawiska, przedstawia fakty z teraźniejszości (np. w ogłoszeniach o sprzedaży), opowiada o czynnościach z teraźniejszości (kupowanie), opisuje wydarzenia z przeszłości (np. o historii tradycyjnych wyrobów/pamiątek z Wielkiej Brytanii.</w:t>
            </w:r>
          </w:p>
          <w:p w14:paraId="41DBB9F5" w14:textId="17FFD6F2" w:rsidR="00EF49B4" w:rsidRPr="008974A5" w:rsidRDefault="00EF49B4" w:rsidP="00A57437">
            <w:pPr>
              <w:tabs>
                <w:tab w:val="left" w:pos="181"/>
              </w:tabs>
              <w:ind w:left="181"/>
            </w:pPr>
            <w:r w:rsidRPr="008974A5">
              <w:rPr>
                <w:sz w:val="22"/>
                <w:szCs w:val="22"/>
              </w:rPr>
              <w:t xml:space="preserve">  </w:t>
            </w:r>
          </w:p>
          <w:p w14:paraId="5B680AFE" w14:textId="6F1141A8" w:rsidR="0040161E" w:rsidRPr="008974A5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8974A5">
              <w:rPr>
                <w:sz w:val="22"/>
                <w:szCs w:val="22"/>
              </w:rPr>
              <w:t xml:space="preserve">Bezbłędnie rozpoznaje i wymawia </w:t>
            </w:r>
            <w:r w:rsidR="00EF49B4" w:rsidRPr="008974A5">
              <w:rPr>
                <w:sz w:val="22"/>
                <w:szCs w:val="22"/>
              </w:rPr>
              <w:t>dźwięki zapisane jako -</w:t>
            </w:r>
            <w:r w:rsidR="00EF49B4" w:rsidRPr="008974A5">
              <w:rPr>
                <w:i/>
                <w:sz w:val="22"/>
                <w:szCs w:val="22"/>
              </w:rPr>
              <w:t>ough</w:t>
            </w:r>
            <w:r w:rsidR="00EF49B4" w:rsidRPr="008974A5">
              <w:rPr>
                <w:sz w:val="22"/>
                <w:szCs w:val="22"/>
              </w:rPr>
              <w:t xml:space="preserve"> np. cough</w:t>
            </w:r>
            <w:r w:rsidR="00EF49B4" w:rsidRPr="008974A5">
              <w:rPr>
                <w:rStyle w:val="st"/>
                <w:sz w:val="22"/>
                <w:szCs w:val="22"/>
              </w:rPr>
              <w:t xml:space="preserve">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kɒf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through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θruː</w:t>
            </w:r>
            <w:r w:rsidR="00EF49B4" w:rsidRPr="008974A5">
              <w:rPr>
                <w:rStyle w:val="seppron-after"/>
                <w:sz w:val="22"/>
                <w:szCs w:val="22"/>
              </w:rPr>
              <w:t xml:space="preserve">/, bought </w:t>
            </w:r>
            <w:r w:rsidR="00EF49B4" w:rsidRPr="008974A5">
              <w:rPr>
                <w:rStyle w:val="seppron-before"/>
                <w:sz w:val="22"/>
                <w:szCs w:val="22"/>
              </w:rPr>
              <w:t>/</w:t>
            </w:r>
            <w:r w:rsidR="00EF49B4" w:rsidRPr="008974A5">
              <w:rPr>
                <w:rStyle w:val="pron"/>
                <w:sz w:val="22"/>
                <w:szCs w:val="22"/>
              </w:rPr>
              <w:t>bɔːt</w:t>
            </w:r>
            <w:r w:rsidR="00EF49B4" w:rsidRPr="008974A5">
              <w:rPr>
                <w:rStyle w:val="seppron-after"/>
                <w:sz w:val="22"/>
                <w:szCs w:val="22"/>
              </w:rPr>
              <w:t>/.</w:t>
            </w:r>
          </w:p>
          <w:p w14:paraId="417A9ACC" w14:textId="77777777" w:rsidR="0040161E" w:rsidRPr="008974A5" w:rsidRDefault="0040161E">
            <w:pPr>
              <w:ind w:left="71"/>
              <w:rPr>
                <w:sz w:val="22"/>
                <w:szCs w:val="22"/>
              </w:rPr>
            </w:pPr>
          </w:p>
          <w:p w14:paraId="17916CDD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:rsidRPr="008974A5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795D" w14:textId="77777777" w:rsidR="009E3D1A" w:rsidRPr="008974A5" w:rsidRDefault="007E4D14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61598619" w14:textId="77777777" w:rsidR="00A57437" w:rsidRPr="008974A5" w:rsidRDefault="00A57437" w:rsidP="00A57437">
            <w:pPr>
              <w:suppressAutoHyphens w:val="0"/>
              <w:ind w:left="213"/>
              <w:rPr>
                <w:sz w:val="22"/>
                <w:szCs w:val="22"/>
              </w:rPr>
            </w:pPr>
          </w:p>
          <w:p w14:paraId="3A72748A" w14:textId="5B80200A" w:rsidR="009E3D1A" w:rsidRPr="008974A5" w:rsidRDefault="009E3D1A" w:rsidP="00A57437">
            <w:pPr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Mimo pomocy ma duże problemy ze stosowaniem form i zwrotów grzecznościowych.</w:t>
            </w:r>
          </w:p>
          <w:p w14:paraId="410541B2" w14:textId="2CC791DC" w:rsidR="007E4D14" w:rsidRPr="008974A5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3E797EE3" w:rsidR="0040161E" w:rsidRPr="008974A5" w:rsidRDefault="001A1888" w:rsidP="00A57437">
            <w:pPr>
              <w:numPr>
                <w:ilvl w:val="0"/>
                <w:numId w:val="6"/>
              </w:numPr>
              <w:tabs>
                <w:tab w:val="clear" w:pos="501"/>
                <w:tab w:val="left" w:pos="39"/>
                <w:tab w:val="num" w:pos="180"/>
              </w:tabs>
              <w:ind w:left="180" w:hanging="180"/>
            </w:pPr>
            <w:r w:rsidRPr="008974A5">
              <w:rPr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teraźniejszości, przedstawia </w:t>
            </w:r>
            <w:r w:rsidR="009E3D1A" w:rsidRPr="008974A5">
              <w:rPr>
                <w:sz w:val="22"/>
                <w:szCs w:val="22"/>
              </w:rPr>
              <w:lastRenderedPageBreak/>
              <w:t>plany na przyszłość, opowiada o wydarzeniu z przeszłości (np. opis zakupu prezentu oraz samego prezentu w liście z podziękowaniem za otrzymane pieniądze na prezent).</w:t>
            </w:r>
          </w:p>
          <w:p w14:paraId="6D00B4A1" w14:textId="77777777" w:rsidR="00A57437" w:rsidRPr="008974A5" w:rsidRDefault="00A57437" w:rsidP="00A57437">
            <w:pPr>
              <w:tabs>
                <w:tab w:val="left" w:pos="39"/>
              </w:tabs>
              <w:ind w:left="180"/>
              <w:rPr>
                <w:sz w:val="22"/>
                <w:szCs w:val="22"/>
              </w:rPr>
            </w:pPr>
          </w:p>
          <w:p w14:paraId="4F1E8823" w14:textId="77777777" w:rsidR="00A57437" w:rsidRPr="008974A5" w:rsidRDefault="00A57437" w:rsidP="00A57437">
            <w:pPr>
              <w:tabs>
                <w:tab w:val="left" w:pos="39"/>
              </w:tabs>
              <w:ind w:left="180"/>
            </w:pPr>
          </w:p>
          <w:p w14:paraId="37B87522" w14:textId="72C7B69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clear" w:pos="501"/>
                <w:tab w:val="num" w:pos="180"/>
              </w:tabs>
              <w:suppressAutoHyphens w:val="0"/>
              <w:ind w:left="180" w:hanging="180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często popełniając błędy.</w:t>
            </w:r>
          </w:p>
          <w:p w14:paraId="5504E455" w14:textId="77777777" w:rsidR="009E3D1A" w:rsidRPr="008974A5" w:rsidRDefault="009E3D1A" w:rsidP="00A57437">
            <w:pPr>
              <w:tabs>
                <w:tab w:val="num" w:pos="180"/>
                <w:tab w:val="left" w:pos="226"/>
              </w:tabs>
              <w:ind w:left="180" w:hanging="180"/>
            </w:pPr>
          </w:p>
          <w:p w14:paraId="4596655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77777777" w:rsidR="00E0542F" w:rsidRPr="008974A5" w:rsidRDefault="001A1888" w:rsidP="00A57437">
            <w:pPr>
              <w:pStyle w:val="Akapitzlist"/>
              <w:numPr>
                <w:ilvl w:val="0"/>
                <w:numId w:val="35"/>
              </w:numPr>
              <w:ind w:left="181" w:hanging="142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5116DE4F" w14:textId="4D0532F1" w:rsidR="009E3D1A" w:rsidRPr="008974A5" w:rsidRDefault="009E3D1A" w:rsidP="00A57437">
            <w:pPr>
              <w:numPr>
                <w:ilvl w:val="0"/>
                <w:numId w:val="35"/>
              </w:numPr>
              <w:tabs>
                <w:tab w:val="num" w:pos="431"/>
              </w:tabs>
              <w:suppressAutoHyphens w:val="0"/>
              <w:ind w:left="181" w:hanging="142"/>
              <w:rPr>
                <w:rStyle w:val="ipa"/>
                <w:rFonts w:eastAsia="Calibri"/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>Stosuje formy i zwroty grzecznościowe, popełniając nieliczne błędy.</w:t>
            </w:r>
          </w:p>
          <w:p w14:paraId="26A04F0C" w14:textId="77777777" w:rsidR="009E3D1A" w:rsidRPr="008974A5" w:rsidRDefault="009E3D1A" w:rsidP="009E3D1A">
            <w:pPr>
              <w:pStyle w:val="Akapitzlist"/>
              <w:rPr>
                <w:sz w:val="22"/>
                <w:szCs w:val="22"/>
              </w:rPr>
            </w:pPr>
          </w:p>
          <w:p w14:paraId="35BB03B7" w14:textId="2E2D1C29" w:rsidR="009E3D1A" w:rsidRPr="008974A5" w:rsidRDefault="009E3D1A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20E0" w14:textId="77777777" w:rsidR="00A57437" w:rsidRPr="008974A5" w:rsidRDefault="001A1888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9E3D1A" w:rsidRPr="008974A5">
              <w:rPr>
                <w:sz w:val="22"/>
                <w:szCs w:val="22"/>
              </w:rPr>
              <w:t xml:space="preserve">opisuje miejsca, przedmioty i zjawiska, przedstawia fakty z </w:t>
            </w:r>
            <w:r w:rsidR="009E3D1A" w:rsidRPr="008974A5">
              <w:rPr>
                <w:sz w:val="22"/>
                <w:szCs w:val="22"/>
              </w:rPr>
              <w:lastRenderedPageBreak/>
              <w:t>teraźniejszości, przedstawia plany na przyszłość, opowiada o wydarzeniu z przeszłości (np. opis zakupu prezentu oraz samego prezentu w liście z podziękowaniem za otrzymane pieniądze na prezent).</w:t>
            </w:r>
          </w:p>
          <w:p w14:paraId="2663B488" w14:textId="77777777" w:rsidR="00A57437" w:rsidRPr="008974A5" w:rsidRDefault="00A57437" w:rsidP="00A57437">
            <w:pPr>
              <w:tabs>
                <w:tab w:val="left" w:pos="226"/>
              </w:tabs>
              <w:ind w:left="226"/>
              <w:rPr>
                <w:sz w:val="22"/>
                <w:szCs w:val="22"/>
              </w:rPr>
            </w:pPr>
          </w:p>
          <w:p w14:paraId="5A1183F8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628A620A" w14:textId="66B41A59" w:rsidR="009E3D1A" w:rsidRPr="008974A5" w:rsidRDefault="009E3D1A" w:rsidP="00A57437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8974A5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8974A5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9DFE" w14:textId="77777777" w:rsidR="009E3D1A" w:rsidRPr="008974A5" w:rsidRDefault="001A1888" w:rsidP="00A57437">
            <w:pPr>
              <w:numPr>
                <w:ilvl w:val="0"/>
                <w:numId w:val="34"/>
              </w:numPr>
              <w:tabs>
                <w:tab w:val="clear" w:pos="720"/>
                <w:tab w:val="num" w:pos="213"/>
              </w:tabs>
              <w:suppressAutoHyphens w:val="0"/>
              <w:ind w:left="213" w:hanging="213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</w:t>
            </w:r>
            <w:r w:rsidR="009E3D1A" w:rsidRPr="008974A5">
              <w:rPr>
                <w:sz w:val="22"/>
                <w:szCs w:val="22"/>
              </w:rPr>
              <w:lastRenderedPageBreak/>
              <w:t>urodzinowego).</w:t>
            </w:r>
          </w:p>
          <w:p w14:paraId="6E26DAF9" w14:textId="17F6083C" w:rsidR="0040161E" w:rsidRPr="008974A5" w:rsidRDefault="001A1888" w:rsidP="009E3D1A">
            <w:pPr>
              <w:tabs>
                <w:tab w:val="left" w:pos="431"/>
              </w:tabs>
              <w:ind w:left="431"/>
            </w:pPr>
            <w:r w:rsidRPr="008974A5">
              <w:rPr>
                <w:sz w:val="22"/>
                <w:szCs w:val="22"/>
              </w:rPr>
              <w:t>.</w:t>
            </w:r>
          </w:p>
          <w:p w14:paraId="63AB7CE3" w14:textId="77777777" w:rsidR="0040161E" w:rsidRPr="008974A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001A29D1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0" w:hanging="180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8974A5">
              <w:rPr>
                <w:sz w:val="22"/>
                <w:szCs w:val="22"/>
              </w:rPr>
              <w:t>dy:</w:t>
            </w:r>
            <w:r w:rsidRPr="008974A5">
              <w:rPr>
                <w:sz w:val="22"/>
                <w:szCs w:val="22"/>
              </w:rPr>
              <w:t xml:space="preserve">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</w:t>
            </w:r>
            <w:r w:rsidR="009E3D1A" w:rsidRPr="008974A5">
              <w:rPr>
                <w:sz w:val="22"/>
                <w:szCs w:val="22"/>
              </w:rPr>
              <w:lastRenderedPageBreak/>
              <w:t>urodzinowego).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2953" w14:textId="77777777" w:rsidR="0040161E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9E3D1A" w:rsidRPr="008974A5">
              <w:rPr>
                <w:sz w:val="22"/>
                <w:szCs w:val="22"/>
              </w:rPr>
              <w:t xml:space="preserve"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</w:t>
            </w:r>
            <w:r w:rsidR="009E3D1A" w:rsidRPr="008974A5">
              <w:rPr>
                <w:sz w:val="22"/>
                <w:szCs w:val="22"/>
              </w:rPr>
              <w:lastRenderedPageBreak/>
              <w:t>odrzuca propozycję (np. o zakupie konkretnego prezentu urodzinowego).</w:t>
            </w:r>
          </w:p>
          <w:p w14:paraId="0AC3D2AB" w14:textId="7E56C6B5" w:rsidR="001D0286" w:rsidRPr="008974A5" w:rsidRDefault="001D0286" w:rsidP="001D0286">
            <w:pPr>
              <w:pStyle w:val="Akapitzlist"/>
              <w:ind w:left="181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6BD00D2A" w:rsidR="0040161E" w:rsidRPr="008974A5" w:rsidRDefault="001A1888" w:rsidP="00A57437">
            <w:pPr>
              <w:pStyle w:val="Akapitzlist"/>
              <w:numPr>
                <w:ilvl w:val="0"/>
                <w:numId w:val="37"/>
              </w:numPr>
              <w:ind w:left="181" w:hanging="181"/>
              <w:rPr>
                <w:sz w:val="22"/>
                <w:szCs w:val="22"/>
              </w:rPr>
            </w:pPr>
            <w:r w:rsidRPr="008974A5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9E3D1A" w:rsidRPr="008974A5">
              <w:rPr>
                <w:sz w:val="22"/>
                <w:szCs w:val="22"/>
              </w:rPr>
              <w:t>uzyskuje i przekazuje informacje (np. o przedmiotach, które chce nabyć); wyraża swoją opinię; zgadza się lub nie zgadza z opiniami innych (o np. zakupionych przedmiotach/ towarach); wyraża intencje; pyta o pozwolenie (np. wyboru formy płatności), udziela i odmawia pozwolenia; stosuje zwroty grzecznościowe; wyraża podziękowanie (np. w liście); wyraża swoje upodobania (zwyczaje); proponuje, przyjmuje i odrzuca propozycję (np. o zakupie konkretnego prezentu urodzinowego).</w:t>
            </w:r>
          </w:p>
        </w:tc>
      </w:tr>
      <w:tr w:rsidR="0040161E" w:rsidRPr="008974A5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8974A5" w:rsidRDefault="001A1888">
            <w:r w:rsidRPr="008974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3F5FF5B3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8974A5">
              <w:rPr>
                <w:sz w:val="22"/>
                <w:szCs w:val="22"/>
              </w:rPr>
              <w:t xml:space="preserve"> języku angielskim informacje sformułowane w języku angielskim.</w:t>
            </w:r>
          </w:p>
          <w:p w14:paraId="5192237F" w14:textId="6867F433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liczne błędy, nieudolnie przekazuje w  języku polskim informacje sformułowane w języku angielskim.</w:t>
            </w:r>
          </w:p>
          <w:p w14:paraId="79138D3A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41ACDA31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angielskim informacje sformułowane w języku angielskim, czasem popełniając błędy.</w:t>
            </w:r>
          </w:p>
          <w:p w14:paraId="126C3C1B" w14:textId="6AE11E7C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595B67C4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angielskim informacje sformułowane w języku angielskim.</w:t>
            </w:r>
          </w:p>
          <w:p w14:paraId="37C59906" w14:textId="09792C3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Popełniając drobne błędy, przekazuje w języku polskim informacje sformułowane w języku angielskim.</w:t>
            </w:r>
          </w:p>
          <w:p w14:paraId="1DE01BBB" w14:textId="77777777" w:rsidR="0040161E" w:rsidRPr="008974A5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8974A5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8974A5" w:rsidRDefault="00A57437" w:rsidP="00A57437">
            <w:pPr>
              <w:tabs>
                <w:tab w:val="left" w:pos="226"/>
              </w:tabs>
              <w:ind w:left="226"/>
            </w:pPr>
          </w:p>
          <w:p w14:paraId="17217DB1" w14:textId="08A329CF" w:rsidR="0040161E" w:rsidRPr="008974A5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angielskim informacje sformułowane w języku angielskim.</w:t>
            </w:r>
          </w:p>
          <w:p w14:paraId="009AF9F9" w14:textId="77777777" w:rsidR="00A57437" w:rsidRPr="008974A5" w:rsidRDefault="00A57437" w:rsidP="00A57437">
            <w:pPr>
              <w:tabs>
                <w:tab w:val="left" w:pos="226"/>
                <w:tab w:val="left" w:pos="431"/>
              </w:tabs>
            </w:pPr>
          </w:p>
          <w:p w14:paraId="1ADBFF0B" w14:textId="11E0A4FF" w:rsidR="009E3D1A" w:rsidRPr="008974A5" w:rsidRDefault="009E3D1A" w:rsidP="009E3D1A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8974A5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8974A5" w:rsidRDefault="009E3D1A" w:rsidP="00A57437">
            <w:pPr>
              <w:tabs>
                <w:tab w:val="left" w:pos="226"/>
                <w:tab w:val="left" w:pos="431"/>
              </w:tabs>
              <w:ind w:left="226"/>
            </w:pPr>
          </w:p>
          <w:p w14:paraId="7ADFB0DC" w14:textId="77777777" w:rsidR="0040161E" w:rsidRPr="008974A5" w:rsidRDefault="0040161E" w:rsidP="00A57437">
            <w:pPr>
              <w:rPr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390723FA" w14:textId="77777777" w:rsidR="001D0286" w:rsidRDefault="001D0286"/>
    <w:p w14:paraId="61FC0AF4" w14:textId="77777777" w:rsidR="001D0286" w:rsidRPr="008974A5" w:rsidRDefault="001D0286"/>
    <w:p w14:paraId="2429F7F2" w14:textId="77777777" w:rsidR="0040161E" w:rsidRPr="008974A5" w:rsidRDefault="0040161E"/>
    <w:p w14:paraId="33845940" w14:textId="77777777" w:rsidR="0040161E" w:rsidRDefault="0040161E"/>
    <w:p w14:paraId="2EA752F5" w14:textId="77777777" w:rsidR="00D53166" w:rsidRDefault="00D53166"/>
    <w:p w14:paraId="64263DFE" w14:textId="77777777" w:rsidR="00D53166" w:rsidRPr="008974A5" w:rsidRDefault="00D53166"/>
    <w:p w14:paraId="4D9A5152" w14:textId="77777777" w:rsidR="0040161E" w:rsidRPr="008974A5" w:rsidRDefault="0040161E"/>
    <w:p w14:paraId="774A6C6F" w14:textId="77777777" w:rsidR="0040161E" w:rsidRDefault="0040161E"/>
    <w:p w14:paraId="69686244" w14:textId="77777777" w:rsidR="00D53166" w:rsidRDefault="00D53166"/>
    <w:p w14:paraId="648EA7C3" w14:textId="77777777" w:rsidR="00D53166" w:rsidRPr="008974A5" w:rsidRDefault="00D53166"/>
    <w:p w14:paraId="677497F1" w14:textId="77777777" w:rsidR="0040161E" w:rsidRPr="008974A5" w:rsidRDefault="0040161E">
      <w:pPr>
        <w:rPr>
          <w:lang w:val="en-GB"/>
        </w:rPr>
      </w:pPr>
    </w:p>
    <w:p w14:paraId="1B320553" w14:textId="77777777" w:rsidR="0040161E" w:rsidRDefault="0040161E"/>
    <w:p w14:paraId="2F9CF8C3" w14:textId="77777777" w:rsidR="0040161E" w:rsidRDefault="0040161E" w:rsidP="009A05FD">
      <w:pPr>
        <w:rPr>
          <w:color w:val="FF0000"/>
        </w:rPr>
      </w:pPr>
      <w:bookmarkStart w:id="0" w:name="_GoBack"/>
      <w:bookmarkEnd w:id="0"/>
    </w:p>
    <w:sectPr w:rsidR="004016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CA66" w14:textId="77777777" w:rsidR="00874AE8" w:rsidRDefault="00874AE8">
      <w:r>
        <w:separator/>
      </w:r>
    </w:p>
  </w:endnote>
  <w:endnote w:type="continuationSeparator" w:id="0">
    <w:p w14:paraId="1CE5765A" w14:textId="77777777" w:rsidR="00874AE8" w:rsidRDefault="0087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9559E6" w:rsidRDefault="009559E6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9559E6" w:rsidRDefault="009559E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1447" w14:textId="77777777" w:rsidR="00874AE8" w:rsidRDefault="00874AE8">
      <w:r>
        <w:separator/>
      </w:r>
    </w:p>
  </w:footnote>
  <w:footnote w:type="continuationSeparator" w:id="0">
    <w:p w14:paraId="3A086864" w14:textId="77777777" w:rsidR="00874AE8" w:rsidRDefault="00874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77777777" w:rsidR="009559E6" w:rsidRDefault="009559E6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AD73EB">
      <w:rPr>
        <w:noProof/>
      </w:rPr>
      <w:t>27</w:t>
    </w:r>
    <w:r>
      <w:fldChar w:fldCharType="end"/>
    </w:r>
  </w:p>
  <w:p w14:paraId="11095180" w14:textId="77777777" w:rsidR="009559E6" w:rsidRDefault="00955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4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502D0633"/>
    <w:multiLevelType w:val="hybridMultilevel"/>
    <w:tmpl w:val="0ECAA97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6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8" w15:restartNumberingAfterBreak="0">
    <w:nsid w:val="66B6133B"/>
    <w:multiLevelType w:val="hybridMultilevel"/>
    <w:tmpl w:val="F55EC866"/>
    <w:lvl w:ilvl="0" w:tplc="785495CC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6AC"/>
    <w:multiLevelType w:val="hybridMultilevel"/>
    <w:tmpl w:val="FC18DF72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1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2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84F1E"/>
    <w:multiLevelType w:val="hybridMultilevel"/>
    <w:tmpl w:val="88C20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1"/>
  </w:num>
  <w:num w:numId="22">
    <w:abstractNumId w:val="35"/>
  </w:num>
  <w:num w:numId="23">
    <w:abstractNumId w:val="43"/>
  </w:num>
  <w:num w:numId="24">
    <w:abstractNumId w:val="32"/>
  </w:num>
  <w:num w:numId="25">
    <w:abstractNumId w:val="30"/>
  </w:num>
  <w:num w:numId="26">
    <w:abstractNumId w:val="39"/>
  </w:num>
  <w:num w:numId="27">
    <w:abstractNumId w:val="23"/>
  </w:num>
  <w:num w:numId="28">
    <w:abstractNumId w:val="31"/>
  </w:num>
  <w:num w:numId="29">
    <w:abstractNumId w:val="37"/>
  </w:num>
  <w:num w:numId="30">
    <w:abstractNumId w:val="44"/>
  </w:num>
  <w:num w:numId="31">
    <w:abstractNumId w:val="46"/>
  </w:num>
  <w:num w:numId="32">
    <w:abstractNumId w:val="40"/>
  </w:num>
  <w:num w:numId="33">
    <w:abstractNumId w:val="38"/>
  </w:num>
  <w:num w:numId="34">
    <w:abstractNumId w:val="42"/>
  </w:num>
  <w:num w:numId="35">
    <w:abstractNumId w:val="24"/>
  </w:num>
  <w:num w:numId="36">
    <w:abstractNumId w:val="20"/>
  </w:num>
  <w:num w:numId="37">
    <w:abstractNumId w:val="28"/>
  </w:num>
  <w:num w:numId="38">
    <w:abstractNumId w:val="36"/>
  </w:num>
  <w:num w:numId="39">
    <w:abstractNumId w:val="21"/>
  </w:num>
  <w:num w:numId="40">
    <w:abstractNumId w:val="29"/>
  </w:num>
  <w:num w:numId="41">
    <w:abstractNumId w:val="45"/>
  </w:num>
  <w:num w:numId="42">
    <w:abstractNumId w:val="33"/>
  </w:num>
  <w:num w:numId="43">
    <w:abstractNumId w:val="25"/>
  </w:num>
  <w:num w:numId="44">
    <w:abstractNumId w:val="34"/>
  </w:num>
  <w:num w:numId="45">
    <w:abstractNumId w:val="22"/>
  </w:num>
  <w:num w:numId="46">
    <w:abstractNumId w:val="2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15ECB"/>
    <w:rsid w:val="0004318A"/>
    <w:rsid w:val="00051A64"/>
    <w:rsid w:val="00063104"/>
    <w:rsid w:val="00064B2B"/>
    <w:rsid w:val="00081A17"/>
    <w:rsid w:val="00093CF4"/>
    <w:rsid w:val="000A0C60"/>
    <w:rsid w:val="000A7F98"/>
    <w:rsid w:val="000B0FEC"/>
    <w:rsid w:val="000B21AE"/>
    <w:rsid w:val="000C22C4"/>
    <w:rsid w:val="000D6CFE"/>
    <w:rsid w:val="000E1E32"/>
    <w:rsid w:val="000F20CF"/>
    <w:rsid w:val="0011192C"/>
    <w:rsid w:val="001129B0"/>
    <w:rsid w:val="00162E8F"/>
    <w:rsid w:val="00174D0D"/>
    <w:rsid w:val="0018231A"/>
    <w:rsid w:val="001A1888"/>
    <w:rsid w:val="001A4FB0"/>
    <w:rsid w:val="001B313E"/>
    <w:rsid w:val="001C00DF"/>
    <w:rsid w:val="001C32A4"/>
    <w:rsid w:val="001D0286"/>
    <w:rsid w:val="001F2C05"/>
    <w:rsid w:val="002060AE"/>
    <w:rsid w:val="00211AF5"/>
    <w:rsid w:val="00214508"/>
    <w:rsid w:val="00214A3A"/>
    <w:rsid w:val="00222256"/>
    <w:rsid w:val="0022709B"/>
    <w:rsid w:val="00231A1C"/>
    <w:rsid w:val="00257C2E"/>
    <w:rsid w:val="00264FBA"/>
    <w:rsid w:val="00292269"/>
    <w:rsid w:val="00292AB0"/>
    <w:rsid w:val="002A5D6A"/>
    <w:rsid w:val="002B4CB8"/>
    <w:rsid w:val="002C480A"/>
    <w:rsid w:val="002D09D1"/>
    <w:rsid w:val="002E0D32"/>
    <w:rsid w:val="002F4ED6"/>
    <w:rsid w:val="002F5F02"/>
    <w:rsid w:val="00305993"/>
    <w:rsid w:val="00312009"/>
    <w:rsid w:val="00324463"/>
    <w:rsid w:val="00325021"/>
    <w:rsid w:val="00326CB6"/>
    <w:rsid w:val="003371C0"/>
    <w:rsid w:val="003417AA"/>
    <w:rsid w:val="00363B3E"/>
    <w:rsid w:val="00363EDD"/>
    <w:rsid w:val="00397D87"/>
    <w:rsid w:val="003A05C4"/>
    <w:rsid w:val="003A3A3C"/>
    <w:rsid w:val="003B291D"/>
    <w:rsid w:val="003B5153"/>
    <w:rsid w:val="003D4C50"/>
    <w:rsid w:val="003F0228"/>
    <w:rsid w:val="003F48CF"/>
    <w:rsid w:val="0040161E"/>
    <w:rsid w:val="004069F1"/>
    <w:rsid w:val="004100CD"/>
    <w:rsid w:val="0044561A"/>
    <w:rsid w:val="004472B3"/>
    <w:rsid w:val="004566EE"/>
    <w:rsid w:val="00474C80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80F47"/>
    <w:rsid w:val="005A17E2"/>
    <w:rsid w:val="005A1B2F"/>
    <w:rsid w:val="005A2F07"/>
    <w:rsid w:val="005A3EBB"/>
    <w:rsid w:val="005A5424"/>
    <w:rsid w:val="005B1F12"/>
    <w:rsid w:val="005C10D8"/>
    <w:rsid w:val="005C5152"/>
    <w:rsid w:val="005D7A8B"/>
    <w:rsid w:val="005F1F22"/>
    <w:rsid w:val="005F634A"/>
    <w:rsid w:val="00601C85"/>
    <w:rsid w:val="0060408A"/>
    <w:rsid w:val="0060731E"/>
    <w:rsid w:val="00611603"/>
    <w:rsid w:val="00613CAC"/>
    <w:rsid w:val="0063303F"/>
    <w:rsid w:val="00641C6B"/>
    <w:rsid w:val="0065074A"/>
    <w:rsid w:val="006526AD"/>
    <w:rsid w:val="006552DF"/>
    <w:rsid w:val="00665176"/>
    <w:rsid w:val="006655E4"/>
    <w:rsid w:val="0067211C"/>
    <w:rsid w:val="00672B38"/>
    <w:rsid w:val="00684253"/>
    <w:rsid w:val="00691DE5"/>
    <w:rsid w:val="006A48F6"/>
    <w:rsid w:val="006A7B10"/>
    <w:rsid w:val="006B46EA"/>
    <w:rsid w:val="006C74E3"/>
    <w:rsid w:val="0070621B"/>
    <w:rsid w:val="00720522"/>
    <w:rsid w:val="00721758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C3C9C"/>
    <w:rsid w:val="007D1B5C"/>
    <w:rsid w:val="007D6F36"/>
    <w:rsid w:val="007E4D14"/>
    <w:rsid w:val="007F79CF"/>
    <w:rsid w:val="00802C35"/>
    <w:rsid w:val="00807290"/>
    <w:rsid w:val="008301C5"/>
    <w:rsid w:val="0085521F"/>
    <w:rsid w:val="00874AE8"/>
    <w:rsid w:val="008974A5"/>
    <w:rsid w:val="008C3A83"/>
    <w:rsid w:val="008D1452"/>
    <w:rsid w:val="008E2B72"/>
    <w:rsid w:val="008E35CE"/>
    <w:rsid w:val="008E78FF"/>
    <w:rsid w:val="008E7DAA"/>
    <w:rsid w:val="008F4C52"/>
    <w:rsid w:val="00910AE9"/>
    <w:rsid w:val="00910EC1"/>
    <w:rsid w:val="00935342"/>
    <w:rsid w:val="0094710B"/>
    <w:rsid w:val="009559E6"/>
    <w:rsid w:val="00960448"/>
    <w:rsid w:val="009764AD"/>
    <w:rsid w:val="00987838"/>
    <w:rsid w:val="009A05FD"/>
    <w:rsid w:val="009C1C0E"/>
    <w:rsid w:val="009C4E77"/>
    <w:rsid w:val="009C513A"/>
    <w:rsid w:val="009D0555"/>
    <w:rsid w:val="009E3D1A"/>
    <w:rsid w:val="009E3EE7"/>
    <w:rsid w:val="00A0628A"/>
    <w:rsid w:val="00A134FE"/>
    <w:rsid w:val="00A15643"/>
    <w:rsid w:val="00A1747C"/>
    <w:rsid w:val="00A26FED"/>
    <w:rsid w:val="00A304CA"/>
    <w:rsid w:val="00A34A88"/>
    <w:rsid w:val="00A36D1D"/>
    <w:rsid w:val="00A57437"/>
    <w:rsid w:val="00A62AAF"/>
    <w:rsid w:val="00A81F37"/>
    <w:rsid w:val="00AA385B"/>
    <w:rsid w:val="00AB09B8"/>
    <w:rsid w:val="00AC41D3"/>
    <w:rsid w:val="00AC5BAD"/>
    <w:rsid w:val="00AD73EB"/>
    <w:rsid w:val="00AF1A44"/>
    <w:rsid w:val="00AF271F"/>
    <w:rsid w:val="00B055BB"/>
    <w:rsid w:val="00B15442"/>
    <w:rsid w:val="00B434D9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3515E"/>
    <w:rsid w:val="00C36102"/>
    <w:rsid w:val="00C70284"/>
    <w:rsid w:val="00C7343F"/>
    <w:rsid w:val="00CB084C"/>
    <w:rsid w:val="00CC1948"/>
    <w:rsid w:val="00CD7C1E"/>
    <w:rsid w:val="00CE3393"/>
    <w:rsid w:val="00CE45EA"/>
    <w:rsid w:val="00CF2D02"/>
    <w:rsid w:val="00D11D13"/>
    <w:rsid w:val="00D136CA"/>
    <w:rsid w:val="00D20240"/>
    <w:rsid w:val="00D42DFA"/>
    <w:rsid w:val="00D53166"/>
    <w:rsid w:val="00D53208"/>
    <w:rsid w:val="00D81449"/>
    <w:rsid w:val="00D96FF4"/>
    <w:rsid w:val="00DA1BF3"/>
    <w:rsid w:val="00DB60D7"/>
    <w:rsid w:val="00DB7BA3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87255"/>
    <w:rsid w:val="00EA3073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92F43"/>
    <w:rsid w:val="00F96474"/>
    <w:rsid w:val="00FA533F"/>
    <w:rsid w:val="00FA5D29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6B089668-EF22-4C2B-AC4D-8F481AA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11136</Words>
  <Characters>66818</Characters>
  <Application>Microsoft Office Word</Application>
  <DocSecurity>0</DocSecurity>
  <Lines>556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77799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drpkjunior</cp:lastModifiedBy>
  <cp:revision>5</cp:revision>
  <cp:lastPrinted>1995-11-21T15:41:00Z</cp:lastPrinted>
  <dcterms:created xsi:type="dcterms:W3CDTF">2020-08-08T13:11:00Z</dcterms:created>
  <dcterms:modified xsi:type="dcterms:W3CDTF">2022-02-14T22:19:00Z</dcterms:modified>
</cp:coreProperties>
</file>