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38C50185" w:rsidR="0040161E" w:rsidRDefault="001A1888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r>
        <w:rPr>
          <w:rFonts w:ascii="Calibri" w:hAnsi="Calibri" w:cs="Calibri"/>
          <w:b/>
          <w:i/>
          <w:sz w:val="40"/>
          <w:szCs w:val="40"/>
          <w:lang w:eastAsia="en-US"/>
        </w:rPr>
        <w:t xml:space="preserve">Brainy klasa 6. </w:t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987838">
        <w:rPr>
          <w:noProof/>
          <w:lang w:eastAsia="pl-PL"/>
        </w:rPr>
        <w:drawing>
          <wp:inline distT="0" distB="0" distL="0" distR="0" wp14:anchorId="01A69299" wp14:editId="6E52B672">
            <wp:extent cx="18573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60" r="-63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7BCD" w14:textId="77777777" w:rsidR="0040161E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A1747C" w:rsidRDefault="001A1888">
            <w:pPr>
              <w:jc w:val="center"/>
            </w:pPr>
            <w:r w:rsidRPr="00A1747C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08A15B33" w14:textId="77777777" w:rsidR="0040161E" w:rsidRPr="00A1747C" w:rsidRDefault="001A1888">
      <w:r w:rsidRPr="00A1747C">
        <w:t xml:space="preserve"> </w:t>
      </w:r>
    </w:p>
    <w:p w14:paraId="31345E03" w14:textId="77777777" w:rsidR="0040161E" w:rsidRPr="00A1747C" w:rsidRDefault="001A1888">
      <w:pPr>
        <w:jc w:val="both"/>
      </w:pPr>
      <w:r w:rsidRPr="00A1747C">
        <w:t xml:space="preserve">Kryteria oceniania proponowane przez wydawnictwo Macmillan zostały sformułowane według założeń Nowej Podstawy Programowej </w:t>
      </w:r>
      <w:r w:rsidRPr="00A1747C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A1747C" w:rsidRDefault="0040161E">
      <w:pPr>
        <w:jc w:val="both"/>
      </w:pPr>
    </w:p>
    <w:p w14:paraId="55C286C7" w14:textId="77777777" w:rsidR="0040161E" w:rsidRPr="00A1747C" w:rsidRDefault="001A1888">
      <w:pPr>
        <w:jc w:val="both"/>
      </w:pPr>
      <w:r w:rsidRPr="00A1747C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Default="00A1747C" w:rsidP="00A1747C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AC5BA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78BE0366" w14:textId="77777777" w:rsidR="00A1747C" w:rsidRDefault="00A1747C" w:rsidP="00A1747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A1747C" w:rsidRPr="000114E5" w14:paraId="0D9B83D6" w14:textId="77777777" w:rsidTr="00AC5BAD">
        <w:tc>
          <w:tcPr>
            <w:tcW w:w="3083" w:type="dxa"/>
            <w:shd w:val="clear" w:color="auto" w:fill="BFBFBF"/>
          </w:tcPr>
          <w:p w14:paraId="2C9564D4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1FE0C969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p w14:paraId="22B96E4A" w14:textId="77777777" w:rsidR="0040161E" w:rsidRDefault="0040161E">
      <w:pPr>
        <w:jc w:val="both"/>
        <w:rPr>
          <w:color w:val="002060"/>
        </w:rPr>
      </w:pPr>
    </w:p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p w14:paraId="50D106A8" w14:textId="77777777" w:rsidR="0040161E" w:rsidRDefault="0040161E">
      <w:bookmarkStart w:id="0" w:name="_GoBack"/>
      <w:bookmarkEnd w:id="0"/>
    </w:p>
    <w:p w14:paraId="3BC709B7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0A742130" w14:textId="77777777">
        <w:tc>
          <w:tcPr>
            <w:tcW w:w="12474" w:type="dxa"/>
            <w:shd w:val="clear" w:color="auto" w:fill="D9D9D9"/>
          </w:tcPr>
          <w:p w14:paraId="5DCC876C" w14:textId="77777777" w:rsidR="0040161E" w:rsidRDefault="001A1888">
            <w:pPr>
              <w:rPr>
                <w:color w:val="FF0000"/>
              </w:rPr>
            </w:pPr>
            <w:r>
              <w:rPr>
                <w:b/>
              </w:rPr>
              <w:t>UNIT 5</w:t>
            </w:r>
            <w:r w:rsidRPr="00E24433">
              <w:rPr>
                <w:b/>
                <w:sz w:val="22"/>
                <w:szCs w:val="22"/>
                <w:lang w:val="en-US"/>
              </w:rPr>
              <w:t xml:space="preserve"> Let’s eat!</w:t>
            </w:r>
          </w:p>
        </w:tc>
      </w:tr>
    </w:tbl>
    <w:p w14:paraId="2429F7F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4B74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t>Słabo zna i z trudem podaje nazwy nawyków żywieniowych, artykułów spożywczych, posiłków i ich przygotowania.</w:t>
            </w:r>
          </w:p>
          <w:p w14:paraId="38FF90D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Z trudem i popełniając liczne błędy posługuje się wyrażeniami opisującymi </w:t>
            </w:r>
            <w:r w:rsidRPr="005D7A8B">
              <w:rPr>
                <w:sz w:val="22"/>
                <w:szCs w:val="22"/>
              </w:rPr>
              <w:lastRenderedPageBreak/>
              <w:t>życie szkoły.</w:t>
            </w:r>
          </w:p>
          <w:p w14:paraId="3F651B2B" w14:textId="77777777" w:rsidR="0040161E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wyposażenie domu (kuchni).</w:t>
            </w:r>
          </w:p>
          <w:p w14:paraId="24D012E5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posługuje się wyrażeniami opisującymi zagrożenie i ochronę środowiska naturalnego.</w:t>
            </w:r>
          </w:p>
          <w:p w14:paraId="5D719F99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Z trudem i popełniając liczne błędy nazywa kontynenty.</w:t>
            </w:r>
          </w:p>
          <w:p w14:paraId="6B04AA90" w14:textId="65876A28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Słabo zna słownictwo z obszaru: tradycje i zwyczaje</w:t>
            </w:r>
            <w:r w:rsidR="005D7A8B" w:rsidRPr="005D7A8B">
              <w:rPr>
                <w:sz w:val="22"/>
                <w:szCs w:val="22"/>
              </w:rPr>
              <w:t>;</w:t>
            </w:r>
            <w:r w:rsidRPr="005D7A8B">
              <w:rPr>
                <w:sz w:val="22"/>
                <w:szCs w:val="22"/>
              </w:rPr>
              <w:t xml:space="preserve"> popełnia liczne błędy.</w:t>
            </w:r>
          </w:p>
          <w:p w14:paraId="2D104B6D" w14:textId="14FB3C6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Posługując się przyimkami miejsca, popełnia liczne błędy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652A6AD7" w14:textId="77777777" w:rsidR="0040161E" w:rsidRPr="008D145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Słabo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27519692" w14:textId="657587A2" w:rsidR="0040161E" w:rsidRPr="008D1452" w:rsidRDefault="001A1888" w:rsidP="008D1452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 xml:space="preserve">Słabo zna zasady i z trudem, popełniając liczne błędy, stosuje przymiotniki regularne i nieregularne w stopniu równym używając struktury: </w:t>
            </w:r>
            <w:r w:rsidRPr="008D1452">
              <w:rPr>
                <w:i/>
                <w:sz w:val="22"/>
                <w:szCs w:val="22"/>
              </w:rPr>
              <w:t>as … as</w:t>
            </w:r>
            <w:r w:rsidR="008D1452" w:rsidRPr="008D1452">
              <w:rPr>
                <w:sz w:val="22"/>
                <w:szCs w:val="22"/>
              </w:rPr>
              <w:t>.</w:t>
            </w:r>
          </w:p>
          <w:p w14:paraId="000A1810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 xml:space="preserve">Słabo zna zasady i z trudem, popełniając liczne błędy, stosuje przymiotniki regularne i nieregularne w </w:t>
            </w:r>
            <w:r w:rsidRPr="004100CD">
              <w:rPr>
                <w:sz w:val="22"/>
                <w:szCs w:val="22"/>
              </w:rPr>
              <w:lastRenderedPageBreak/>
              <w:t>stopniu wyższym.</w:t>
            </w:r>
          </w:p>
          <w:p w14:paraId="1E49DA0F" w14:textId="77777777" w:rsidR="0040161E" w:rsidRPr="00EA307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EA307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EA307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czasownikiem </w:t>
            </w:r>
            <w:r w:rsidRPr="00EA3073">
              <w:rPr>
                <w:i/>
                <w:sz w:val="22"/>
                <w:szCs w:val="22"/>
                <w:lang w:eastAsia="en-US"/>
              </w:rPr>
              <w:t>be</w:t>
            </w:r>
            <w:r w:rsidRPr="00EA3073">
              <w:rPr>
                <w:sz w:val="22"/>
                <w:szCs w:val="22"/>
                <w:lang w:eastAsia="en-US"/>
              </w:rPr>
              <w:t xml:space="preserve"> w czasie </w:t>
            </w:r>
            <w:r w:rsidRPr="00EA3073">
              <w:rPr>
                <w:i/>
                <w:sz w:val="22"/>
                <w:szCs w:val="22"/>
                <w:lang w:eastAsia="en-US"/>
              </w:rPr>
              <w:t>Past simple</w:t>
            </w:r>
            <w:r w:rsidRPr="00EA3073">
              <w:rPr>
                <w:sz w:val="22"/>
                <w:szCs w:val="22"/>
              </w:rPr>
              <w:t>.</w:t>
            </w:r>
          </w:p>
          <w:p w14:paraId="123F266E" w14:textId="77777777" w:rsidR="0040161E" w:rsidRPr="00F92F43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92F43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92F43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z różnymi czasownikami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Pr="00F92F43">
              <w:rPr>
                <w:sz w:val="22"/>
                <w:szCs w:val="22"/>
                <w:lang w:eastAsia="en-US"/>
              </w:rPr>
              <w:t>.</w:t>
            </w:r>
          </w:p>
          <w:p w14:paraId="1BB1F4D3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Słabo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popełnia liczne błędy.</w:t>
            </w:r>
          </w:p>
          <w:p w14:paraId="1509F23C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Popełniając liczne błędy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399EA863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clear" w:pos="720"/>
                <w:tab w:val="num" w:pos="323"/>
              </w:tabs>
              <w:ind w:left="323" w:hanging="323"/>
            </w:pPr>
            <w:r w:rsidRPr="00FC473A">
              <w:rPr>
                <w:sz w:val="22"/>
                <w:szCs w:val="22"/>
              </w:rPr>
              <w:t>Popełniając liczne błędy, stosuje zdania w trybie rozkazującym.</w:t>
            </w:r>
          </w:p>
          <w:p w14:paraId="16AEA779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B3" w14:textId="77777777" w:rsidR="0040161E" w:rsidRPr="00AB09B8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AB09B8">
              <w:rPr>
                <w:sz w:val="22"/>
                <w:szCs w:val="22"/>
              </w:rPr>
              <w:lastRenderedPageBreak/>
              <w:t>Częściowo zna i podaje nazwy nawyków żywieniowych, artykułów spożywczych, posiłków i ich przygotowania; popełnia dość liczne błędy.</w:t>
            </w:r>
          </w:p>
          <w:p w14:paraId="6371C773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 xml:space="preserve">Czasem popełniając błędy, posługuje się wyrażeniami </w:t>
            </w:r>
            <w:r w:rsidRPr="005D7A8B">
              <w:rPr>
                <w:sz w:val="22"/>
                <w:szCs w:val="22"/>
              </w:rPr>
              <w:t>opisującymi życie szkoły.</w:t>
            </w:r>
          </w:p>
          <w:p w14:paraId="1EFD766C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wyposażenie domu (kuchni).</w:t>
            </w:r>
          </w:p>
          <w:p w14:paraId="7CB4D96F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posługuje się wyrażeniami opisującymi zagrożenie i ochronę środowiska naturalnego.</w:t>
            </w:r>
          </w:p>
          <w:p w14:paraId="41066D1D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nazywa kontynenty.</w:t>
            </w:r>
          </w:p>
          <w:p w14:paraId="2E94B9B1" w14:textId="77777777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180"/>
            </w:pPr>
            <w:r w:rsidRPr="005D7A8B">
              <w:rPr>
                <w:sz w:val="22"/>
                <w:szCs w:val="22"/>
              </w:rPr>
              <w:t>Czasem popełniając błędy, używa słownictwa z obszaru: tradycje i zwyczaje.</w:t>
            </w:r>
          </w:p>
          <w:p w14:paraId="1AA49212" w14:textId="0549042D" w:rsidR="0040161E" w:rsidRPr="005D7A8B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5D7A8B">
              <w:rPr>
                <w:sz w:val="22"/>
                <w:szCs w:val="22"/>
              </w:rPr>
              <w:t>Nie zawsze poprawnie posługuje się przyimkami miejsca</w:t>
            </w:r>
            <w:r w:rsidR="005D7A8B" w:rsidRP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36847D0E" w14:textId="77777777" w:rsidR="0040161E" w:rsidRPr="00910AE9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D1452">
              <w:rPr>
                <w:sz w:val="22"/>
                <w:szCs w:val="22"/>
              </w:rPr>
              <w:t>Częściowo zna zasady tworzenia i, czasem popełniając błędy,</w:t>
            </w:r>
            <w:r w:rsidRPr="008D145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</w:t>
            </w:r>
            <w:r w:rsidRPr="008D1452">
              <w:rPr>
                <w:i/>
                <w:sz w:val="22"/>
                <w:szCs w:val="22"/>
              </w:rPr>
              <w:t>.</w:t>
            </w:r>
          </w:p>
          <w:p w14:paraId="13BE44A0" w14:textId="1B8C1BA1" w:rsidR="0040161E" w:rsidRPr="00910AE9" w:rsidRDefault="00910AE9" w:rsidP="00910AE9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  <w:tab w:val="left" w:pos="272"/>
              </w:tabs>
              <w:ind w:left="180" w:hanging="146"/>
            </w:pPr>
            <w:r w:rsidRPr="00910AE9">
              <w:rPr>
                <w:sz w:val="22"/>
                <w:szCs w:val="22"/>
              </w:rPr>
              <w:t>C</w:t>
            </w:r>
            <w:r w:rsidR="001A1888" w:rsidRPr="00910AE9">
              <w:rPr>
                <w:sz w:val="22"/>
                <w:szCs w:val="22"/>
              </w:rPr>
              <w:t xml:space="preserve">zęściowo zna zasady i, czasem popełniając błędy, stosuje przymiotniki regularne i nieregularne w stopniu równym używając struktury: </w:t>
            </w:r>
            <w:r w:rsidR="001A1888" w:rsidRPr="00910AE9">
              <w:rPr>
                <w:i/>
                <w:sz w:val="22"/>
                <w:szCs w:val="22"/>
              </w:rPr>
              <w:t>as … as</w:t>
            </w:r>
            <w:r w:rsidRPr="00910AE9">
              <w:rPr>
                <w:sz w:val="22"/>
                <w:szCs w:val="22"/>
              </w:rPr>
              <w:t>.</w:t>
            </w:r>
          </w:p>
          <w:p w14:paraId="055B6CFE" w14:textId="77777777" w:rsidR="0040161E" w:rsidRPr="004100CD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4100CD">
              <w:rPr>
                <w:sz w:val="22"/>
                <w:szCs w:val="22"/>
              </w:rPr>
              <w:t xml:space="preserve">Częściowo zna zasady i, czasem popełniając błędy, stosuje przymiotniki </w:t>
            </w:r>
            <w:r w:rsidRPr="004100CD">
              <w:rPr>
                <w:sz w:val="22"/>
                <w:szCs w:val="22"/>
              </w:rPr>
              <w:lastRenderedPageBreak/>
              <w:t>regularne i nieregularne w stopniu wyższym.</w:t>
            </w:r>
          </w:p>
          <w:p w14:paraId="1F710EF6" w14:textId="5F8E0B74" w:rsidR="0040161E" w:rsidRPr="008E2B72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8E2B72">
              <w:rPr>
                <w:sz w:val="22"/>
                <w:szCs w:val="22"/>
              </w:rPr>
              <w:t>Częściowo zna zasady tworzenia i, czasem popełniając błędy,</w:t>
            </w:r>
            <w:r w:rsidRPr="008E2B72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4F57C02B" w14:textId="77777777" w:rsidR="0040161E" w:rsidRPr="00777A3C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777A3C">
              <w:rPr>
                <w:sz w:val="22"/>
                <w:szCs w:val="22"/>
              </w:rPr>
              <w:t>Częściowo zna zasady tworzenia i, czasem popełniając błędy,</w:t>
            </w:r>
            <w:r w:rsidRPr="00777A3C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z różnymi czasownikami w czasie </w:t>
            </w:r>
            <w:r w:rsidRPr="00777A3C">
              <w:rPr>
                <w:i/>
                <w:sz w:val="22"/>
                <w:szCs w:val="22"/>
                <w:lang w:eastAsia="en-US"/>
              </w:rPr>
              <w:t>Past simple</w:t>
            </w:r>
            <w:r w:rsidRPr="00777A3C">
              <w:rPr>
                <w:sz w:val="22"/>
                <w:szCs w:val="22"/>
                <w:lang w:eastAsia="en-US"/>
              </w:rPr>
              <w:t>.</w:t>
            </w:r>
          </w:p>
          <w:p w14:paraId="7474126D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Częściowo 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czasami popełnia błędy.</w:t>
            </w:r>
          </w:p>
          <w:p w14:paraId="23F3D384" w14:textId="77777777" w:rsidR="0040161E" w:rsidRPr="00FC473A" w:rsidRDefault="001A1888">
            <w:pPr>
              <w:numPr>
                <w:ilvl w:val="0"/>
                <w:numId w:val="4"/>
              </w:numPr>
              <w:tabs>
                <w:tab w:val="left" w:pos="272"/>
                <w:tab w:val="left" w:pos="431"/>
              </w:tabs>
              <w:ind w:left="272" w:hanging="180"/>
            </w:pPr>
            <w:r w:rsidRPr="00FC473A">
              <w:rPr>
                <w:sz w:val="22"/>
                <w:szCs w:val="22"/>
                <w:lang w:eastAsia="en-US"/>
              </w:rPr>
              <w:t xml:space="preserve">Nie zawsze poprawnie stosuje </w:t>
            </w:r>
            <w:r w:rsidRPr="00FC473A">
              <w:rPr>
                <w:sz w:val="22"/>
                <w:szCs w:val="22"/>
              </w:rPr>
              <w:t xml:space="preserve">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5C06226D" w14:textId="77777777" w:rsidR="0040161E" w:rsidRPr="00FC473A" w:rsidRDefault="001A1888" w:rsidP="00FC473A">
            <w:pPr>
              <w:numPr>
                <w:ilvl w:val="0"/>
                <w:numId w:val="16"/>
              </w:numPr>
              <w:tabs>
                <w:tab w:val="left" w:pos="322"/>
              </w:tabs>
              <w:ind w:left="322" w:hanging="283"/>
            </w:pPr>
            <w:r w:rsidRPr="00FC473A">
              <w:rPr>
                <w:sz w:val="22"/>
                <w:szCs w:val="22"/>
              </w:rPr>
              <w:t>Nie zawsze poprawnie stosuje zdania w trybie rozkazującym.</w:t>
            </w:r>
          </w:p>
          <w:p w14:paraId="7263A7A1" w14:textId="77777777" w:rsidR="0040161E" w:rsidRDefault="0040161E">
            <w:pPr>
              <w:tabs>
                <w:tab w:val="left" w:pos="431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CB3D" w14:textId="77777777" w:rsidR="0040161E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zazwyczaj poprawnie podaje nazwy nawyków żywieniowych, artykułów spożywczych, posiłków i ich przygotowania</w:t>
            </w:r>
            <w:r>
              <w:rPr>
                <w:sz w:val="22"/>
                <w:szCs w:val="22"/>
              </w:rPr>
              <w:t>.</w:t>
            </w:r>
          </w:p>
          <w:p w14:paraId="75DBD7D2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życie szkoły.</w:t>
            </w:r>
          </w:p>
          <w:p w14:paraId="0DF38C7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wyposażenie domu (kuchni).</w:t>
            </w:r>
          </w:p>
          <w:p w14:paraId="69F1901B" w14:textId="77777777" w:rsidR="005D7A8B" w:rsidRPr="005D7A8B" w:rsidRDefault="005D7A8B" w:rsidP="005D7A8B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Popełniając drobne błędy, posługuje się wyrażeniami opisującymi zagrożenie i ochronę środowiska naturalnego.</w:t>
            </w:r>
          </w:p>
          <w:p w14:paraId="535FE6AD" w14:textId="77777777" w:rsidR="0040161E" w:rsidRPr="005D7A8B" w:rsidRDefault="001A1888" w:rsidP="00AB09B8">
            <w:pPr>
              <w:numPr>
                <w:ilvl w:val="0"/>
                <w:numId w:val="4"/>
              </w:numPr>
              <w:tabs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nazywa kontynenty.</w:t>
            </w:r>
          </w:p>
          <w:p w14:paraId="21215EF4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Zwykle poprawnie używa słownictwa z obszaru: tradycje i zwyczaje.</w:t>
            </w:r>
          </w:p>
          <w:p w14:paraId="1784A616" w14:textId="5D31F422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Zazwyczaj 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56E44ED1" w14:textId="77777777" w:rsidR="0040161E" w:rsidRPr="008D145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0FB083F1" w14:textId="35B5C390" w:rsidR="0040161E" w:rsidRPr="00DC7C05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01C26A21" w14:textId="77777777" w:rsidR="0040161E" w:rsidRPr="004100CD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4100CD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1A6E2299" w14:textId="77777777" w:rsidR="0040161E" w:rsidRPr="008E2B72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E2B72">
              <w:rPr>
                <w:sz w:val="22"/>
                <w:szCs w:val="22"/>
                <w:lang w:eastAsia="en-US"/>
              </w:rPr>
              <w:t xml:space="preserve">Zna zasady tworzenia i zazwyczaj poprawnie tworzy </w:t>
            </w:r>
            <w:r w:rsidRPr="008E2B72">
              <w:rPr>
                <w:sz w:val="22"/>
                <w:szCs w:val="22"/>
                <w:lang w:eastAsia="en-US"/>
              </w:rPr>
              <w:lastRenderedPageBreak/>
              <w:t xml:space="preserve">zdania twierdzące, przeczące i pytające oraz krótkie odpowiedzi z czasownikiem </w:t>
            </w:r>
            <w:r w:rsidRPr="008E2B72">
              <w:rPr>
                <w:i/>
                <w:sz w:val="22"/>
                <w:szCs w:val="22"/>
                <w:lang w:eastAsia="en-US"/>
              </w:rPr>
              <w:t>be</w:t>
            </w:r>
            <w:r w:rsidRPr="008E2B72">
              <w:rPr>
                <w:sz w:val="22"/>
                <w:szCs w:val="22"/>
                <w:lang w:eastAsia="en-US"/>
              </w:rPr>
              <w:t xml:space="preserve"> w czasie </w:t>
            </w:r>
            <w:r w:rsidRPr="008E2B72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0E31FA50" w14:textId="77777777" w:rsidR="0040161E" w:rsidRPr="00325021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325021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z różnymi czasownikami w czasie </w:t>
            </w:r>
            <w:r w:rsidRPr="00325021">
              <w:rPr>
                <w:i/>
                <w:sz w:val="22"/>
                <w:szCs w:val="22"/>
                <w:lang w:eastAsia="en-US"/>
              </w:rPr>
              <w:t>Past simple</w:t>
            </w:r>
            <w:r w:rsidRPr="00325021">
              <w:rPr>
                <w:sz w:val="22"/>
                <w:szCs w:val="22"/>
                <w:lang w:eastAsia="en-US"/>
              </w:rPr>
              <w:t>.</w:t>
            </w:r>
          </w:p>
          <w:p w14:paraId="2E5C986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zazwyczaj poprawnie je tworzy.</w:t>
            </w:r>
          </w:p>
          <w:p w14:paraId="3150140B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Na ogół 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681DB54C" w14:textId="77777777" w:rsidR="0040161E" w:rsidRPr="00FC473A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Zazwyczaj poprawnie stosuje zdania w trybie rozkazującym.</w:t>
            </w:r>
          </w:p>
          <w:p w14:paraId="56C11381" w14:textId="77777777" w:rsidR="0040161E" w:rsidRDefault="0040161E">
            <w:pPr>
              <w:ind w:left="36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0F1C" w14:textId="77777777" w:rsidR="0040161E" w:rsidRPr="00AB09B8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AB09B8">
              <w:rPr>
                <w:sz w:val="22"/>
                <w:szCs w:val="22"/>
              </w:rPr>
              <w:lastRenderedPageBreak/>
              <w:t>Zna i z łatwością podaje nawyków żywieniowych, artykułów spożywczych, posiłków i ich przygotowania.</w:t>
            </w:r>
          </w:p>
          <w:p w14:paraId="114E7772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życie szkoły.</w:t>
            </w:r>
          </w:p>
          <w:p w14:paraId="0A4914D4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 xml:space="preserve">Bez trudu i poprawnie posługuje </w:t>
            </w:r>
            <w:r w:rsidRPr="005D7A8B">
              <w:rPr>
                <w:sz w:val="22"/>
                <w:szCs w:val="22"/>
              </w:rPr>
              <w:t>się wyrażeniami opisującymi wyposażenie domu (kuchni).</w:t>
            </w:r>
          </w:p>
          <w:p w14:paraId="30B0B646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Bez trudu i poprawnie posługuje się wyrażeniami opisującymi zagrożenie i ochronę środowiska naturalnego.</w:t>
            </w:r>
          </w:p>
          <w:p w14:paraId="064D6A2F" w14:textId="77777777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nazywa kontynenty.</w:t>
            </w:r>
          </w:p>
          <w:p w14:paraId="62EF3CE0" w14:textId="77777777" w:rsidR="0040161E" w:rsidRPr="005D7A8B" w:rsidRDefault="001A1888" w:rsidP="00AB09B8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używa słownictwa z obszaru: tradycje i zwyczaje.</w:t>
            </w:r>
          </w:p>
          <w:p w14:paraId="0EFF593C" w14:textId="606FA89F" w:rsidR="0040161E" w:rsidRPr="005D7A8B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5D7A8B">
              <w:rPr>
                <w:sz w:val="22"/>
                <w:szCs w:val="22"/>
              </w:rPr>
              <w:t>Poprawnie posługuje się przyimkami miejsca</w:t>
            </w:r>
            <w:r w:rsidR="005D7A8B">
              <w:rPr>
                <w:sz w:val="22"/>
                <w:szCs w:val="22"/>
              </w:rPr>
              <w:t xml:space="preserve"> </w:t>
            </w:r>
            <w:r w:rsidRPr="005D7A8B">
              <w:rPr>
                <w:sz w:val="22"/>
                <w:szCs w:val="22"/>
              </w:rPr>
              <w:t>(</w:t>
            </w:r>
            <w:r w:rsidRPr="005D7A8B">
              <w:rPr>
                <w:i/>
                <w:sz w:val="22"/>
                <w:szCs w:val="22"/>
              </w:rPr>
              <w:t>on, under, in front of, between, next to</w:t>
            </w:r>
            <w:r w:rsidRPr="005D7A8B">
              <w:rPr>
                <w:sz w:val="22"/>
                <w:szCs w:val="22"/>
              </w:rPr>
              <w:t>).</w:t>
            </w:r>
          </w:p>
          <w:p w14:paraId="750F0FEF" w14:textId="77777777" w:rsidR="0040161E" w:rsidRPr="008D1452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D1452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w czasie </w:t>
            </w:r>
            <w:r w:rsidRPr="008D1452">
              <w:rPr>
                <w:i/>
                <w:sz w:val="22"/>
                <w:szCs w:val="22"/>
                <w:lang w:eastAsia="en-US"/>
              </w:rPr>
              <w:t>Present simple.</w:t>
            </w:r>
            <w:r w:rsidRPr="008D1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DE34C6B" w14:textId="191C31AC" w:rsidR="0040161E" w:rsidRPr="00DC7C05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DC7C05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DC7C05">
              <w:rPr>
                <w:i/>
                <w:sz w:val="22"/>
                <w:szCs w:val="22"/>
              </w:rPr>
              <w:t>as … as</w:t>
            </w:r>
            <w:r w:rsidR="00910AE9" w:rsidRPr="00DC7C05">
              <w:rPr>
                <w:sz w:val="22"/>
                <w:szCs w:val="22"/>
              </w:rPr>
              <w:t>.</w:t>
            </w:r>
          </w:p>
          <w:p w14:paraId="73F783CD" w14:textId="77777777" w:rsidR="0040161E" w:rsidRPr="00EA307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EA3073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798854FE" w14:textId="5074E912" w:rsidR="0040161E" w:rsidRPr="00F92F43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92F43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czasownikiem </w:t>
            </w:r>
            <w:r w:rsidRPr="00F92F43">
              <w:rPr>
                <w:i/>
                <w:sz w:val="22"/>
                <w:szCs w:val="22"/>
                <w:lang w:eastAsia="en-US"/>
              </w:rPr>
              <w:t>be</w:t>
            </w:r>
            <w:r w:rsidRPr="00F92F43">
              <w:rPr>
                <w:sz w:val="22"/>
                <w:szCs w:val="22"/>
                <w:lang w:eastAsia="en-US"/>
              </w:rPr>
              <w:t xml:space="preserve"> w czasie </w:t>
            </w:r>
            <w:r w:rsidRPr="00F92F43">
              <w:rPr>
                <w:i/>
                <w:sz w:val="22"/>
                <w:szCs w:val="22"/>
                <w:lang w:eastAsia="en-US"/>
              </w:rPr>
              <w:t>Past simple</w:t>
            </w:r>
            <w:r w:rsidR="00F92F43">
              <w:rPr>
                <w:i/>
                <w:sz w:val="22"/>
                <w:szCs w:val="22"/>
                <w:lang w:eastAsia="en-US"/>
              </w:rPr>
              <w:t>.</w:t>
            </w:r>
          </w:p>
          <w:p w14:paraId="7E31887C" w14:textId="77777777" w:rsidR="0040161E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i zawsze poprawnie tworzy zdania twierdzące, przeczące i pytające oraz krótkie odpowiedzi z </w:t>
            </w:r>
            <w:r w:rsidRPr="00FC473A">
              <w:rPr>
                <w:sz w:val="22"/>
                <w:szCs w:val="22"/>
                <w:lang w:eastAsia="en-US"/>
              </w:rPr>
              <w:lastRenderedPageBreak/>
              <w:t xml:space="preserve">różnymi czasownikami w czasie </w:t>
            </w:r>
            <w:r w:rsidRPr="00FC473A">
              <w:rPr>
                <w:i/>
                <w:sz w:val="22"/>
                <w:szCs w:val="22"/>
                <w:lang w:eastAsia="en-US"/>
              </w:rPr>
              <w:t>Past simple.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</w:p>
          <w:p w14:paraId="4D4DF2C2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  <w:lang w:eastAsia="en-US"/>
              </w:rPr>
              <w:t xml:space="preserve">Zna zasady tworzenia zdań twierdzących, przeczących i pytających ze strukturą </w:t>
            </w:r>
            <w:r w:rsidRPr="00FC473A">
              <w:rPr>
                <w:i/>
                <w:sz w:val="22"/>
                <w:szCs w:val="22"/>
              </w:rPr>
              <w:t xml:space="preserve">There was / There were </w:t>
            </w:r>
            <w:r w:rsidRPr="00FC473A">
              <w:rPr>
                <w:sz w:val="22"/>
                <w:szCs w:val="22"/>
                <w:lang w:eastAsia="en-US"/>
              </w:rPr>
              <w:t>i zawsze poprawnie je tworzy.</w:t>
            </w:r>
          </w:p>
          <w:p w14:paraId="4266E41A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 xml:space="preserve">Poprawnie stosuje przysłówki </w:t>
            </w:r>
            <w:r w:rsidRPr="00FC473A">
              <w:rPr>
                <w:i/>
                <w:sz w:val="22"/>
                <w:szCs w:val="22"/>
              </w:rPr>
              <w:t>First, Then, Finally.</w:t>
            </w:r>
          </w:p>
          <w:p w14:paraId="00499B4E" w14:textId="77777777" w:rsidR="0040161E" w:rsidRPr="00FC473A" w:rsidRDefault="001A1888" w:rsidP="00AB09B8">
            <w:pPr>
              <w:numPr>
                <w:ilvl w:val="0"/>
                <w:numId w:val="14"/>
              </w:numPr>
              <w:tabs>
                <w:tab w:val="clear" w:pos="720"/>
                <w:tab w:val="num" w:pos="181"/>
              </w:tabs>
              <w:ind w:left="181" w:hanging="181"/>
            </w:pPr>
            <w:r w:rsidRPr="00FC473A">
              <w:rPr>
                <w:sz w:val="22"/>
                <w:szCs w:val="22"/>
              </w:rPr>
              <w:t>Poprawnie stosuje zdania w trybie rozkazującym.</w:t>
            </w:r>
          </w:p>
          <w:p w14:paraId="22D7BB5B" w14:textId="77777777" w:rsidR="0040161E" w:rsidRDefault="0040161E">
            <w:pPr>
              <w:ind w:left="720"/>
              <w:rPr>
                <w:sz w:val="22"/>
                <w:szCs w:val="22"/>
              </w:rPr>
            </w:pPr>
          </w:p>
        </w:tc>
      </w:tr>
      <w:tr w:rsidR="0040161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D7F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>Ma trudności z rozumieniem ogólnego sensu prostych wypowiedzi.</w:t>
            </w:r>
          </w:p>
          <w:p w14:paraId="45CE4D95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 xml:space="preserve">Mimo pomocy z trudnością znajduje proste informacje w </w:t>
            </w:r>
            <w:r w:rsidRPr="007A1F86">
              <w:rPr>
                <w:sz w:val="22"/>
                <w:szCs w:val="22"/>
              </w:rPr>
              <w:lastRenderedPageBreak/>
              <w:t>wypowiedzi, przy wyszukiwaniu złożonych informacji popełnia liczne błędy.</w:t>
            </w:r>
          </w:p>
          <w:p w14:paraId="168331D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377D37BD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 xml:space="preserve">Z niewielką pomocą znajduje proste informacje w wypowiedzi, przy </w:t>
            </w:r>
            <w:r w:rsidRPr="007A1F86">
              <w:rPr>
                <w:sz w:val="22"/>
                <w:szCs w:val="22"/>
              </w:rPr>
              <w:lastRenderedPageBreak/>
              <w:t>wyszukiwaniu złożonych informacji popełnia dość liczne błędy.</w:t>
            </w:r>
          </w:p>
          <w:p w14:paraId="59D02BD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BE10E07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 xml:space="preserve">Popełniając nieliczne błędy, znajduje w wypowiedzi </w:t>
            </w:r>
            <w:r w:rsidRPr="007A1F86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03E42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20436ED2" w14:textId="77777777" w:rsidR="0040161E" w:rsidRPr="007A1F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A1F86">
              <w:rPr>
                <w:sz w:val="22"/>
                <w:szCs w:val="22"/>
              </w:rPr>
              <w:t xml:space="preserve">Bez problemu samodzielnie znajduje w wypowiedzi </w:t>
            </w:r>
            <w:r w:rsidRPr="007A1F86">
              <w:rPr>
                <w:sz w:val="22"/>
                <w:szCs w:val="22"/>
              </w:rPr>
              <w:lastRenderedPageBreak/>
              <w:t>zarówno proste, jak i złożone informacje.</w:t>
            </w:r>
          </w:p>
          <w:p w14:paraId="55FF407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44DA901" w14:textId="77777777" w:rsidR="0040161E" w:rsidRPr="003371C0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02594F1A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53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206460F6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5E880CD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2499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7E62B92D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C66EB0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18231A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18231A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05397EB" w14:textId="77777777" w:rsidR="0040161E" w:rsidRPr="002B4CB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B4CB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71F7D82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E9E" w14:textId="5DCB30F9" w:rsidR="0040161E" w:rsidRPr="003371C0" w:rsidRDefault="001A1888" w:rsidP="002B4CB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t xml:space="preserve">Mimo pomocy nieudolnie tworzy proste wypowiedzi ustne, popełniając 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</w:t>
            </w:r>
            <w:r w:rsidRPr="003371C0">
              <w:rPr>
                <w:sz w:val="22"/>
                <w:szCs w:val="22"/>
              </w:rPr>
              <w:lastRenderedPageBreak/>
              <w:t xml:space="preserve">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0FEF0209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Z trudem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5F2DD68E" w14:textId="77777777" w:rsidR="0040161E" w:rsidRPr="003371C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E3C4" w14:textId="16F482F5" w:rsidR="0040161E" w:rsidRPr="003371C0" w:rsidRDefault="001A1888" w:rsidP="003371C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371C0">
              <w:rPr>
                <w:sz w:val="22"/>
                <w:szCs w:val="22"/>
              </w:rPr>
              <w:lastRenderedPageBreak/>
              <w:t xml:space="preserve">Z niewielką pomocą tworzy proste wypowiedzi ustne, czasem popełniając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</w:t>
            </w:r>
            <w:r w:rsidRPr="003371C0">
              <w:rPr>
                <w:sz w:val="22"/>
                <w:szCs w:val="22"/>
              </w:rPr>
              <w:lastRenderedPageBreak/>
              <w:t xml:space="preserve">czasownikiem </w:t>
            </w:r>
            <w:r w:rsidRPr="003371C0">
              <w:rPr>
                <w:i/>
                <w:sz w:val="22"/>
                <w:szCs w:val="22"/>
              </w:rPr>
              <w:t>be</w:t>
            </w:r>
            <w:r w:rsidRPr="003371C0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3371C0">
              <w:rPr>
                <w:i/>
                <w:sz w:val="22"/>
                <w:szCs w:val="22"/>
              </w:rPr>
              <w:t>There was</w:t>
            </w:r>
            <w:r w:rsidRPr="003371C0">
              <w:rPr>
                <w:sz w:val="22"/>
                <w:szCs w:val="22"/>
              </w:rPr>
              <w:t xml:space="preserve"> / </w:t>
            </w:r>
            <w:r w:rsidRPr="003371C0">
              <w:rPr>
                <w:i/>
                <w:sz w:val="22"/>
                <w:szCs w:val="22"/>
              </w:rPr>
              <w:t>There were.</w:t>
            </w:r>
            <w:r w:rsidRPr="003371C0">
              <w:rPr>
                <w:sz w:val="22"/>
                <w:szCs w:val="22"/>
              </w:rPr>
              <w:t xml:space="preserve"> </w:t>
            </w:r>
          </w:p>
          <w:p w14:paraId="440AE2C5" w14:textId="77777777" w:rsidR="0040161E" w:rsidRPr="003371C0" w:rsidRDefault="001A1888">
            <w:pPr>
              <w:numPr>
                <w:ilvl w:val="0"/>
                <w:numId w:val="5"/>
              </w:numPr>
              <w:ind w:left="318"/>
            </w:pPr>
            <w:r w:rsidRPr="003371C0">
              <w:rPr>
                <w:sz w:val="22"/>
                <w:szCs w:val="22"/>
              </w:rPr>
              <w:t>Czasami poprawnie rozpoznaje i wymawia dźwięk /</w:t>
            </w:r>
            <w:r w:rsidRPr="003371C0">
              <w:rPr>
                <w:rStyle w:val="pron"/>
              </w:rPr>
              <w:t>uː</w:t>
            </w:r>
            <w:r w:rsidRPr="003371C0">
              <w:rPr>
                <w:sz w:val="22"/>
                <w:szCs w:val="22"/>
              </w:rPr>
              <w:t>/.</w:t>
            </w:r>
          </w:p>
          <w:p w14:paraId="70AA701D" w14:textId="77777777" w:rsidR="0040161E" w:rsidRPr="003371C0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EC7D" w14:textId="44AFF16F" w:rsidR="0040161E" w:rsidRPr="002C480A" w:rsidRDefault="001A1888" w:rsidP="00D81449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C480A">
              <w:rPr>
                <w:sz w:val="22"/>
                <w:szCs w:val="22"/>
              </w:rPr>
              <w:lastRenderedPageBreak/>
              <w:t>Tworzy proste wypowiedzi ustne, popełniając nieliczne błędy: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</w:t>
            </w:r>
            <w:r w:rsidRPr="00D81449">
              <w:rPr>
                <w:color w:val="002060"/>
                <w:sz w:val="22"/>
                <w:szCs w:val="22"/>
              </w:rPr>
              <w:t xml:space="preserve"> </w:t>
            </w:r>
            <w:r w:rsidRPr="002C480A">
              <w:rPr>
                <w:sz w:val="22"/>
                <w:szCs w:val="22"/>
              </w:rPr>
              <w:t xml:space="preserve">opisuje czynności przeszłe z </w:t>
            </w:r>
            <w:r w:rsidRPr="002C480A">
              <w:rPr>
                <w:sz w:val="22"/>
                <w:szCs w:val="22"/>
              </w:rPr>
              <w:lastRenderedPageBreak/>
              <w:t xml:space="preserve">czasownikiem </w:t>
            </w:r>
            <w:r w:rsidRPr="002C480A">
              <w:rPr>
                <w:i/>
                <w:sz w:val="22"/>
                <w:szCs w:val="22"/>
              </w:rPr>
              <w:t>be</w:t>
            </w:r>
            <w:r w:rsidRPr="002C480A">
              <w:rPr>
                <w:sz w:val="22"/>
                <w:szCs w:val="22"/>
              </w:rPr>
              <w:t xml:space="preserve">, opisuje wygląd miejsca w przeszłości; opisuje sprzęty kuchenne, określa położenie sprzętów kuchennych stosując strukturę </w:t>
            </w:r>
            <w:r w:rsidRPr="002C480A">
              <w:rPr>
                <w:i/>
                <w:sz w:val="22"/>
                <w:szCs w:val="22"/>
              </w:rPr>
              <w:t>There was</w:t>
            </w:r>
            <w:r w:rsidRPr="002C480A">
              <w:rPr>
                <w:sz w:val="22"/>
                <w:szCs w:val="22"/>
              </w:rPr>
              <w:t xml:space="preserve"> / </w:t>
            </w:r>
            <w:r w:rsidRPr="002C480A">
              <w:rPr>
                <w:i/>
                <w:sz w:val="22"/>
                <w:szCs w:val="22"/>
              </w:rPr>
              <w:t>There were.</w:t>
            </w:r>
          </w:p>
          <w:p w14:paraId="59CC5D3D" w14:textId="77777777" w:rsidR="0040161E" w:rsidRPr="002C480A" w:rsidRDefault="001A1888">
            <w:pPr>
              <w:numPr>
                <w:ilvl w:val="0"/>
                <w:numId w:val="5"/>
              </w:numPr>
              <w:ind w:left="318"/>
            </w:pPr>
            <w:r w:rsidRPr="002C480A">
              <w:rPr>
                <w:sz w:val="22"/>
                <w:szCs w:val="22"/>
              </w:rPr>
              <w:t>Na ogół poprawnie rozpoznaje i wymawia dźwięk /</w:t>
            </w:r>
            <w:r w:rsidRPr="002C480A">
              <w:rPr>
                <w:rStyle w:val="pron"/>
              </w:rPr>
              <w:t>uː</w:t>
            </w:r>
            <w:r w:rsidRPr="002C480A">
              <w:rPr>
                <w:sz w:val="22"/>
                <w:szCs w:val="22"/>
              </w:rPr>
              <w:t>/.</w:t>
            </w:r>
          </w:p>
          <w:p w14:paraId="1021C13C" w14:textId="77777777" w:rsidR="0040161E" w:rsidRPr="003371C0" w:rsidRDefault="0040161E">
            <w:pPr>
              <w:ind w:left="992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C6A0" w14:textId="5E0BD0BF" w:rsidR="0040161E" w:rsidRPr="00D53208" w:rsidRDefault="001A1888" w:rsidP="00D5320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53208">
              <w:rPr>
                <w:sz w:val="22"/>
                <w:szCs w:val="22"/>
              </w:rPr>
              <w:lastRenderedPageBreak/>
              <w:t xml:space="preserve">Tworzy proste i złożone wypowiedzi ustne nazywa posiłki i ich składniki, porównuje posiłki, wypowiada się na temat posiłków najbardziej popularnych wśród uczniów, wypowiada się na temat posiłków/lunchu w szkole, nazywa składniki potrawy oraz czynności, jakie trzeba wykonać podczas gotowania, promuje zdrowe żywienie, wyraża prośbę o podanie przepisu na potrawę; wypowiada się na temat czynności w przeszłości, opisuje czynności przeszłe z czasownikiem </w:t>
            </w:r>
            <w:r w:rsidRPr="00D53208">
              <w:rPr>
                <w:i/>
                <w:sz w:val="22"/>
                <w:szCs w:val="22"/>
              </w:rPr>
              <w:t>be</w:t>
            </w:r>
            <w:r w:rsidRPr="00D53208">
              <w:rPr>
                <w:sz w:val="22"/>
                <w:szCs w:val="22"/>
              </w:rPr>
              <w:t xml:space="preserve">, opisuje wygląd miejsca w przeszłości; </w:t>
            </w:r>
            <w:r w:rsidRPr="00D53208">
              <w:rPr>
                <w:sz w:val="22"/>
                <w:szCs w:val="22"/>
              </w:rPr>
              <w:lastRenderedPageBreak/>
              <w:t xml:space="preserve">opisuje sprzęty kuchenne, określa położenie sprzętów kuchennych stosując strukturę </w:t>
            </w:r>
            <w:r w:rsidRPr="00D53208">
              <w:rPr>
                <w:i/>
                <w:sz w:val="22"/>
                <w:szCs w:val="22"/>
              </w:rPr>
              <w:t>There was</w:t>
            </w:r>
            <w:r w:rsidRPr="00D53208">
              <w:rPr>
                <w:sz w:val="22"/>
                <w:szCs w:val="22"/>
              </w:rPr>
              <w:t xml:space="preserve"> / </w:t>
            </w:r>
            <w:r w:rsidRPr="00D53208">
              <w:rPr>
                <w:i/>
                <w:sz w:val="22"/>
                <w:szCs w:val="22"/>
              </w:rPr>
              <w:t>There were.</w:t>
            </w:r>
          </w:p>
          <w:p w14:paraId="3E16F24B" w14:textId="77777777" w:rsidR="0040161E" w:rsidRPr="003371C0" w:rsidRDefault="001A1888" w:rsidP="002F4ED6">
            <w:pPr>
              <w:numPr>
                <w:ilvl w:val="0"/>
                <w:numId w:val="5"/>
              </w:numPr>
              <w:ind w:left="181" w:hanging="224"/>
            </w:pPr>
            <w:r w:rsidRPr="00D53208">
              <w:rPr>
                <w:sz w:val="22"/>
                <w:szCs w:val="22"/>
              </w:rPr>
              <w:t>Poprawnie rozpoznaje i wymawia dźwięk /</w:t>
            </w:r>
            <w:r w:rsidRPr="00D53208">
              <w:rPr>
                <w:rStyle w:val="pron"/>
              </w:rPr>
              <w:t>uː</w:t>
            </w:r>
            <w:r w:rsidRPr="00D53208">
              <w:rPr>
                <w:sz w:val="22"/>
                <w:szCs w:val="22"/>
              </w:rPr>
              <w:t>/.</w:t>
            </w:r>
          </w:p>
        </w:tc>
      </w:tr>
      <w:tr w:rsidR="0040161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1036" w14:textId="77777777" w:rsidR="0040161E" w:rsidRPr="00C0164E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C0164E">
              <w:rPr>
                <w:sz w:val="22"/>
                <w:szCs w:val="22"/>
              </w:rPr>
              <w:t xml:space="preserve">Mimo pomocy, popełniając liczne błędy, nieudolnie tworzy bardzo proste wypowiedzi pisemne: podaje przepis na potrawę; wypowiada się na temat tradycyjnych posiłków w Polsce i Meksyku; opisuje czynności przeszłe z czasownikiem </w:t>
            </w:r>
            <w:r w:rsidRPr="00C0164E">
              <w:rPr>
                <w:i/>
                <w:sz w:val="22"/>
                <w:szCs w:val="22"/>
              </w:rPr>
              <w:t>be</w:t>
            </w:r>
            <w:r w:rsidRPr="00C0164E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C0164E">
              <w:rPr>
                <w:i/>
                <w:sz w:val="22"/>
                <w:szCs w:val="22"/>
              </w:rPr>
              <w:t>There was</w:t>
            </w:r>
            <w:r w:rsidRPr="00C0164E">
              <w:rPr>
                <w:sz w:val="22"/>
                <w:szCs w:val="22"/>
              </w:rPr>
              <w:t xml:space="preserve"> / </w:t>
            </w:r>
            <w:r w:rsidRPr="00C0164E">
              <w:rPr>
                <w:i/>
                <w:sz w:val="22"/>
                <w:szCs w:val="22"/>
              </w:rPr>
              <w:t>There were.</w:t>
            </w:r>
          </w:p>
          <w:p w14:paraId="0E91AB5B" w14:textId="77777777" w:rsidR="0040161E" w:rsidRDefault="0040161E" w:rsidP="00C0164E">
            <w:pPr>
              <w:ind w:left="323" w:hanging="264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D55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t xml:space="preserve">Sam lub z pomocą nauczyciela tworzy bardzo proste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E3FCCFD" w14:textId="77777777" w:rsidR="0040161E" w:rsidRDefault="0040161E" w:rsidP="00C0164E">
            <w:pPr>
              <w:ind w:left="323" w:hanging="264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FF12" w14:textId="77777777" w:rsidR="0040161E" w:rsidRPr="0006310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063104">
              <w:rPr>
                <w:sz w:val="22"/>
                <w:szCs w:val="22"/>
              </w:rPr>
              <w:t xml:space="preserve">Popełniając nieliczne błędy niezakłócające komunikacji, tworzy krótkie wypowiedzi pisemne: podaje przepis na potrawę; wypowiada się na temat tradycyjnych posiłków w Polsce i Meksyku; opisuje czynności przeszłe z czasownikiem </w:t>
            </w:r>
            <w:r w:rsidRPr="00063104">
              <w:rPr>
                <w:i/>
                <w:sz w:val="22"/>
                <w:szCs w:val="22"/>
              </w:rPr>
              <w:t>be</w:t>
            </w:r>
            <w:r w:rsidRPr="0006310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063104">
              <w:rPr>
                <w:i/>
                <w:sz w:val="22"/>
                <w:szCs w:val="22"/>
              </w:rPr>
              <w:t>There was</w:t>
            </w:r>
            <w:r w:rsidRPr="00063104">
              <w:rPr>
                <w:sz w:val="22"/>
                <w:szCs w:val="22"/>
              </w:rPr>
              <w:t xml:space="preserve"> / </w:t>
            </w:r>
            <w:r w:rsidRPr="00063104">
              <w:rPr>
                <w:i/>
                <w:sz w:val="22"/>
                <w:szCs w:val="22"/>
              </w:rPr>
              <w:t>There were.</w:t>
            </w:r>
          </w:p>
          <w:p w14:paraId="67F12470" w14:textId="77777777" w:rsidR="0040161E" w:rsidRDefault="0040161E" w:rsidP="00C0164E">
            <w:pPr>
              <w:ind w:left="323" w:hanging="264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0CB" w14:textId="77777777" w:rsidR="0040161E" w:rsidRPr="00BD05A4" w:rsidRDefault="001A1888" w:rsidP="00C0164E">
            <w:pPr>
              <w:numPr>
                <w:ilvl w:val="0"/>
                <w:numId w:val="15"/>
              </w:numPr>
              <w:ind w:left="323" w:hanging="264"/>
            </w:pPr>
            <w:r w:rsidRPr="00BD05A4">
              <w:rPr>
                <w:sz w:val="22"/>
                <w:szCs w:val="22"/>
              </w:rPr>
              <w:t xml:space="preserve">Samodzielnie, stosując urozmaicone słownictwo, tworzy krótkie wypowiedzi pisemne: podaje przepis na potrawę; wypowiada się na temat tradycyjnych posiłków w Polsce i Meksyku; opisuje czynności przeszłe z czasownikiem </w:t>
            </w:r>
            <w:r w:rsidRPr="00BD05A4">
              <w:rPr>
                <w:i/>
                <w:sz w:val="22"/>
                <w:szCs w:val="22"/>
              </w:rPr>
              <w:t>be</w:t>
            </w:r>
            <w:r w:rsidRPr="00BD05A4">
              <w:rPr>
                <w:sz w:val="22"/>
                <w:szCs w:val="22"/>
              </w:rPr>
              <w:t xml:space="preserve">; opisuje, co się gdzie znajdowało w przeszłości stosując strukturę </w:t>
            </w:r>
            <w:r w:rsidRPr="00BD05A4">
              <w:rPr>
                <w:i/>
                <w:sz w:val="22"/>
                <w:szCs w:val="22"/>
              </w:rPr>
              <w:t>There was</w:t>
            </w:r>
            <w:r w:rsidRPr="00BD05A4">
              <w:rPr>
                <w:sz w:val="22"/>
                <w:szCs w:val="22"/>
              </w:rPr>
              <w:t xml:space="preserve"> / </w:t>
            </w:r>
            <w:r w:rsidRPr="00BD05A4">
              <w:rPr>
                <w:i/>
                <w:sz w:val="22"/>
                <w:szCs w:val="22"/>
              </w:rPr>
              <w:t>There were.</w:t>
            </w:r>
          </w:p>
          <w:p w14:paraId="5C63F8FF" w14:textId="77777777" w:rsidR="0040161E" w:rsidRDefault="0040161E" w:rsidP="00C0164E">
            <w:pPr>
              <w:ind w:left="323" w:hanging="264"/>
            </w:pPr>
          </w:p>
        </w:tc>
      </w:tr>
      <w:tr w:rsidR="0040161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E578" w14:textId="17008049" w:rsidR="0040161E" w:rsidRPr="00F13BF1" w:rsidRDefault="001A1888" w:rsidP="00665176">
            <w:pPr>
              <w:numPr>
                <w:ilvl w:val="0"/>
                <w:numId w:val="15"/>
              </w:numPr>
              <w:ind w:left="181" w:hanging="142"/>
            </w:pPr>
            <w:r w:rsidRPr="00F13BF1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F13BF1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F13BF1">
              <w:rPr>
                <w:sz w:val="22"/>
                <w:szCs w:val="22"/>
              </w:rPr>
              <w:t xml:space="preserve">uzyskuje i przekazuje informacje odnośnie </w:t>
            </w:r>
            <w:r w:rsidR="00F13BF1">
              <w:rPr>
                <w:sz w:val="22"/>
                <w:szCs w:val="22"/>
              </w:rPr>
              <w:t>przepisu</w:t>
            </w:r>
            <w:r w:rsidRPr="00F13BF1">
              <w:rPr>
                <w:sz w:val="22"/>
                <w:szCs w:val="22"/>
              </w:rPr>
              <w:t xml:space="preserve">, najbardziej popularnych potraw, </w:t>
            </w:r>
            <w:r w:rsidR="00F13BF1">
              <w:rPr>
                <w:sz w:val="22"/>
                <w:szCs w:val="22"/>
              </w:rPr>
              <w:t xml:space="preserve">tego </w:t>
            </w:r>
            <w:r w:rsidRPr="00F13BF1">
              <w:rPr>
                <w:sz w:val="22"/>
                <w:szCs w:val="22"/>
              </w:rPr>
              <w:t xml:space="preserve">czy coś się gdzieś znajdowało oraz </w:t>
            </w:r>
            <w:r w:rsidRPr="00F13BF1">
              <w:rPr>
                <w:sz w:val="22"/>
                <w:szCs w:val="22"/>
              </w:rPr>
              <w:lastRenderedPageBreak/>
              <w:t>tego, gdzie ktoś był w zeszłym tygodniu</w:t>
            </w:r>
            <w:r w:rsidRPr="00F13BF1">
              <w:rPr>
                <w:rStyle w:val="ipa"/>
                <w:sz w:val="22"/>
                <w:szCs w:val="22"/>
              </w:rPr>
              <w:t>.</w:t>
            </w:r>
          </w:p>
          <w:p w14:paraId="006EF940" w14:textId="77777777" w:rsidR="0040161E" w:rsidRDefault="0040161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C2" w14:textId="09463EC0" w:rsidR="0040161E" w:rsidRPr="007F79CF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7F79CF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7F79CF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7F79CF">
              <w:rPr>
                <w:sz w:val="22"/>
                <w:szCs w:val="22"/>
              </w:rPr>
              <w:t xml:space="preserve">uzyskuje i przekazuje informacje odnośnie </w:t>
            </w:r>
            <w:r w:rsidR="00F13BF1" w:rsidRPr="007F79CF">
              <w:rPr>
                <w:sz w:val="22"/>
                <w:szCs w:val="22"/>
              </w:rPr>
              <w:t>przepisu</w:t>
            </w:r>
            <w:r w:rsidRPr="007F79CF">
              <w:rPr>
                <w:sz w:val="22"/>
                <w:szCs w:val="22"/>
              </w:rPr>
              <w:t xml:space="preserve">, najbardziej popularnych potraw, </w:t>
            </w:r>
            <w:r w:rsidR="00F13BF1" w:rsidRPr="007F79CF">
              <w:rPr>
                <w:sz w:val="22"/>
                <w:szCs w:val="22"/>
              </w:rPr>
              <w:t xml:space="preserve">tego </w:t>
            </w:r>
            <w:r w:rsidRPr="007F79CF">
              <w:rPr>
                <w:sz w:val="22"/>
                <w:szCs w:val="22"/>
              </w:rPr>
              <w:t xml:space="preserve">czy coś się </w:t>
            </w:r>
            <w:r w:rsidRPr="007F79CF">
              <w:rPr>
                <w:sz w:val="22"/>
                <w:szCs w:val="22"/>
              </w:rPr>
              <w:lastRenderedPageBreak/>
              <w:t>gdzieś znajdowało oraz tego, gdzie ktoś był w zeszłym tygodniu</w:t>
            </w:r>
            <w:r w:rsidRPr="007F79CF">
              <w:rPr>
                <w:rStyle w:val="ipa"/>
                <w:sz w:val="22"/>
                <w:szCs w:val="22"/>
              </w:rPr>
              <w:t>.</w:t>
            </w:r>
          </w:p>
          <w:p w14:paraId="4C28C045" w14:textId="77777777" w:rsidR="0040161E" w:rsidRDefault="0040161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66E1F123" w:rsidR="0040161E" w:rsidRDefault="001A1888" w:rsidP="00665176">
            <w:pPr>
              <w:numPr>
                <w:ilvl w:val="0"/>
                <w:numId w:val="15"/>
              </w:numPr>
              <w:ind w:left="323" w:hanging="264"/>
            </w:pPr>
            <w:r w:rsidRPr="00C1167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C11675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C11675">
              <w:rPr>
                <w:sz w:val="22"/>
                <w:szCs w:val="22"/>
              </w:rPr>
              <w:t xml:space="preserve">uzyskuje i przekazuje informacje odnośnie </w:t>
            </w:r>
            <w:r w:rsidR="00F13BF1" w:rsidRPr="00C11675">
              <w:rPr>
                <w:sz w:val="22"/>
                <w:szCs w:val="22"/>
              </w:rPr>
              <w:t>przepisu</w:t>
            </w:r>
            <w:r w:rsidRPr="00C11675">
              <w:rPr>
                <w:sz w:val="22"/>
                <w:szCs w:val="22"/>
              </w:rPr>
              <w:t xml:space="preserve">, najbardziej popularnych </w:t>
            </w:r>
            <w:r w:rsidRPr="00C11675">
              <w:rPr>
                <w:sz w:val="22"/>
                <w:szCs w:val="22"/>
              </w:rPr>
              <w:lastRenderedPageBreak/>
              <w:t xml:space="preserve">potraw, </w:t>
            </w:r>
            <w:r w:rsidR="00F13BF1" w:rsidRPr="00C11675">
              <w:rPr>
                <w:sz w:val="22"/>
                <w:szCs w:val="22"/>
              </w:rPr>
              <w:t xml:space="preserve">tego </w:t>
            </w:r>
            <w:r w:rsidRPr="00C11675">
              <w:rPr>
                <w:sz w:val="22"/>
                <w:szCs w:val="22"/>
              </w:rPr>
              <w:t>czy coś się gdzieś znajdowało oraz tego, gdzie ktoś był w zeszłym tygodniu</w:t>
            </w:r>
            <w:r w:rsidRPr="00C11675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F398" w14:textId="04ECBE0F" w:rsidR="0040161E" w:rsidRPr="003F0228" w:rsidRDefault="001A1888" w:rsidP="00665176">
            <w:pPr>
              <w:numPr>
                <w:ilvl w:val="0"/>
                <w:numId w:val="15"/>
              </w:numPr>
              <w:ind w:left="322" w:hanging="263"/>
            </w:pPr>
            <w:r w:rsidRPr="003F0228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3F0228">
              <w:rPr>
                <w:rStyle w:val="ipa"/>
                <w:sz w:val="22"/>
                <w:szCs w:val="22"/>
              </w:rPr>
              <w:t xml:space="preserve">podaje przepis na potrawę; </w:t>
            </w:r>
            <w:r w:rsidRPr="003F0228">
              <w:rPr>
                <w:sz w:val="22"/>
                <w:szCs w:val="22"/>
              </w:rPr>
              <w:t xml:space="preserve">uzyskuje i przekazuje informacje odnośnie </w:t>
            </w:r>
            <w:r w:rsidR="00F13BF1" w:rsidRPr="003F0228">
              <w:rPr>
                <w:sz w:val="22"/>
                <w:szCs w:val="22"/>
              </w:rPr>
              <w:t>przepisu</w:t>
            </w:r>
            <w:r w:rsidRPr="003F0228">
              <w:rPr>
                <w:sz w:val="22"/>
                <w:szCs w:val="22"/>
              </w:rPr>
              <w:t xml:space="preserve">, najbardziej popularnych potraw, </w:t>
            </w:r>
            <w:r w:rsidR="00F13BF1" w:rsidRPr="003F0228">
              <w:rPr>
                <w:sz w:val="22"/>
                <w:szCs w:val="22"/>
              </w:rPr>
              <w:t xml:space="preserve">tego </w:t>
            </w:r>
            <w:r w:rsidRPr="003F0228">
              <w:rPr>
                <w:sz w:val="22"/>
                <w:szCs w:val="22"/>
              </w:rPr>
              <w:t xml:space="preserve">czy coś się gdzieś znajdowało oraz tego, gdzie ktoś był w zeszłym </w:t>
            </w:r>
            <w:r w:rsidRPr="003F0228">
              <w:rPr>
                <w:sz w:val="22"/>
                <w:szCs w:val="22"/>
              </w:rPr>
              <w:lastRenderedPageBreak/>
              <w:t>tygodniu</w:t>
            </w:r>
            <w:r w:rsidRPr="003F0228">
              <w:rPr>
                <w:rStyle w:val="ipa"/>
                <w:sz w:val="22"/>
                <w:szCs w:val="22"/>
              </w:rPr>
              <w:t>.</w:t>
            </w:r>
          </w:p>
          <w:p w14:paraId="7D17B780" w14:textId="77777777" w:rsidR="0040161E" w:rsidRDefault="0040161E">
            <w:pPr>
              <w:ind w:left="272"/>
            </w:pPr>
          </w:p>
        </w:tc>
      </w:tr>
      <w:tr w:rsidR="0040161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383F" w14:textId="77777777" w:rsidR="0040161E" w:rsidRPr="00CC194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0278C4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C1948">
              <w:rPr>
                <w:sz w:val="22"/>
                <w:szCs w:val="22"/>
              </w:rPr>
              <w:t>Popełniając liczne błędy, nieudolnie przekazuje w języku polskim lub angielskim informacje sformułowane w języku polskim.</w:t>
            </w:r>
          </w:p>
          <w:p w14:paraId="07DFD3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0025" w14:textId="77777777" w:rsidR="0040161E" w:rsidRPr="00081A1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81A17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3BA47B0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dość liczne błędy, przekazuje w języku polskim lub angielskim informacje sformułowane w języku polskim.</w:t>
            </w:r>
          </w:p>
          <w:p w14:paraId="1C5CDFE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D798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większego trudu zazwyczaj poprawnie przekazuje w języku angielskim informacje zawarte w materiałach wizualnych.</w:t>
            </w:r>
          </w:p>
          <w:p w14:paraId="4B89B5EA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Popełniając drobne błędy, przekazuje w języku polskim lub angielskim informacje sformułowane w języku polskim.</w:t>
            </w:r>
          </w:p>
          <w:p w14:paraId="7D14A7B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C9F" w14:textId="77777777" w:rsidR="0040161E" w:rsidRPr="00511EAB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B</w:t>
            </w:r>
            <w:r w:rsidRPr="00511EAB">
              <w:rPr>
                <w:sz w:val="22"/>
                <w:szCs w:val="22"/>
              </w:rPr>
              <w:t>ez trudu i poprawnie przekazuje w języku angielskim informacje zawarte w materiałach wizualnych.</w:t>
            </w:r>
          </w:p>
          <w:p w14:paraId="10B4EF58" w14:textId="17791903" w:rsidR="0040161E" w:rsidRPr="00511EAB" w:rsidRDefault="001A1888" w:rsidP="0077530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11EAB">
              <w:rPr>
                <w:sz w:val="22"/>
                <w:szCs w:val="22"/>
              </w:rPr>
              <w:t>Swobodnie i bezbłędnie przekazuje w języku polskim lub angielskim informacje sformułowane w języku polskim.</w:t>
            </w:r>
          </w:p>
          <w:p w14:paraId="084EC390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3845940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3325957" w14:textId="77777777">
        <w:tc>
          <w:tcPr>
            <w:tcW w:w="12474" w:type="dxa"/>
            <w:shd w:val="clear" w:color="auto" w:fill="D9D9D9"/>
          </w:tcPr>
          <w:p w14:paraId="7760AF4F" w14:textId="77777777" w:rsidR="0040161E" w:rsidRDefault="001A1888">
            <w:r>
              <w:rPr>
                <w:b/>
              </w:rPr>
              <w:t xml:space="preserve">UNIT 6 </w:t>
            </w:r>
            <w:r w:rsidRPr="000A0C60">
              <w:rPr>
                <w:b/>
                <w:sz w:val="22"/>
                <w:szCs w:val="22"/>
              </w:rPr>
              <w:t>Illnesses and injuries</w:t>
            </w:r>
          </w:p>
        </w:tc>
      </w:tr>
    </w:tbl>
    <w:p w14:paraId="4D9A5152" w14:textId="77777777" w:rsidR="0040161E" w:rsidRDefault="0040161E">
      <w:pPr>
        <w:rPr>
          <w:color w:val="FF000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5C14" w14:textId="4740A0C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t xml:space="preserve">Słabo zna i z trudem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7B376924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wynalazki i odkrycia naukowe.</w:t>
            </w:r>
          </w:p>
          <w:p w14:paraId="17C99047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>Słabo zna i z trudem podaje wymagane wyrazy z obszaru: znajomi i przyjaciele, formy spędzania wolnego czasu.</w:t>
            </w:r>
          </w:p>
          <w:p w14:paraId="2AB0B38F" w14:textId="77777777" w:rsidR="0040161E" w:rsidRPr="00611603" w:rsidRDefault="001A1888">
            <w:pPr>
              <w:numPr>
                <w:ilvl w:val="0"/>
                <w:numId w:val="14"/>
              </w:numPr>
              <w:ind w:left="431"/>
            </w:pPr>
            <w:r w:rsidRPr="00611603">
              <w:rPr>
                <w:sz w:val="22"/>
                <w:szCs w:val="22"/>
              </w:rPr>
              <w:t xml:space="preserve">Popełniając liczne błędy, stosuje w zdaniach </w:t>
            </w:r>
            <w:r w:rsidRPr="00611603">
              <w:rPr>
                <w:sz w:val="22"/>
                <w:szCs w:val="22"/>
              </w:rPr>
              <w:lastRenderedPageBreak/>
              <w:t>strukturę</w:t>
            </w:r>
            <w:r w:rsidRPr="00611603">
              <w:rPr>
                <w:i/>
                <w:sz w:val="22"/>
                <w:szCs w:val="22"/>
              </w:rPr>
              <w:t xml:space="preserve"> be going to.</w:t>
            </w:r>
            <w:r w:rsidRPr="00611603">
              <w:rPr>
                <w:sz w:val="22"/>
                <w:szCs w:val="22"/>
              </w:rPr>
              <w:t xml:space="preserve"> </w:t>
            </w:r>
          </w:p>
          <w:p w14:paraId="57E53E87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664424">
              <w:rPr>
                <w:sz w:val="22"/>
                <w:szCs w:val="22"/>
              </w:rPr>
              <w:t>Popełniając liczne błędy</w:t>
            </w:r>
            <w:r w:rsidRPr="008E78FF">
              <w:rPr>
                <w:sz w:val="22"/>
                <w:szCs w:val="22"/>
              </w:rPr>
              <w:t xml:space="preserve"> stosuje przysłówki częstotliwości.</w:t>
            </w:r>
          </w:p>
          <w:p w14:paraId="109CA91F" w14:textId="77777777" w:rsidR="0040161E" w:rsidRPr="00664424" w:rsidRDefault="001A1888">
            <w:pPr>
              <w:numPr>
                <w:ilvl w:val="0"/>
                <w:numId w:val="14"/>
              </w:numPr>
              <w:ind w:left="431"/>
              <w:rPr>
                <w:sz w:val="22"/>
                <w:szCs w:val="22"/>
              </w:rPr>
            </w:pPr>
            <w:r w:rsidRPr="00664424">
              <w:rPr>
                <w:sz w:val="22"/>
                <w:szCs w:val="22"/>
              </w:rPr>
              <w:t xml:space="preserve">Popełniając liczne błędy próbuje posługiwać się określnikami </w:t>
            </w:r>
            <w:r w:rsidRPr="00664424">
              <w:rPr>
                <w:i/>
                <w:sz w:val="22"/>
                <w:szCs w:val="22"/>
              </w:rPr>
              <w:t>a</w:t>
            </w:r>
            <w:r w:rsidRPr="00664424">
              <w:rPr>
                <w:sz w:val="22"/>
                <w:szCs w:val="22"/>
              </w:rPr>
              <w:t>/</w:t>
            </w:r>
            <w:r w:rsidRPr="00664424">
              <w:rPr>
                <w:i/>
                <w:sz w:val="22"/>
                <w:szCs w:val="22"/>
              </w:rPr>
              <w:t>an</w:t>
            </w:r>
            <w:r w:rsidRPr="00664424">
              <w:rPr>
                <w:sz w:val="22"/>
                <w:szCs w:val="22"/>
              </w:rPr>
              <w:t xml:space="preserve"> z nazwami chorób.</w:t>
            </w:r>
          </w:p>
          <w:p w14:paraId="6510C933" w14:textId="77777777" w:rsidR="0040161E" w:rsidRPr="00DE4B88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DE4B88">
              <w:rPr>
                <w:sz w:val="22"/>
                <w:szCs w:val="22"/>
              </w:rPr>
              <w:t>Popełniając liczne błędy stara się stosować określenia czasu typowe dla czasu przeszłego.</w:t>
            </w:r>
          </w:p>
          <w:p w14:paraId="5003998B" w14:textId="77777777" w:rsidR="0040161E" w:rsidRPr="00FE782D" w:rsidRDefault="001A1888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FE782D">
              <w:rPr>
                <w:sz w:val="22"/>
                <w:szCs w:val="22"/>
              </w:rPr>
              <w:t>Popełnia liczne błędy, tworząc zdania twierdzące, przeczące i pytające oraz krótkie odpowiedzi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3526588A" w14:textId="6BBC0344" w:rsidR="0040161E" w:rsidRPr="00664424" w:rsidRDefault="00FE782D" w:rsidP="00222256">
            <w:pPr>
              <w:numPr>
                <w:ilvl w:val="0"/>
                <w:numId w:val="14"/>
              </w:numPr>
              <w:tabs>
                <w:tab w:val="clear" w:pos="720"/>
              </w:tabs>
              <w:ind w:left="363" w:hanging="284"/>
            </w:pPr>
            <w:r w:rsidRPr="00664424">
              <w:rPr>
                <w:sz w:val="22"/>
                <w:szCs w:val="22"/>
              </w:rPr>
              <w:t xml:space="preserve">Bardzo często </w:t>
            </w:r>
            <w:r w:rsidR="00664424" w:rsidRPr="00664424">
              <w:rPr>
                <w:sz w:val="22"/>
                <w:szCs w:val="22"/>
              </w:rPr>
              <w:t>popełnia błędy</w:t>
            </w:r>
            <w:r w:rsidR="001A1888" w:rsidRPr="00664424">
              <w:rPr>
                <w:sz w:val="22"/>
                <w:szCs w:val="22"/>
              </w:rPr>
              <w:t>, zadając pytanie o podmiot:</w:t>
            </w:r>
            <w:r w:rsidR="001A1888" w:rsidRPr="00664424">
              <w:rPr>
                <w:i/>
                <w:sz w:val="22"/>
                <w:szCs w:val="22"/>
              </w:rPr>
              <w:t xml:space="preserve"> What happened?</w:t>
            </w:r>
          </w:p>
          <w:p w14:paraId="1B1F8751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396F87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65A9" w14:textId="0526839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Częściowo zna i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6336F755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podaje wymagane wyrazy z obszaru: wynalazki i odkrycia naukowe.</w:t>
            </w:r>
          </w:p>
          <w:p w14:paraId="4EBB6A4B" w14:textId="77777777" w:rsidR="0040161E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Częściowo zna i czasem popełnia błędy posługując się słownictwem z obszarów: znajomi i przyjaciele, formy spędzania wolnego czasu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06E9A71A" w14:textId="77777777" w:rsidR="0040161E" w:rsidRPr="00782843" w:rsidRDefault="001A1888">
            <w:pPr>
              <w:numPr>
                <w:ilvl w:val="0"/>
                <w:numId w:val="14"/>
              </w:numPr>
              <w:ind w:left="431"/>
            </w:pPr>
            <w:r w:rsidRPr="00782843">
              <w:rPr>
                <w:sz w:val="22"/>
                <w:szCs w:val="22"/>
              </w:rPr>
              <w:t xml:space="preserve">Nie zawsze poprawnie </w:t>
            </w:r>
            <w:r w:rsidRPr="00782843">
              <w:rPr>
                <w:sz w:val="22"/>
                <w:szCs w:val="22"/>
              </w:rPr>
              <w:lastRenderedPageBreak/>
              <w:t>stosuje w zdaniach strukturę</w:t>
            </w:r>
            <w:r w:rsidRPr="00782843">
              <w:rPr>
                <w:i/>
                <w:sz w:val="22"/>
                <w:szCs w:val="22"/>
              </w:rPr>
              <w:t xml:space="preserve"> be going to</w:t>
            </w:r>
            <w:r w:rsidRPr="00782843">
              <w:rPr>
                <w:sz w:val="22"/>
                <w:szCs w:val="22"/>
              </w:rPr>
              <w:t xml:space="preserve"> .</w:t>
            </w:r>
          </w:p>
          <w:p w14:paraId="4CBC3A7B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>Nie zawsze poprawnie stosuje przysłówki częstotliwości.</w:t>
            </w:r>
          </w:p>
          <w:p w14:paraId="6C1C56B3" w14:textId="77777777" w:rsidR="0040161E" w:rsidRPr="00FE782D" w:rsidRDefault="001A1888">
            <w:pPr>
              <w:numPr>
                <w:ilvl w:val="0"/>
                <w:numId w:val="14"/>
              </w:numPr>
              <w:ind w:left="431"/>
            </w:pPr>
            <w:r w:rsidRPr="00FE782D">
              <w:rPr>
                <w:sz w:val="22"/>
                <w:szCs w:val="22"/>
              </w:rPr>
              <w:t xml:space="preserve">Nie zawsze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636FEF3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Nie zawsze poprawnie stosuje określenia czasu typowe dla czasu przeszłego.</w:t>
            </w:r>
          </w:p>
          <w:p w14:paraId="56DF75BC" w14:textId="77777777" w:rsidR="0040161E" w:rsidRPr="00FE782D" w:rsidRDefault="001A1888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 w:rsidRPr="00FE782D">
              <w:rPr>
                <w:sz w:val="22"/>
                <w:szCs w:val="22"/>
              </w:rPr>
              <w:t>Popełnia dość liczne błędy, tworząc zdania twierdzące, przeczące i pytające oraz krótkie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55B495BF" w14:textId="1C56B34B" w:rsidR="0040161E" w:rsidRPr="00FE782D" w:rsidRDefault="00FE782D" w:rsidP="009C1C0E">
            <w:pPr>
              <w:numPr>
                <w:ilvl w:val="0"/>
                <w:numId w:val="14"/>
              </w:numPr>
              <w:tabs>
                <w:tab w:val="clear" w:pos="720"/>
                <w:tab w:val="num" w:pos="349"/>
              </w:tabs>
              <w:ind w:left="349" w:hanging="283"/>
            </w:pPr>
            <w:r>
              <w:rPr>
                <w:sz w:val="22"/>
                <w:szCs w:val="22"/>
              </w:rPr>
              <w:t>D</w:t>
            </w:r>
            <w:r w:rsidRPr="00FE782D">
              <w:rPr>
                <w:sz w:val="22"/>
                <w:szCs w:val="22"/>
              </w:rPr>
              <w:t xml:space="preserve">ość </w:t>
            </w:r>
            <w:r>
              <w:rPr>
                <w:sz w:val="22"/>
                <w:szCs w:val="22"/>
              </w:rPr>
              <w:t>często p</w:t>
            </w:r>
            <w:r w:rsidR="001A1888" w:rsidRPr="00FE782D">
              <w:rPr>
                <w:sz w:val="22"/>
                <w:szCs w:val="22"/>
              </w:rPr>
              <w:t>opełnia błędy, zadając pytanie o podmiot:</w:t>
            </w:r>
            <w:r w:rsidR="001A1888"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0BE1A22C" w14:textId="77777777" w:rsidR="0040161E" w:rsidRDefault="0040161E" w:rsidP="009C1C0E">
            <w:pPr>
              <w:tabs>
                <w:tab w:val="num" w:pos="349"/>
              </w:tabs>
              <w:ind w:left="349" w:hanging="283"/>
              <w:rPr>
                <w:color w:val="002060"/>
                <w:sz w:val="22"/>
                <w:szCs w:val="22"/>
              </w:rPr>
            </w:pPr>
          </w:p>
          <w:p w14:paraId="6A1727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ED3" w14:textId="2FEEFE46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podaje większość wymaganych wyrazów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0579C43B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podaje większość wymaganych wyrazów z obszaru: wynalazki i odkrycia naukowe.</w:t>
            </w:r>
          </w:p>
          <w:p w14:paraId="2B69BB2A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zazwyczaj poprawnie posługuje się słownictwem z obszarów: znajomi i przyjaciele, formy spędzania wolnego czasu.</w:t>
            </w:r>
          </w:p>
          <w:p w14:paraId="70E3C848" w14:textId="77777777" w:rsidR="0040161E" w:rsidRPr="00DE4B88" w:rsidRDefault="001A1888">
            <w:pPr>
              <w:numPr>
                <w:ilvl w:val="0"/>
                <w:numId w:val="14"/>
              </w:numPr>
              <w:ind w:left="431"/>
            </w:pPr>
            <w:r w:rsidRPr="00DE4B88">
              <w:rPr>
                <w:sz w:val="22"/>
                <w:szCs w:val="22"/>
              </w:rPr>
              <w:t xml:space="preserve">Zna i zazwyczaj </w:t>
            </w:r>
            <w:r w:rsidRPr="00DE4B88">
              <w:rPr>
                <w:sz w:val="22"/>
                <w:szCs w:val="22"/>
              </w:rPr>
              <w:lastRenderedPageBreak/>
              <w:t>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be going to</w:t>
            </w:r>
            <w:r w:rsidRPr="00DE4B88">
              <w:rPr>
                <w:sz w:val="22"/>
                <w:szCs w:val="22"/>
              </w:rPr>
              <w:t xml:space="preserve"> </w:t>
            </w:r>
          </w:p>
          <w:p w14:paraId="6D875403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7BAED99E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 xml:space="preserve">Na ogół 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7DDF7D34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Zna i zazwyczaj poprawnie stosuje określenia czasu typowe dla czasu przeszłego.</w:t>
            </w:r>
          </w:p>
          <w:p w14:paraId="01D32902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1CD8E19C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356"/>
              </w:tabs>
              <w:ind w:left="356" w:hanging="284"/>
            </w:pPr>
            <w:r w:rsidRPr="00FE782D">
              <w:rPr>
                <w:sz w:val="22"/>
                <w:szCs w:val="22"/>
              </w:rPr>
              <w:t>Zazwyczaj poprawnie zadaje pytanie o podmiot:</w:t>
            </w:r>
            <w:r w:rsidRPr="00FE782D">
              <w:rPr>
                <w:i/>
                <w:sz w:val="22"/>
                <w:szCs w:val="22"/>
              </w:rPr>
              <w:t xml:space="preserve"> What happened?</w:t>
            </w:r>
          </w:p>
          <w:p w14:paraId="4753D3C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22F3" w14:textId="3974A288" w:rsidR="0040161E" w:rsidRPr="000A0C60" w:rsidRDefault="001A1888">
            <w:pPr>
              <w:numPr>
                <w:ilvl w:val="0"/>
                <w:numId w:val="14"/>
              </w:numPr>
              <w:ind w:left="431"/>
            </w:pPr>
            <w:r w:rsidRPr="000A0C60">
              <w:rPr>
                <w:sz w:val="22"/>
                <w:szCs w:val="22"/>
              </w:rPr>
              <w:lastRenderedPageBreak/>
              <w:t xml:space="preserve">Zna i z łatwością podaje wymagane wyrazy na określenie samopoczucia, chorób, ich objawów i leczenia </w:t>
            </w:r>
            <w:r w:rsidR="000A0C60">
              <w:rPr>
                <w:sz w:val="22"/>
                <w:szCs w:val="22"/>
              </w:rPr>
              <w:t>oraz</w:t>
            </w:r>
            <w:r w:rsidRPr="000A0C60">
              <w:rPr>
                <w:sz w:val="22"/>
                <w:szCs w:val="22"/>
              </w:rPr>
              <w:t xml:space="preserve"> kontuzji.</w:t>
            </w:r>
          </w:p>
          <w:p w14:paraId="1879C42F" w14:textId="77777777" w:rsidR="0040161E" w:rsidRPr="008E78FF" w:rsidRDefault="001A1888">
            <w:pPr>
              <w:numPr>
                <w:ilvl w:val="0"/>
                <w:numId w:val="14"/>
              </w:numPr>
              <w:ind w:left="431"/>
            </w:pPr>
            <w:r w:rsidRPr="008E78FF">
              <w:rPr>
                <w:sz w:val="22"/>
                <w:szCs w:val="22"/>
              </w:rPr>
              <w:t>Zna i z łatwością podaje wymagane wyrazy z obszaru: wynalazki i odkrycia naukowe.</w:t>
            </w:r>
          </w:p>
          <w:p w14:paraId="1267F4F3" w14:textId="77777777" w:rsidR="0040161E" w:rsidRPr="00556110" w:rsidRDefault="001A1888">
            <w:pPr>
              <w:numPr>
                <w:ilvl w:val="0"/>
                <w:numId w:val="14"/>
              </w:numPr>
              <w:ind w:left="431"/>
            </w:pPr>
            <w:r w:rsidRPr="00556110">
              <w:rPr>
                <w:sz w:val="22"/>
                <w:szCs w:val="22"/>
              </w:rPr>
              <w:t>Zna i zawsze poprawnie posługuje się słownictwem z obszarów: znajomi i przyjaciele, formy spędzania wolnego czasu.</w:t>
            </w:r>
          </w:p>
          <w:p w14:paraId="392CD8C2" w14:textId="77777777" w:rsidR="0040161E" w:rsidRPr="00DE4B88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DE4B88">
              <w:rPr>
                <w:sz w:val="22"/>
                <w:szCs w:val="22"/>
              </w:rPr>
              <w:t>Zna i zawsze poprawnie stosuje w zdaniach strukturę</w:t>
            </w:r>
            <w:r w:rsidRPr="00DE4B88">
              <w:rPr>
                <w:i/>
                <w:sz w:val="22"/>
                <w:szCs w:val="22"/>
              </w:rPr>
              <w:t xml:space="preserve"> </w:t>
            </w:r>
            <w:r w:rsidRPr="00DE4B88">
              <w:rPr>
                <w:i/>
                <w:sz w:val="22"/>
                <w:szCs w:val="22"/>
              </w:rPr>
              <w:lastRenderedPageBreak/>
              <w:t>be going to.</w:t>
            </w:r>
          </w:p>
          <w:p w14:paraId="08845316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Zna i zazwyczaj poprawnie stosuje przysłówki częstotliwości.</w:t>
            </w:r>
          </w:p>
          <w:p w14:paraId="577426D7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posługuje się określnikami </w:t>
            </w:r>
            <w:r w:rsidRPr="00FE782D">
              <w:rPr>
                <w:i/>
                <w:sz w:val="22"/>
                <w:szCs w:val="22"/>
              </w:rPr>
              <w:t>a</w:t>
            </w:r>
            <w:r w:rsidRPr="00FE782D">
              <w:rPr>
                <w:sz w:val="22"/>
                <w:szCs w:val="22"/>
              </w:rPr>
              <w:t>/</w:t>
            </w:r>
            <w:r w:rsidRPr="00FE782D">
              <w:rPr>
                <w:i/>
                <w:sz w:val="22"/>
                <w:szCs w:val="22"/>
              </w:rPr>
              <w:t>an</w:t>
            </w:r>
            <w:r w:rsidRPr="00FE782D">
              <w:rPr>
                <w:sz w:val="22"/>
                <w:szCs w:val="22"/>
              </w:rPr>
              <w:t xml:space="preserve"> z nazwami chorób.</w:t>
            </w:r>
          </w:p>
          <w:p w14:paraId="1E02FA9F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>Poprawnie buduje zdania twierdzące, przeczące i pytające oraz krótkie odpowiedzi, oraz pytania szczegółowe z czasownikami regularnymi i nieregularnymi w czasie</w:t>
            </w:r>
            <w:r w:rsidRPr="00FE782D">
              <w:rPr>
                <w:i/>
                <w:sz w:val="22"/>
                <w:szCs w:val="22"/>
              </w:rPr>
              <w:t xml:space="preserve"> Past simple.</w:t>
            </w:r>
          </w:p>
          <w:p w14:paraId="73556A8B" w14:textId="77777777" w:rsidR="0040161E" w:rsidRPr="00FE782D" w:rsidRDefault="001A1888" w:rsidP="00DE4B88">
            <w:pPr>
              <w:numPr>
                <w:ilvl w:val="0"/>
                <w:numId w:val="14"/>
              </w:numPr>
              <w:tabs>
                <w:tab w:val="clear" w:pos="720"/>
                <w:tab w:val="num" w:pos="455"/>
              </w:tabs>
              <w:ind w:left="455" w:hanging="425"/>
            </w:pPr>
            <w:r w:rsidRPr="00FE782D">
              <w:rPr>
                <w:sz w:val="22"/>
                <w:szCs w:val="22"/>
              </w:rPr>
              <w:t xml:space="preserve">Poprawnie zadaje pytanie o podmiot: </w:t>
            </w:r>
            <w:r w:rsidRPr="00FE782D">
              <w:rPr>
                <w:i/>
                <w:sz w:val="22"/>
                <w:szCs w:val="22"/>
              </w:rPr>
              <w:t>What happened?</w:t>
            </w:r>
          </w:p>
          <w:p w14:paraId="2EE54CF6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2DC6339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0E1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wypowiedzi.</w:t>
            </w:r>
          </w:p>
          <w:p w14:paraId="56B58A40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0D859E8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73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wypowiedzi.</w:t>
            </w:r>
          </w:p>
          <w:p w14:paraId="2A8B4E35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3D4402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5CE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FCA01FC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53BAED3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906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Rozumie ogólny sens prostych i bardziej złożonych wypowiedzi.</w:t>
            </w:r>
          </w:p>
          <w:p w14:paraId="0CF26ED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B9353D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D0E2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5D4A21C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FFF9C0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BC1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BC741A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0DBECAA3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83BD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567AD029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090A15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73E6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3F2FFF5E" w14:textId="77777777" w:rsidR="0040161E" w:rsidRPr="00691DE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691DE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F64978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DEE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Mimo pomocy nieudolnie tworzy proste wypowiedzi ustne, popełniając liczne błędy zaburzające komunikację: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3076BC1" w14:textId="0899437C" w:rsidR="0040161E" w:rsidRDefault="001A1888" w:rsidP="00FC4019">
            <w:pPr>
              <w:numPr>
                <w:ilvl w:val="0"/>
                <w:numId w:val="15"/>
              </w:numPr>
            </w:pPr>
            <w:r w:rsidRPr="00664424">
              <w:rPr>
                <w:sz w:val="22"/>
                <w:szCs w:val="22"/>
              </w:rPr>
              <w:t>Z trudem, z dużą pomocą nauczyciela formułuje</w:t>
            </w:r>
            <w:r w:rsidR="00FC4019" w:rsidRPr="00664424">
              <w:rPr>
                <w:sz w:val="22"/>
                <w:szCs w:val="22"/>
              </w:rPr>
              <w:t xml:space="preserve"> </w:t>
            </w:r>
            <w:r w:rsidR="00FC4019" w:rsidRPr="00FC4019">
              <w:rPr>
                <w:sz w:val="22"/>
                <w:szCs w:val="22"/>
              </w:rPr>
              <w:t>argumenty ‘za’ podaną tezą.</w:t>
            </w:r>
            <w:r w:rsidRPr="00FC4019">
              <w:rPr>
                <w:color w:val="002060"/>
                <w:sz w:val="22"/>
                <w:szCs w:val="22"/>
              </w:rPr>
              <w:t xml:space="preserve"> </w:t>
            </w:r>
          </w:p>
          <w:p w14:paraId="7EBDC684" w14:textId="43985BBB" w:rsidR="0040161E" w:rsidRPr="00C017F1" w:rsidRDefault="001A1888">
            <w:pPr>
              <w:numPr>
                <w:ilvl w:val="0"/>
                <w:numId w:val="15"/>
              </w:numPr>
            </w:pPr>
            <w:r w:rsidRPr="00C017F1">
              <w:rPr>
                <w:sz w:val="22"/>
                <w:szCs w:val="22"/>
              </w:rPr>
              <w:t>Z trudem rozpoznaje i popełniając liczne błędy stara się wymawiać ‘ch’</w:t>
            </w:r>
            <w:r w:rsidR="00C017F1" w:rsidRPr="00C017F1">
              <w:rPr>
                <w:sz w:val="22"/>
                <w:szCs w:val="22"/>
              </w:rPr>
              <w:t xml:space="preserve"> -</w:t>
            </w:r>
            <w:r w:rsidRPr="00C017F1">
              <w:rPr>
                <w:sz w:val="22"/>
                <w:szCs w:val="22"/>
              </w:rPr>
              <w:t xml:space="preserve"> na początku wyrazu</w:t>
            </w:r>
            <w:r w:rsidR="00C017F1" w:rsidRPr="00C017F1">
              <w:rPr>
                <w:sz w:val="22"/>
                <w:szCs w:val="22"/>
              </w:rPr>
              <w:t>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</w:t>
            </w:r>
            <w:r w:rsidRPr="00C017F1">
              <w:rPr>
                <w:sz w:val="22"/>
                <w:szCs w:val="22"/>
              </w:rPr>
              <w:t xml:space="preserve"> </w:t>
            </w:r>
            <w:r w:rsidRPr="00C017F1">
              <w:rPr>
                <w:sz w:val="22"/>
                <w:szCs w:val="22"/>
              </w:rPr>
              <w:lastRenderedPageBreak/>
              <w:t xml:space="preserve">oraz </w:t>
            </w:r>
            <w:r w:rsidR="00C017F1" w:rsidRPr="00C017F1">
              <w:rPr>
                <w:sz w:val="22"/>
                <w:szCs w:val="22"/>
              </w:rPr>
              <w:t>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 xml:space="preserve">/ </w:t>
            </w:r>
            <w:r w:rsidRPr="00C017F1">
              <w:rPr>
                <w:sz w:val="22"/>
                <w:szCs w:val="22"/>
              </w:rPr>
              <w:t xml:space="preserve">na końcu wyrazu. </w:t>
            </w:r>
          </w:p>
          <w:p w14:paraId="5175BC73" w14:textId="77777777" w:rsidR="0040161E" w:rsidRDefault="0040161E">
            <w:pPr>
              <w:ind w:left="419"/>
            </w:pPr>
          </w:p>
          <w:p w14:paraId="2CCB636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8F8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Sam lub z pomocą nauczyciela tworzy proste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6A11C54D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Z pomocą nauczyciela formułuje argumenty ‘za’ podaną tezą.</w:t>
            </w:r>
          </w:p>
          <w:p w14:paraId="46CB188D" w14:textId="4379FC75" w:rsidR="0040161E" w:rsidRPr="00C017F1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C</w:t>
            </w:r>
            <w:r w:rsidRPr="00C017F1">
              <w:rPr>
                <w:sz w:val="22"/>
                <w:szCs w:val="22"/>
              </w:rPr>
              <w:t xml:space="preserve">zasami poprawnie rozpoznaje i często poprawnie wymawia </w:t>
            </w:r>
            <w:r w:rsidR="00C017F1" w:rsidRPr="00C017F1">
              <w:rPr>
                <w:sz w:val="22"/>
                <w:szCs w:val="22"/>
              </w:rPr>
              <w:t>‘ch’ - na początku wyrazu: /</w:t>
            </w:r>
            <w:r w:rsidR="00C017F1" w:rsidRPr="00C017F1">
              <w:rPr>
                <w:rStyle w:val="ipa"/>
              </w:rPr>
              <w:t xml:space="preserve"> </w:t>
            </w:r>
            <w:r w:rsidR="00C017F1" w:rsidRPr="00C017F1">
              <w:rPr>
                <w:rStyle w:val="pron"/>
              </w:rPr>
              <w:t>tʃ</w:t>
            </w:r>
            <w:r w:rsidR="00C017F1" w:rsidRPr="00C017F1">
              <w:rPr>
                <w:sz w:val="22"/>
                <w:szCs w:val="22"/>
              </w:rPr>
              <w:t>/, oraz /</w:t>
            </w:r>
            <w:r w:rsidR="00C017F1" w:rsidRPr="00C017F1">
              <w:rPr>
                <w:rStyle w:val="pron"/>
              </w:rPr>
              <w:t>k</w:t>
            </w:r>
            <w:r w:rsidR="00C017F1" w:rsidRPr="00C017F1">
              <w:rPr>
                <w:sz w:val="22"/>
                <w:szCs w:val="22"/>
              </w:rPr>
              <w:t>/ na końcu wyrazu.</w:t>
            </w:r>
          </w:p>
          <w:p w14:paraId="7879C38B" w14:textId="77777777" w:rsidR="0040161E" w:rsidRDefault="0040161E">
            <w:pPr>
              <w:ind w:left="419"/>
            </w:pPr>
          </w:p>
          <w:p w14:paraId="724FA208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F487" w14:textId="30928014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Tworzy proste wypowiedzi ustne, popełniając nieliczne</w:t>
            </w:r>
            <w:r w:rsidR="00FC4019" w:rsidRPr="00FC4019">
              <w:rPr>
                <w:sz w:val="22"/>
                <w:szCs w:val="22"/>
              </w:rPr>
              <w:t>,</w:t>
            </w:r>
            <w:r w:rsidRPr="00FC4019">
              <w:rPr>
                <w:sz w:val="22"/>
                <w:szCs w:val="22"/>
              </w:rPr>
              <w:t xml:space="preserve"> niezakłócające komunikacji błędy: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703CE756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Stara się samodzielnie formułować argumenty ‘za’ podaną tezą.</w:t>
            </w:r>
          </w:p>
          <w:p w14:paraId="6B83B7AA" w14:textId="03633016" w:rsidR="0040161E" w:rsidRDefault="001A1888">
            <w:pPr>
              <w:numPr>
                <w:ilvl w:val="0"/>
                <w:numId w:val="15"/>
              </w:numPr>
            </w:pPr>
            <w:r w:rsidRPr="00DB60D7">
              <w:rPr>
                <w:sz w:val="22"/>
                <w:szCs w:val="22"/>
              </w:rPr>
              <w:t xml:space="preserve">Na ogół poprawnie rozpoznaje i wymawia </w:t>
            </w:r>
            <w:r w:rsidR="00C017F1" w:rsidRPr="00DB60D7">
              <w:rPr>
                <w:sz w:val="22"/>
                <w:szCs w:val="22"/>
              </w:rPr>
              <w:t xml:space="preserve">‘ch’ - na początku wyrazu: </w:t>
            </w:r>
            <w:r w:rsidR="00C017F1" w:rsidRPr="00DB60D7">
              <w:rPr>
                <w:sz w:val="22"/>
                <w:szCs w:val="22"/>
              </w:rPr>
              <w:lastRenderedPageBreak/>
              <w:t>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E47A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lastRenderedPageBreak/>
              <w:t>Używając bogatego słownictwa tworzy proste i złożone wypowiedzi ustne: opisuje, jak często choruje na różne choroby, nazywa objawy chorób, opisuje sposoby działania w związku z różnymi objawami chorobowymi; opisuje wydarzenie z przeszłości z wykorzystaniem czasowników regularnych i nieregularnych; opowiada o doznanym urazie lub kontuzji.</w:t>
            </w:r>
          </w:p>
          <w:p w14:paraId="5D2EEF90" w14:textId="77777777" w:rsidR="0040161E" w:rsidRPr="00FC4019" w:rsidRDefault="001A1888">
            <w:pPr>
              <w:numPr>
                <w:ilvl w:val="0"/>
                <w:numId w:val="15"/>
              </w:numPr>
            </w:pPr>
            <w:r w:rsidRPr="00FC4019">
              <w:rPr>
                <w:sz w:val="22"/>
                <w:szCs w:val="22"/>
              </w:rPr>
              <w:t>Sprawnie formułuje argumenty ‘za’ podaną tezą.</w:t>
            </w:r>
          </w:p>
          <w:p w14:paraId="6CA95FF2" w14:textId="04C56D00" w:rsidR="0040161E" w:rsidRPr="00DB60D7" w:rsidRDefault="001A1888">
            <w:pPr>
              <w:numPr>
                <w:ilvl w:val="0"/>
                <w:numId w:val="15"/>
              </w:numPr>
            </w:pPr>
            <w:r>
              <w:rPr>
                <w:color w:val="002060"/>
                <w:sz w:val="22"/>
                <w:szCs w:val="22"/>
              </w:rPr>
              <w:t>Po</w:t>
            </w:r>
            <w:r w:rsidRPr="00DB60D7">
              <w:rPr>
                <w:sz w:val="22"/>
                <w:szCs w:val="22"/>
              </w:rPr>
              <w:t xml:space="preserve">prawnie rozpoznaje i wymawia </w:t>
            </w:r>
            <w:r w:rsidR="00C017F1" w:rsidRPr="00DB60D7">
              <w:rPr>
                <w:sz w:val="22"/>
                <w:szCs w:val="22"/>
              </w:rPr>
              <w:t>‘ch’ - na początku wyrazu: /</w:t>
            </w:r>
            <w:r w:rsidR="00C017F1" w:rsidRPr="00DB60D7">
              <w:rPr>
                <w:rStyle w:val="ipa"/>
              </w:rPr>
              <w:t xml:space="preserve"> </w:t>
            </w:r>
            <w:r w:rsidR="00C017F1" w:rsidRPr="00DB60D7">
              <w:rPr>
                <w:rStyle w:val="pron"/>
              </w:rPr>
              <w:t>tʃ</w:t>
            </w:r>
            <w:r w:rsidR="00C017F1" w:rsidRPr="00DB60D7">
              <w:rPr>
                <w:sz w:val="22"/>
                <w:szCs w:val="22"/>
              </w:rPr>
              <w:t>/, oraz /</w:t>
            </w:r>
            <w:r w:rsidR="00C017F1" w:rsidRPr="00DB60D7">
              <w:rPr>
                <w:rStyle w:val="pron"/>
              </w:rPr>
              <w:t>k</w:t>
            </w:r>
            <w:r w:rsidR="00C017F1" w:rsidRPr="00DB60D7">
              <w:rPr>
                <w:sz w:val="22"/>
                <w:szCs w:val="22"/>
              </w:rPr>
              <w:t>/ na końcu wyrazu.</w:t>
            </w:r>
          </w:p>
          <w:p w14:paraId="38D2B1B0" w14:textId="77777777" w:rsidR="0040161E" w:rsidRDefault="0040161E">
            <w:pPr>
              <w:ind w:left="419"/>
            </w:pPr>
          </w:p>
          <w:p w14:paraId="05F780A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A4DD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Mimo pomocy, popełniając liczne błędy, nieudolnie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5B7E82E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E935" w14:textId="77777777" w:rsidR="0040161E" w:rsidRPr="00BF122D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Sam lub z pomocą nauczyciela tworzy bardzo proste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49AF517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46F48" w14:textId="77777777" w:rsidR="0040161E" w:rsidRDefault="001A1888">
            <w:pPr>
              <w:numPr>
                <w:ilvl w:val="0"/>
                <w:numId w:val="15"/>
              </w:numPr>
            </w:pPr>
            <w:r w:rsidRPr="00BF122D">
              <w:rPr>
                <w:sz w:val="22"/>
                <w:szCs w:val="22"/>
              </w:rPr>
              <w:t xml:space="preserve">Popełniając nieliczne błędy niezakłócające komunikacji, tworzy krótkie wypowiedzi pisemne: opisuje, jak często ktoś choruje; </w:t>
            </w:r>
            <w:r w:rsidRPr="00BF122D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BF122D">
              <w:rPr>
                <w:sz w:val="18"/>
                <w:szCs w:val="18"/>
              </w:rPr>
              <w:t xml:space="preserve"> </w:t>
            </w:r>
            <w:r w:rsidRPr="00BF122D">
              <w:rPr>
                <w:sz w:val="22"/>
                <w:szCs w:val="22"/>
              </w:rPr>
              <w:t>wypowiada się na temat życia i osiągnięć wybitnej kobiety lub mężczyzny.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21BE1A70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924" w14:textId="77777777" w:rsidR="0040161E" w:rsidRPr="006A48F6" w:rsidRDefault="001A1888">
            <w:pPr>
              <w:numPr>
                <w:ilvl w:val="0"/>
                <w:numId w:val="15"/>
              </w:numPr>
            </w:pPr>
            <w:r w:rsidRPr="006A48F6">
              <w:rPr>
                <w:sz w:val="22"/>
                <w:szCs w:val="22"/>
              </w:rPr>
              <w:t xml:space="preserve">Samodzielnie, stosując urozmaicone słownictwo, tworzy krótkie wypowiedzi pisemne: opisuje, jak często ktoś choruje; </w:t>
            </w:r>
            <w:r w:rsidRPr="006A48F6">
              <w:rPr>
                <w:rStyle w:val="st"/>
                <w:rFonts w:eastAsia="Calibri"/>
                <w:sz w:val="22"/>
                <w:szCs w:val="22"/>
              </w:rPr>
              <w:t>opisuje sposoby działania w zależności od różnych objawów chorobowych; wyjaśnia przyczynę swojej nieobecności; opisuje wydarzenia z przeszłości z wykorzystaniem czasowników regularnych i nieregularnych, przedstawia przebieg choroby z użyciem czasowników regularnych i nieregularnych; opisuje przyczyny i objawów kontuzji; opisuje choroby i wypadki, które wydarzyły się w przeszłości;</w:t>
            </w:r>
            <w:r w:rsidRPr="006A48F6">
              <w:rPr>
                <w:sz w:val="18"/>
                <w:szCs w:val="18"/>
              </w:rPr>
              <w:t xml:space="preserve"> </w:t>
            </w:r>
            <w:r w:rsidRPr="006A48F6">
              <w:rPr>
                <w:sz w:val="22"/>
                <w:szCs w:val="22"/>
              </w:rPr>
              <w:t xml:space="preserve">wypowiada się na temat życia i osiągnięć wybitnej kobiety lub mężczyzny. </w:t>
            </w:r>
          </w:p>
          <w:p w14:paraId="16B06460" w14:textId="77777777" w:rsidR="0040161E" w:rsidRDefault="0040161E">
            <w:pPr>
              <w:ind w:left="512"/>
              <w:rPr>
                <w:color w:val="002060"/>
                <w:sz w:val="22"/>
                <w:szCs w:val="22"/>
              </w:rPr>
            </w:pPr>
          </w:p>
        </w:tc>
      </w:tr>
      <w:tr w:rsidR="0040161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81D4" w14:textId="566F875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t xml:space="preserve">Nieudolnie reaguje w prostych sytuacjach, popełniając liczne błędy: 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</w:t>
            </w:r>
            <w:r w:rsidRPr="00363B3E">
              <w:rPr>
                <w:sz w:val="22"/>
                <w:szCs w:val="22"/>
              </w:rPr>
              <w:lastRenderedPageBreak/>
              <w:t>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FE16035" w14:textId="77777777" w:rsidR="0040161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A1F4" w14:textId="4D9C6D90" w:rsidR="0040161E" w:rsidRPr="00363B3E" w:rsidRDefault="001A1888">
            <w:pPr>
              <w:numPr>
                <w:ilvl w:val="0"/>
                <w:numId w:val="15"/>
              </w:numPr>
            </w:pPr>
            <w:r w:rsidRPr="00363B3E">
              <w:rPr>
                <w:sz w:val="22"/>
                <w:szCs w:val="22"/>
              </w:rPr>
              <w:lastRenderedPageBreak/>
              <w:t xml:space="preserve">Reaguje w prostych sytuacjach, </w:t>
            </w:r>
            <w:r w:rsidR="00363B3E" w:rsidRPr="00363B3E">
              <w:rPr>
                <w:sz w:val="22"/>
                <w:szCs w:val="22"/>
              </w:rPr>
              <w:t xml:space="preserve">popełniając </w:t>
            </w:r>
            <w:r w:rsidRPr="00363B3E">
              <w:rPr>
                <w:sz w:val="22"/>
                <w:szCs w:val="22"/>
              </w:rPr>
              <w:t>często niewielkie błędy:</w:t>
            </w:r>
            <w:r w:rsidRPr="00363B3E">
              <w:rPr>
                <w:rStyle w:val="ipa"/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 xml:space="preserve">uzyskuje i 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363B3E">
              <w:rPr>
                <w:sz w:val="22"/>
                <w:szCs w:val="22"/>
              </w:rPr>
              <w:t xml:space="preserve"> informacje dotyczące </w:t>
            </w:r>
            <w:r w:rsidRPr="00363B3E">
              <w:rPr>
                <w:sz w:val="22"/>
                <w:szCs w:val="22"/>
              </w:rPr>
              <w:lastRenderedPageBreak/>
              <w:t>wydarzeń z przeszłości, choroby/dolegliwości/</w:t>
            </w:r>
            <w:r w:rsidR="00363B3E" w:rsidRPr="00363B3E">
              <w:rPr>
                <w:sz w:val="22"/>
                <w:szCs w:val="22"/>
              </w:rPr>
              <w:t xml:space="preserve"> </w:t>
            </w:r>
            <w:r w:rsidRPr="00363B3E">
              <w:rPr>
                <w:sz w:val="22"/>
                <w:szCs w:val="22"/>
              </w:rPr>
              <w:t>kontuzji, ich przyczyn, leczenia oraz obecnego samopoczucia kontuzjowanego;</w:t>
            </w:r>
            <w:r w:rsidRPr="00363B3E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3235E4A2" w14:textId="77777777" w:rsidR="0040161E" w:rsidRPr="00363B3E" w:rsidRDefault="001A1888">
            <w:pPr>
              <w:ind w:left="419"/>
            </w:pPr>
            <w:r w:rsidRPr="00363B3E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5890F045" w14:textId="77777777" w:rsidR="0040161E" w:rsidRDefault="0040161E"/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639A" w14:textId="4442053B" w:rsidR="0040161E" w:rsidRPr="0073251D" w:rsidRDefault="001A1888">
            <w:pPr>
              <w:numPr>
                <w:ilvl w:val="0"/>
                <w:numId w:val="15"/>
              </w:numPr>
            </w:pPr>
            <w:r w:rsidRPr="00743D7D">
              <w:rPr>
                <w:sz w:val="22"/>
                <w:szCs w:val="22"/>
              </w:rPr>
              <w:lastRenderedPageBreak/>
              <w:t>Reaguje w prostych sytuacjach, popełniając niewielkie błędy</w:t>
            </w:r>
            <w:r w:rsidR="0073251D" w:rsidRPr="00743D7D">
              <w:rPr>
                <w:sz w:val="22"/>
                <w:szCs w:val="22"/>
              </w:rPr>
              <w:t xml:space="preserve"> niezakłócające komunikatu</w:t>
            </w:r>
            <w:r w:rsidRPr="00743D7D">
              <w:rPr>
                <w:sz w:val="22"/>
                <w:szCs w:val="22"/>
              </w:rPr>
              <w:t>:</w:t>
            </w:r>
            <w:r w:rsidRPr="00743D7D">
              <w:rPr>
                <w:rStyle w:val="ipa"/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 xml:space="preserve">uzyskuje i 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lastRenderedPageBreak/>
              <w:t>przekazuje</w:t>
            </w:r>
            <w:r w:rsidRPr="00743D7D">
              <w:rPr>
                <w:sz w:val="22"/>
                <w:szCs w:val="22"/>
              </w:rPr>
              <w:t xml:space="preserve"> informacje dotyczące wydarzeń z przeszłości, choroby/dolegliwości/</w:t>
            </w:r>
            <w:r w:rsidR="00363B3E" w:rsidRPr="00743D7D">
              <w:rPr>
                <w:sz w:val="22"/>
                <w:szCs w:val="22"/>
              </w:rPr>
              <w:t xml:space="preserve"> </w:t>
            </w:r>
            <w:r w:rsidRPr="00743D7D">
              <w:rPr>
                <w:sz w:val="22"/>
                <w:szCs w:val="22"/>
              </w:rPr>
              <w:t>kontuzji, ich przyczyn, leczenia oraz obecnego samopoczucia kontuzjowanego;</w:t>
            </w:r>
            <w:r w:rsidRPr="00743D7D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7F1FF14B" w14:textId="77777777" w:rsidR="0040161E" w:rsidRPr="0073251D" w:rsidRDefault="001A1888">
            <w:pPr>
              <w:ind w:left="419"/>
            </w:pPr>
            <w:r w:rsidRPr="00743D7D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112’.</w:t>
            </w:r>
          </w:p>
          <w:p w14:paraId="0778CF19" w14:textId="77777777" w:rsidR="0040161E" w:rsidRDefault="0040161E">
            <w:pPr>
              <w:ind w:left="226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782" w14:textId="2152A9F7" w:rsidR="0040161E" w:rsidRPr="00F96474" w:rsidRDefault="001A1888" w:rsidP="00743D7D">
            <w:pPr>
              <w:pStyle w:val="Akapitzlist"/>
              <w:numPr>
                <w:ilvl w:val="0"/>
                <w:numId w:val="24"/>
              </w:numPr>
              <w:ind w:left="455" w:hanging="425"/>
            </w:pPr>
            <w:r w:rsidRPr="00F96474">
              <w:rPr>
                <w:sz w:val="22"/>
                <w:szCs w:val="22"/>
              </w:rPr>
              <w:lastRenderedPageBreak/>
              <w:t xml:space="preserve">Poprawnie reaguje w prostych </w:t>
            </w:r>
            <w:r w:rsidR="00ED1E31" w:rsidRPr="00F96474">
              <w:rPr>
                <w:sz w:val="22"/>
                <w:szCs w:val="22"/>
              </w:rPr>
              <w:t xml:space="preserve">i bardziej złożonych </w:t>
            </w:r>
            <w:r w:rsidRPr="00F96474">
              <w:rPr>
                <w:sz w:val="22"/>
                <w:szCs w:val="22"/>
              </w:rPr>
              <w:t>sytuacjach:</w:t>
            </w:r>
            <w:r w:rsidRPr="00F96474">
              <w:rPr>
                <w:rStyle w:val="ipa"/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 xml:space="preserve">uzyskuje i 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>przekazuje</w:t>
            </w:r>
            <w:r w:rsidRPr="00F96474">
              <w:rPr>
                <w:sz w:val="22"/>
                <w:szCs w:val="22"/>
              </w:rPr>
              <w:t xml:space="preserve"> informacje dotyczące </w:t>
            </w:r>
            <w:r w:rsidRPr="00F96474">
              <w:rPr>
                <w:sz w:val="22"/>
                <w:szCs w:val="22"/>
              </w:rPr>
              <w:lastRenderedPageBreak/>
              <w:t>wydarzeń z przeszłości, choroby/dolegliwości/</w:t>
            </w:r>
            <w:r w:rsidR="00363B3E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kontuzji, ich przyczyn, leczenia oraz obecnego samopoczucia</w:t>
            </w:r>
            <w:r w:rsidR="00743D7D" w:rsidRPr="00F96474">
              <w:rPr>
                <w:sz w:val="22"/>
                <w:szCs w:val="22"/>
              </w:rPr>
              <w:t xml:space="preserve"> </w:t>
            </w:r>
            <w:r w:rsidRPr="00F96474">
              <w:rPr>
                <w:sz w:val="22"/>
                <w:szCs w:val="22"/>
              </w:rPr>
              <w:t>kontuzjowanego;</w:t>
            </w: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</w:t>
            </w:r>
          </w:p>
          <w:p w14:paraId="60FFED42" w14:textId="232C1D65" w:rsidR="0040161E" w:rsidRDefault="00B53EBF" w:rsidP="00B53EBF">
            <w:pPr>
              <w:tabs>
                <w:tab w:val="left" w:pos="455"/>
              </w:tabs>
              <w:ind w:left="455" w:hanging="425"/>
            </w:pPr>
            <w:r w:rsidRPr="00F96474">
              <w:rPr>
                <w:rStyle w:val="st"/>
                <w:rFonts w:eastAsia="Calibri"/>
                <w:sz w:val="22"/>
                <w:szCs w:val="22"/>
              </w:rPr>
              <w:t xml:space="preserve">        </w:t>
            </w:r>
            <w:r w:rsidR="001A1888" w:rsidRPr="00F96474">
              <w:rPr>
                <w:rStyle w:val="st"/>
                <w:rFonts w:eastAsia="Calibri"/>
                <w:sz w:val="22"/>
                <w:szCs w:val="22"/>
              </w:rPr>
              <w:t>przeprowadza ‘rozmowę z operatorem numeru alarmowego 112’</w:t>
            </w:r>
          </w:p>
        </w:tc>
      </w:tr>
      <w:tr w:rsidR="0040161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44809F5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0AB2E7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819C1F8" w14:textId="77777777" w:rsidR="0040161E" w:rsidRPr="0060408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0408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E16E781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6B7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72ED2699" w14:textId="77777777" w:rsidR="0040161E" w:rsidRPr="00FF09F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F09F5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774A6C6F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AF271F" w14:paraId="0AEAA97B" w14:textId="77777777">
        <w:tc>
          <w:tcPr>
            <w:tcW w:w="12474" w:type="dxa"/>
            <w:shd w:val="clear" w:color="auto" w:fill="D9D9D9"/>
          </w:tcPr>
          <w:p w14:paraId="7D2EE3EB" w14:textId="77777777" w:rsidR="0040161E" w:rsidRPr="00AF271F" w:rsidRDefault="001A1888">
            <w:r w:rsidRPr="00AF271F">
              <w:rPr>
                <w:b/>
                <w:lang w:val="en-GB"/>
              </w:rPr>
              <w:t xml:space="preserve">UNIT 7 </w:t>
            </w:r>
            <w:r w:rsidRPr="00AF271F">
              <w:rPr>
                <w:b/>
                <w:sz w:val="22"/>
                <w:szCs w:val="22"/>
                <w:lang w:val="en-GB"/>
              </w:rPr>
              <w:t>Computers</w:t>
            </w:r>
          </w:p>
        </w:tc>
      </w:tr>
    </w:tbl>
    <w:p w14:paraId="677497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4AB9E76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989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podaje wymagane słowa nazywające uczucia i emocje, umiejętności i zainteresowania; popełnia liczne błędy.</w:t>
            </w:r>
          </w:p>
          <w:p w14:paraId="1A9D14E6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 xml:space="preserve">Słabo zna i z trudem nazywa czynności związane z ochroną środowiska naturalnego </w:t>
            </w:r>
            <w:r w:rsidRPr="00FF1BAB">
              <w:rPr>
                <w:sz w:val="22"/>
                <w:szCs w:val="22"/>
              </w:rPr>
              <w:lastRenderedPageBreak/>
              <w:t>(korzystanie z używanego sprzętu informacyjno-komunikacyjnego), popełniając dość liczne błędy.</w:t>
            </w:r>
          </w:p>
          <w:p w14:paraId="173778B3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formy spędzania czasu wolnego, popełniając liczne błędy.</w:t>
            </w:r>
          </w:p>
          <w:p w14:paraId="461E26E5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zjawiska społeczne (prace społeczne), popełniając liczne błędy.</w:t>
            </w:r>
          </w:p>
          <w:p w14:paraId="0DC6FE0E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towary i ich cechy (ceny), popełniając liczne błędy.</w:t>
            </w:r>
          </w:p>
          <w:p w14:paraId="260D10EA" w14:textId="77777777" w:rsidR="0040161E" w:rsidRPr="00FF1BAB" w:rsidRDefault="001A1888">
            <w:pPr>
              <w:numPr>
                <w:ilvl w:val="0"/>
                <w:numId w:val="4"/>
              </w:numPr>
              <w:ind w:left="226" w:hanging="180"/>
            </w:pPr>
            <w:r w:rsidRPr="00FF1BAB">
              <w:rPr>
                <w:sz w:val="22"/>
                <w:szCs w:val="22"/>
              </w:rPr>
              <w:t>Słabo zna i z trudem nazywa czynności związane z życiem szkoły, popełniając liczne błędy.</w:t>
            </w:r>
          </w:p>
          <w:p w14:paraId="5E4EB2D4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stosuje słownictwo z obszaru: korzystanie z podstawowych urządzeń technicznych i technologii informacyjno-komunikacyjnej, czasem popełniając błędy; popełnia liczne błędy.</w:t>
            </w:r>
          </w:p>
          <w:p w14:paraId="0C2F5658" w14:textId="77777777" w:rsidR="0040161E" w:rsidRPr="007D1B5C" w:rsidRDefault="001A1888">
            <w:pPr>
              <w:numPr>
                <w:ilvl w:val="0"/>
                <w:numId w:val="4"/>
              </w:numPr>
              <w:ind w:left="226" w:hanging="180"/>
            </w:pPr>
            <w:r w:rsidRPr="007D1B5C">
              <w:rPr>
                <w:sz w:val="22"/>
                <w:szCs w:val="22"/>
              </w:rPr>
              <w:t>Słabo zna i z trudem nazywa czynności związane z trybem życia, popełniając liczne błędy.</w:t>
            </w:r>
          </w:p>
          <w:p w14:paraId="0F1033F5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>Popełniając liczne błędy, stara się tworzyć zdania z przymiotnikami w stopniu wyższym.</w:t>
            </w:r>
          </w:p>
          <w:p w14:paraId="7BA5E424" w14:textId="3FE5DFBD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lastRenderedPageBreak/>
              <w:t xml:space="preserve">Słabo zna zasady tworzenia i </w:t>
            </w:r>
            <w:r w:rsidR="007D1B5C">
              <w:rPr>
                <w:sz w:val="22"/>
                <w:szCs w:val="22"/>
              </w:rPr>
              <w:br/>
            </w:r>
            <w:r w:rsidRPr="007D1B5C">
              <w:rPr>
                <w:sz w:val="22"/>
                <w:szCs w:val="22"/>
              </w:rPr>
              <w:t xml:space="preserve">z licznymi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62E2461" w14:textId="77777777" w:rsidR="0040161E" w:rsidRPr="007D1B5C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7D1B5C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 Popełnia liczne błędy.</w:t>
            </w:r>
          </w:p>
          <w:p w14:paraId="533654E9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Słabo zna zasady tworzenia i z licznymi błędami stara się tworzyć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666446E8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 xml:space="preserve">Rzadko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30013170" w14:textId="77777777" w:rsidR="0040161E" w:rsidRPr="006C74E3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6C74E3">
              <w:rPr>
                <w:sz w:val="22"/>
                <w:szCs w:val="22"/>
              </w:rPr>
              <w:t>Zna niewiele wymaganych czasowników nieregularnych.</w:t>
            </w:r>
          </w:p>
          <w:p w14:paraId="38D25288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>Rzadko poprawnie formułuje zasady/reguły zachowania w trybie rozkazującym.</w:t>
            </w:r>
          </w:p>
          <w:p w14:paraId="77B4F1C3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t xml:space="preserve">Słabo zna zasady tworzenia pytań z czasownikiem modalnym </w:t>
            </w:r>
            <w:r w:rsidRPr="001C32A4">
              <w:rPr>
                <w:i/>
                <w:sz w:val="22"/>
                <w:szCs w:val="22"/>
              </w:rPr>
              <w:t>can</w:t>
            </w:r>
            <w:r w:rsidRPr="001C32A4">
              <w:rPr>
                <w:sz w:val="22"/>
                <w:szCs w:val="22"/>
              </w:rPr>
              <w:t xml:space="preserve"> i z licznymi błędami tworzy pytania o to, do czego mogą być wykorzystane określone sprzęty, oraz odpowiada na te pytania.</w:t>
            </w:r>
          </w:p>
          <w:p w14:paraId="73ABB52E" w14:textId="77777777" w:rsidR="0040161E" w:rsidRPr="001C32A4" w:rsidRDefault="001A1888" w:rsidP="007D1B5C">
            <w:pPr>
              <w:numPr>
                <w:ilvl w:val="0"/>
                <w:numId w:val="26"/>
              </w:numPr>
              <w:ind w:left="181" w:hanging="142"/>
            </w:pPr>
            <w:r w:rsidRPr="001C32A4">
              <w:rPr>
                <w:sz w:val="22"/>
                <w:szCs w:val="22"/>
              </w:rPr>
              <w:lastRenderedPageBreak/>
              <w:t xml:space="preserve">Słabo zna znaczenie czasownika modalnego </w:t>
            </w:r>
            <w:r w:rsidRPr="001C32A4">
              <w:rPr>
                <w:i/>
                <w:sz w:val="22"/>
                <w:szCs w:val="22"/>
              </w:rPr>
              <w:t xml:space="preserve">mustn’t </w:t>
            </w:r>
            <w:r w:rsidRPr="001C32A4">
              <w:rPr>
                <w:sz w:val="22"/>
                <w:szCs w:val="22"/>
              </w:rPr>
              <w:t>i z licznymi błędami stosuje go w zdaniach.</w:t>
            </w:r>
          </w:p>
          <w:p w14:paraId="1D52A2E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D8E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lastRenderedPageBreak/>
              <w:t>Częściowo zna i podaje wymagane słowa nazywające uczucia i emocje, umiejętności i zainteresowania; czasem popełnia błędy.</w:t>
            </w:r>
          </w:p>
          <w:p w14:paraId="00CEE7D9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 xml:space="preserve">Częściowo zna i nazywa czynności związane z ochroną środowiska </w:t>
            </w:r>
            <w:r w:rsidRPr="00FF1BAB">
              <w:rPr>
                <w:sz w:val="22"/>
                <w:szCs w:val="22"/>
              </w:rPr>
              <w:t>naturalnego (korzystanie z używanego sprzętu informacyjno-komunikacyjnego), czasem popełniając błędy.</w:t>
            </w:r>
          </w:p>
          <w:p w14:paraId="1CA12AF4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formy spędzania czasu wolnego, czasem popełniając błędy.</w:t>
            </w:r>
          </w:p>
          <w:p w14:paraId="6DF9922E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zjawiska społeczne (prace społeczne), czasem popełniając błędy.</w:t>
            </w:r>
          </w:p>
          <w:p w14:paraId="1A69D541" w14:textId="77777777" w:rsidR="0040161E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towary i ich cechy (ceny), czasem popełniając błędy</w:t>
            </w:r>
            <w:r>
              <w:rPr>
                <w:color w:val="002060"/>
                <w:sz w:val="22"/>
                <w:szCs w:val="22"/>
              </w:rPr>
              <w:t>.</w:t>
            </w:r>
          </w:p>
          <w:p w14:paraId="6926D515" w14:textId="77777777" w:rsidR="0040161E" w:rsidRPr="00FF1BAB" w:rsidRDefault="001A1888">
            <w:pPr>
              <w:numPr>
                <w:ilvl w:val="0"/>
                <w:numId w:val="4"/>
              </w:numPr>
            </w:pPr>
            <w:r w:rsidRPr="00FF1BAB">
              <w:rPr>
                <w:sz w:val="22"/>
                <w:szCs w:val="22"/>
              </w:rPr>
              <w:t>Częściowo zna i nazywa czynności związane z życiem szkoły, czasem popełniając błędy.</w:t>
            </w:r>
          </w:p>
          <w:p w14:paraId="11C988DB" w14:textId="77777777" w:rsidR="0040161E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stosuje słownictwo z obszaru: korzystanie z podstawowych urządzeń technicznych i technologii informacyjno-komunikacyjnej, czasem popełniając błędy.</w:t>
            </w:r>
          </w:p>
          <w:p w14:paraId="7B94078E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>Częściowo zna i nazywa czynności związane z trybem życia, czasem popełniając błędy.</w:t>
            </w:r>
          </w:p>
          <w:p w14:paraId="78F2D628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zazwyczaj poprawnie tworzy zdania z przymiotnikami w stopniu </w:t>
            </w:r>
            <w:r w:rsidRPr="007D1B5C">
              <w:rPr>
                <w:sz w:val="22"/>
                <w:szCs w:val="22"/>
              </w:rPr>
              <w:lastRenderedPageBreak/>
              <w:t>wyższym.</w:t>
            </w:r>
          </w:p>
          <w:p w14:paraId="170EBB3D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pewnymi błędami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2B31CCA2" w14:textId="77777777" w:rsidR="0040161E" w:rsidRPr="007D1B5C" w:rsidRDefault="001A1888">
            <w:pPr>
              <w:numPr>
                <w:ilvl w:val="0"/>
                <w:numId w:val="4"/>
              </w:numPr>
            </w:pPr>
            <w:r w:rsidRPr="007D1B5C">
              <w:rPr>
                <w:sz w:val="22"/>
                <w:szCs w:val="22"/>
              </w:rPr>
              <w:t xml:space="preserve">Częściowo zna zasady tworzenia i z niewielkimi błędami twory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3084228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Częściowo zna zasady tworzenia i z niewielkimi błędami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582DF11B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 xml:space="preserve">Czasami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75878501" w14:textId="77777777" w:rsidR="0040161E" w:rsidRPr="006C74E3" w:rsidRDefault="001A1888">
            <w:pPr>
              <w:numPr>
                <w:ilvl w:val="0"/>
                <w:numId w:val="4"/>
              </w:numPr>
            </w:pPr>
            <w:r w:rsidRPr="006C74E3">
              <w:rPr>
                <w:sz w:val="22"/>
                <w:szCs w:val="22"/>
              </w:rPr>
              <w:t>Zna część wymaganych czasowników nieregularnych.</w:t>
            </w:r>
          </w:p>
          <w:p w14:paraId="6B065C4A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>Czasami poprawnie formułuje zasady/reguły zachowania w trybie rozkazującym.</w:t>
            </w:r>
          </w:p>
          <w:p w14:paraId="6E0F767F" w14:textId="77777777" w:rsidR="0040161E" w:rsidRPr="00B055BB" w:rsidRDefault="001A1888">
            <w:pPr>
              <w:numPr>
                <w:ilvl w:val="0"/>
                <w:numId w:val="4"/>
              </w:numPr>
            </w:pPr>
            <w:r w:rsidRPr="00B055BB">
              <w:rPr>
                <w:sz w:val="22"/>
                <w:szCs w:val="22"/>
              </w:rPr>
              <w:t xml:space="preserve">Częściowo zna zasady tworzenia pytań z </w:t>
            </w:r>
            <w:r w:rsidRPr="00B055BB">
              <w:rPr>
                <w:sz w:val="22"/>
                <w:szCs w:val="22"/>
              </w:rPr>
              <w:lastRenderedPageBreak/>
              <w:t xml:space="preserve">czasownikiem modalnym </w:t>
            </w:r>
            <w:r w:rsidRPr="00B055BB">
              <w:rPr>
                <w:i/>
                <w:sz w:val="22"/>
                <w:szCs w:val="22"/>
              </w:rPr>
              <w:t>can</w:t>
            </w:r>
            <w:r w:rsidRPr="00B055BB">
              <w:rPr>
                <w:sz w:val="22"/>
                <w:szCs w:val="22"/>
              </w:rPr>
              <w:t xml:space="preserve"> i z pewnymi błędami tworzy pytania o to, do czego mogą być wykorzystane określone sprzęty, oraz odpowiada na te pytania.</w:t>
            </w:r>
          </w:p>
          <w:p w14:paraId="723AA2B9" w14:textId="07813590" w:rsidR="0040161E" w:rsidRDefault="001A1888" w:rsidP="00B055BB">
            <w:pPr>
              <w:numPr>
                <w:ilvl w:val="0"/>
                <w:numId w:val="4"/>
              </w:numPr>
              <w:rPr>
                <w:color w:val="002060"/>
              </w:rPr>
            </w:pPr>
            <w:r w:rsidRPr="00B055BB">
              <w:rPr>
                <w:sz w:val="22"/>
                <w:szCs w:val="22"/>
              </w:rPr>
              <w:t xml:space="preserve">Zna znaczenie czasownika modalnego </w:t>
            </w:r>
            <w:r w:rsidRPr="00B055BB">
              <w:rPr>
                <w:i/>
                <w:sz w:val="22"/>
                <w:szCs w:val="22"/>
              </w:rPr>
              <w:t xml:space="preserve">mustn’t </w:t>
            </w:r>
            <w:r w:rsidRPr="00B055BB">
              <w:rPr>
                <w:sz w:val="22"/>
                <w:szCs w:val="22"/>
              </w:rPr>
              <w:t>i z pewnymi błędami stosuje go w zdaniach.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91C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lastRenderedPageBreak/>
              <w:t>Zna i podaje większość wymaganych słów nazywających uczucia i emocje, umiejętności i zainteresowania.</w:t>
            </w:r>
          </w:p>
          <w:p w14:paraId="5BC1B7BC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 xml:space="preserve">Zna i nazywa czynności związane z ochroną środowiska naturalnego (korzystanie z używanego </w:t>
            </w:r>
            <w:r w:rsidRPr="00FF1BAB">
              <w:rPr>
                <w:sz w:val="22"/>
                <w:szCs w:val="22"/>
              </w:rPr>
              <w:t>sprzętu informacyjno-komunikacyjnego), popełniając nieliczne błędy.</w:t>
            </w:r>
          </w:p>
          <w:p w14:paraId="31B29598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formy spędzania czasu wolnego, popełniając nieliczne błędy.</w:t>
            </w:r>
          </w:p>
          <w:p w14:paraId="2B21AA15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zjawiska społeczne (prace społeczne), popełniając nieliczne błędy.</w:t>
            </w:r>
          </w:p>
          <w:p w14:paraId="4586B481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towary i ich cechy (ceny), popełniając nieliczne błędy.</w:t>
            </w:r>
          </w:p>
          <w:p w14:paraId="5BC7A0A3" w14:textId="77777777" w:rsidR="0040161E" w:rsidRPr="00FF1BAB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FF1BAB">
              <w:rPr>
                <w:sz w:val="22"/>
                <w:szCs w:val="22"/>
              </w:rPr>
              <w:t>Zna i nazywa czynności związane z życiem szkoły, popełniając nieliczne błędy.</w:t>
            </w:r>
          </w:p>
          <w:p w14:paraId="146A7D03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prawie bez błędów stosuje słownictwo z obszaru: korzystanie z podstawowych urządzeń technicznych i technologii informacyjno-komunikacyjnej.</w:t>
            </w:r>
          </w:p>
          <w:p w14:paraId="544A8FDD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>Zna i nazywa czynności związane z trybem życia, popełniając nieliczne błędy.</w:t>
            </w:r>
          </w:p>
          <w:p w14:paraId="4B7DFED4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z przymiotnikami w stopniu wyższym. </w:t>
            </w:r>
          </w:p>
          <w:p w14:paraId="3BA5FA49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lastRenderedPageBreak/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697F923E" w14:textId="77777777" w:rsidR="0040161E" w:rsidRPr="007D1B5C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1B5C">
              <w:rPr>
                <w:sz w:val="22"/>
                <w:szCs w:val="22"/>
              </w:rPr>
              <w:t xml:space="preserve">Zna zasady tworzenia i zazwyczaj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Pr="007D1B5C">
              <w:rPr>
                <w:sz w:val="22"/>
                <w:szCs w:val="22"/>
              </w:rPr>
              <w:t>.</w:t>
            </w:r>
          </w:p>
          <w:p w14:paraId="5E1A388D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Zna zasady tworzenia i zazwyczaj poprawnie tworzy zdania twierdzące, przeczące, pytające i krótkie odpowiedzi w czasie </w:t>
            </w:r>
            <w:r w:rsidRPr="006C74E3">
              <w:rPr>
                <w:i/>
                <w:sz w:val="22"/>
                <w:szCs w:val="22"/>
              </w:rPr>
              <w:t>Present perfect.</w:t>
            </w:r>
          </w:p>
          <w:p w14:paraId="2EF865DF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 xml:space="preserve">Na ogół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0A68DE07" w14:textId="77777777" w:rsidR="0040161E" w:rsidRPr="006C74E3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6C74E3">
              <w:rPr>
                <w:sz w:val="22"/>
                <w:szCs w:val="22"/>
              </w:rPr>
              <w:t>Zna większość wymaganych czasowników nieregularnych.</w:t>
            </w:r>
          </w:p>
          <w:p w14:paraId="741A66FD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>Zwykle poprawnie formułuje zasady/reguły zachowania w trybie rozkazującym.</w:t>
            </w:r>
          </w:p>
          <w:p w14:paraId="33EDFDCF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zazwyczaj poprawnie tworzy pytania o to, do czego mogą być wykorzystane określone </w:t>
            </w:r>
            <w:r w:rsidRPr="007D6F36">
              <w:rPr>
                <w:sz w:val="22"/>
                <w:szCs w:val="22"/>
              </w:rPr>
              <w:lastRenderedPageBreak/>
              <w:t>sprzęty, oraz odpowiada na te pytania.</w:t>
            </w:r>
          </w:p>
          <w:p w14:paraId="4C2EB874" w14:textId="77777777" w:rsidR="0040161E" w:rsidRPr="007D6F36" w:rsidRDefault="001A1888" w:rsidP="00C7343F">
            <w:pPr>
              <w:numPr>
                <w:ilvl w:val="0"/>
                <w:numId w:val="18"/>
              </w:numPr>
              <w:tabs>
                <w:tab w:val="num" w:pos="323"/>
              </w:tabs>
              <w:ind w:left="323" w:hanging="284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zazwyczaj poprawnie stosuje go w zdaniach.</w:t>
            </w:r>
          </w:p>
          <w:p w14:paraId="37671435" w14:textId="77777777" w:rsidR="0040161E" w:rsidRDefault="0040161E">
            <w:pPr>
              <w:ind w:left="226"/>
              <w:rPr>
                <w:i/>
                <w:color w:val="00206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F57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lastRenderedPageBreak/>
              <w:t>Zna i z łatwością podaje wymagane słowa nazywające uczucia i emocje, umiejętności i zainteresowania.</w:t>
            </w:r>
          </w:p>
          <w:p w14:paraId="099BC9A0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ochroną środowiska naturalnego (korzystanie z używanego sprzętu informacyjno-</w:t>
            </w:r>
            <w:r w:rsidRPr="00FF1BAB">
              <w:rPr>
                <w:sz w:val="22"/>
                <w:szCs w:val="22"/>
              </w:rPr>
              <w:t>komunikacyjnego).</w:t>
            </w:r>
          </w:p>
          <w:p w14:paraId="3892A81D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formy spędzania czasu wolnego.</w:t>
            </w:r>
          </w:p>
          <w:p w14:paraId="6D4821B8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zjawiska społeczne (prace społeczne).</w:t>
            </w:r>
          </w:p>
          <w:p w14:paraId="03429119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towary i ich cechy (ceny).</w:t>
            </w:r>
          </w:p>
          <w:p w14:paraId="2BC52C4C" w14:textId="77777777" w:rsidR="0040161E" w:rsidRPr="00FF1BAB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FF1BAB">
              <w:rPr>
                <w:sz w:val="22"/>
                <w:szCs w:val="22"/>
              </w:rPr>
              <w:t>Zna i z łatwością nazywa czynności związane z życiem szkoły.</w:t>
            </w:r>
          </w:p>
          <w:p w14:paraId="46412CA3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stosuje słownictwo z obszaru: korzystanie z podstawowych urządzeń technicznych i technologii informacyjno-komunikacyjnej.</w:t>
            </w:r>
          </w:p>
          <w:p w14:paraId="4D5A4F91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i z łatwością nazywa czynności związane z trybem życia.</w:t>
            </w:r>
          </w:p>
          <w:p w14:paraId="1CAB4C2A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>Zna zasady tworzenia i zawsze poprawnie tworzy zdania z przymiotnikami w stopniu wyższym.</w:t>
            </w:r>
          </w:p>
          <w:p w14:paraId="72959C9B" w14:textId="0EC1E7CA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poprawnie tworzy zdania twierdzące, przeczące i pytające oraz krótkie odpowiedzi w czasie </w:t>
            </w:r>
            <w:r w:rsidRPr="007D1B5C">
              <w:rPr>
                <w:i/>
                <w:sz w:val="22"/>
                <w:szCs w:val="22"/>
              </w:rPr>
              <w:t>Present simple</w:t>
            </w:r>
            <w:r w:rsidR="007D1B5C" w:rsidRPr="007D1B5C">
              <w:rPr>
                <w:i/>
                <w:sz w:val="22"/>
                <w:szCs w:val="22"/>
              </w:rPr>
              <w:t>.</w:t>
            </w:r>
            <w:r w:rsidRPr="007D1B5C">
              <w:rPr>
                <w:sz w:val="22"/>
                <w:szCs w:val="22"/>
              </w:rPr>
              <w:t xml:space="preserve"> </w:t>
            </w:r>
          </w:p>
          <w:p w14:paraId="70A5CCBC" w14:textId="20004A6C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7D1B5C">
              <w:rPr>
                <w:i/>
                <w:sz w:val="22"/>
                <w:szCs w:val="22"/>
              </w:rPr>
              <w:t>Past Simple</w:t>
            </w:r>
            <w:r w:rsidR="007D1B5C">
              <w:rPr>
                <w:i/>
                <w:sz w:val="22"/>
                <w:szCs w:val="22"/>
              </w:rPr>
              <w:t xml:space="preserve"> </w:t>
            </w:r>
            <w:r w:rsidR="007D1B5C" w:rsidRPr="007D1B5C">
              <w:rPr>
                <w:sz w:val="22"/>
                <w:szCs w:val="22"/>
              </w:rPr>
              <w:t>i poprawnie je stosuje</w:t>
            </w:r>
            <w:r w:rsidRPr="007D1B5C">
              <w:rPr>
                <w:sz w:val="22"/>
                <w:szCs w:val="22"/>
              </w:rPr>
              <w:t>.</w:t>
            </w:r>
          </w:p>
          <w:p w14:paraId="23AC2DD4" w14:textId="77777777" w:rsidR="0040161E" w:rsidRPr="007D1B5C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1B5C">
              <w:rPr>
                <w:sz w:val="22"/>
                <w:szCs w:val="22"/>
              </w:rPr>
              <w:t xml:space="preserve">Zna zasady tworzenia i zawsze </w:t>
            </w:r>
            <w:r w:rsidRPr="007D1B5C">
              <w:rPr>
                <w:sz w:val="22"/>
                <w:szCs w:val="22"/>
              </w:rPr>
              <w:lastRenderedPageBreak/>
              <w:t xml:space="preserve">poprawnie tworzy zdania twierdzące, przeczące, pytające i krótkie odpowiedzi w czasie </w:t>
            </w:r>
            <w:r w:rsidRPr="007D1B5C">
              <w:rPr>
                <w:i/>
                <w:sz w:val="22"/>
                <w:szCs w:val="22"/>
              </w:rPr>
              <w:t>Present perfect.</w:t>
            </w:r>
          </w:p>
          <w:p w14:paraId="1F66D64A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 xml:space="preserve">Zawsze poprawnie tworzy formę </w:t>
            </w:r>
            <w:r w:rsidRPr="006C74E3">
              <w:rPr>
                <w:i/>
                <w:sz w:val="22"/>
                <w:szCs w:val="22"/>
              </w:rPr>
              <w:t>past participle</w:t>
            </w:r>
            <w:r w:rsidRPr="006C74E3">
              <w:rPr>
                <w:sz w:val="22"/>
                <w:szCs w:val="22"/>
              </w:rPr>
              <w:t xml:space="preserve"> czasowników regularnych i nieregularnych.</w:t>
            </w:r>
          </w:p>
          <w:p w14:paraId="4737982B" w14:textId="77777777" w:rsidR="0040161E" w:rsidRPr="006C74E3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6C74E3">
              <w:rPr>
                <w:sz w:val="22"/>
                <w:szCs w:val="22"/>
              </w:rPr>
              <w:t>Zna wszystkie wymagane czasowniki nieregularne.</w:t>
            </w:r>
          </w:p>
          <w:p w14:paraId="3AD587CE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>Poprawnie formułuje zasady/reguły zachowania w trybie rozkazującym.</w:t>
            </w:r>
          </w:p>
          <w:p w14:paraId="2CC7D00A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zasady tworzenia pytań z czasownikiem modalnym </w:t>
            </w:r>
            <w:r w:rsidRPr="007D6F36">
              <w:rPr>
                <w:i/>
                <w:sz w:val="22"/>
                <w:szCs w:val="22"/>
              </w:rPr>
              <w:t>can</w:t>
            </w:r>
            <w:r w:rsidRPr="007D6F36">
              <w:rPr>
                <w:sz w:val="22"/>
                <w:szCs w:val="22"/>
              </w:rPr>
              <w:t xml:space="preserve"> i zawsze poprawnie tworzy pytania o to, do czego mogą być wykorzystane określone sprzęty, oraz odpowiada na te pytania.</w:t>
            </w:r>
          </w:p>
          <w:p w14:paraId="0884E02F" w14:textId="77777777" w:rsidR="0040161E" w:rsidRPr="007D6F36" w:rsidRDefault="001A1888" w:rsidP="00C7343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7D6F36">
              <w:rPr>
                <w:sz w:val="22"/>
                <w:szCs w:val="22"/>
              </w:rPr>
              <w:t xml:space="preserve">Zna znaczenie czasownika modalnego </w:t>
            </w:r>
            <w:r w:rsidRPr="007D6F36">
              <w:rPr>
                <w:i/>
                <w:sz w:val="22"/>
                <w:szCs w:val="22"/>
              </w:rPr>
              <w:t xml:space="preserve">mustn’t </w:t>
            </w:r>
            <w:r w:rsidRPr="007D6F36">
              <w:rPr>
                <w:sz w:val="22"/>
                <w:szCs w:val="22"/>
              </w:rPr>
              <w:t>i zawsze poprawnie stosuje go w zdaniach.</w:t>
            </w:r>
          </w:p>
          <w:p w14:paraId="6C9928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B5F27A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wypowiedzi.</w:t>
            </w:r>
          </w:p>
          <w:p w14:paraId="21D8F78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1B9C621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03C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wypowiedzi.</w:t>
            </w:r>
          </w:p>
          <w:p w14:paraId="3C17A58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34E1F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78A0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72997F71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5BB12D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5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Rozumie ogólny sens prostych i bardziej złożonych wypowiedzi.</w:t>
            </w:r>
          </w:p>
          <w:p w14:paraId="47E50DE8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39534A8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A8EDF27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3674786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09E5289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753BC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27BB942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F7EF0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31DD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1A0D995" w14:textId="77777777" w:rsidR="0040161E" w:rsidRPr="0022709B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22709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12C7EA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60F8A8F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05B4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Mimo pomocy nieudolnie tworzy proste wypowiedzi ustne, popełniając liczne </w:t>
            </w:r>
            <w:r w:rsidRPr="0022709B">
              <w:rPr>
                <w:sz w:val="22"/>
                <w:szCs w:val="22"/>
              </w:rPr>
              <w:lastRenderedPageBreak/>
              <w:t>błędy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5FFBCB57" w14:textId="77777777" w:rsidR="0040161E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Rzadko poprawnie rozpoznaje i z trudem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B9AC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Sam lub z pomocą nauczyciela tworzy proste wypowiedzi ustne, </w:t>
            </w:r>
            <w:r w:rsidRPr="0022709B">
              <w:rPr>
                <w:sz w:val="22"/>
                <w:szCs w:val="22"/>
              </w:rPr>
              <w:lastRenderedPageBreak/>
              <w:t>popełniając dość liczne błędy częściowo zaburzające komunikację: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0543D900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Czasami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6E87C7D" w14:textId="77777777" w:rsidR="0040161E" w:rsidRPr="0022709B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96AF" w14:textId="31C5C264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>Popełniając nieliczne</w:t>
            </w:r>
            <w:r w:rsidR="0022709B">
              <w:rPr>
                <w:sz w:val="22"/>
                <w:szCs w:val="22"/>
              </w:rPr>
              <w:t>,</w:t>
            </w:r>
            <w:r w:rsidRPr="0022709B">
              <w:rPr>
                <w:sz w:val="22"/>
                <w:szCs w:val="22"/>
              </w:rPr>
              <w:t xml:space="preserve"> niezakłócające komunikacji błędy, </w:t>
            </w:r>
            <w:r w:rsidRPr="0022709B">
              <w:rPr>
                <w:sz w:val="22"/>
                <w:szCs w:val="22"/>
              </w:rPr>
              <w:lastRenderedPageBreak/>
              <w:t>tworzy proste i złożone wypowiedzi ustne: 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482D9828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Na ogół 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1833159E" w14:textId="77777777" w:rsidR="0040161E" w:rsidRPr="0022709B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521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Pr="0022709B">
              <w:rPr>
                <w:sz w:val="22"/>
                <w:szCs w:val="22"/>
              </w:rPr>
              <w:lastRenderedPageBreak/>
              <w:t>nazywa elementy sprzętu komputerowego oraz podstawowe czynności podczas obsługi komputera, porównuje sprzęt komputerowy, wypowiada się na temat zasad zachowania w pracowni komputerowej; opisuje swoje zainteresowanie grami komputerowymi; wypowiada się na temat czynności i wydarzeń, które miały miejsce niedawno, między jakimś momentem w przeszłości a chwilą obecną; nazywa swoje emocje z podaniem przyczyny; bierze udział w debacie.</w:t>
            </w:r>
          </w:p>
          <w:p w14:paraId="42247ECF" w14:textId="77777777" w:rsidR="0040161E" w:rsidRPr="0022709B" w:rsidRDefault="001A1888">
            <w:pPr>
              <w:numPr>
                <w:ilvl w:val="0"/>
                <w:numId w:val="15"/>
              </w:numPr>
            </w:pPr>
            <w:r w:rsidRPr="0022709B">
              <w:rPr>
                <w:sz w:val="22"/>
                <w:szCs w:val="22"/>
              </w:rPr>
              <w:t xml:space="preserve">Poprawnie rozpoznaje i wymawia dźwięki 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rStyle w:val="pron"/>
              </w:rPr>
              <w:t>aʊ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 xml:space="preserve"> i</w:t>
            </w:r>
            <w:r w:rsidRPr="0022709B">
              <w:rPr>
                <w:rFonts w:ascii="Open Sans" w:hAnsi="Open Sans" w:cs="Helvetica"/>
                <w:sz w:val="22"/>
                <w:szCs w:val="22"/>
              </w:rPr>
              <w:t xml:space="preserve"> /</w:t>
            </w:r>
            <w:r w:rsidRPr="0022709B">
              <w:rPr>
                <w:rStyle w:val="pron"/>
              </w:rPr>
              <w:t>ʌ</w:t>
            </w:r>
            <w:r w:rsidRPr="0022709B">
              <w:rPr>
                <w:rFonts w:ascii="Arial" w:hAnsi="Arial" w:cs="Arial"/>
                <w:sz w:val="22"/>
                <w:szCs w:val="22"/>
              </w:rPr>
              <w:t>/</w:t>
            </w:r>
            <w:r w:rsidRPr="0022709B">
              <w:rPr>
                <w:sz w:val="22"/>
                <w:szCs w:val="22"/>
              </w:rPr>
              <w:t>.</w:t>
            </w:r>
          </w:p>
          <w:p w14:paraId="0D21B3B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0DE0DF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AC89" w14:textId="77777777" w:rsidR="0040161E" w:rsidRPr="00D42DFA" w:rsidRDefault="001A1888">
            <w:pPr>
              <w:numPr>
                <w:ilvl w:val="0"/>
                <w:numId w:val="15"/>
              </w:numPr>
            </w:pPr>
            <w:r w:rsidRPr="00D42DFA">
              <w:rPr>
                <w:sz w:val="22"/>
                <w:szCs w:val="22"/>
              </w:rPr>
              <w:t xml:space="preserve">Mimo pomocy, popełniając liczne błędy, nieudolnie tworzy bardzo proste wypowiedzi pisemne: przygotowuje ogłoszenie o sprzedaży sprzętu komputerowego; wypowiada się na temat </w:t>
            </w:r>
            <w:r w:rsidRPr="00D42DFA">
              <w:rPr>
                <w:sz w:val="22"/>
                <w:szCs w:val="22"/>
              </w:rPr>
              <w:lastRenderedPageBreak/>
              <w:t xml:space="preserve">czynności i wydarzeń, które miały miejsce niedawno, między jakimś momentem w przeszłości a chwilą obecną; wypowiada się na temat (wykonanych lub niewykonanych) czynności związanych z pracą na komputerze; </w:t>
            </w:r>
            <w:r w:rsidRPr="00D42DF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0B97F63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50EC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Sam lub z pomocą nauczyciela tworzy bardzo proste wypowiedzi pisemne: przygotowuje ogłoszenie o sprzedaży sprzętu komputerowego; wypowiada się na temat czynności i wydarzeń, które </w:t>
            </w:r>
            <w:r w:rsidRPr="00DF5A6A">
              <w:rPr>
                <w:sz w:val="22"/>
                <w:szCs w:val="22"/>
              </w:rPr>
              <w:lastRenderedPageBreak/>
              <w:t xml:space="preserve">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3C49647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3227" w14:textId="77777777" w:rsidR="0040161E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przygotowuje ogłoszenie o sprzedaży sprzętu komputerowego; </w:t>
            </w:r>
            <w:r w:rsidRPr="00DF5A6A">
              <w:rPr>
                <w:sz w:val="22"/>
                <w:szCs w:val="22"/>
              </w:rPr>
              <w:lastRenderedPageBreak/>
              <w:t xml:space="preserve">wypowiada się na temat 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>opisuje swoje samopoczucie; przygotowuje argumenty za i przeciw podanej tezie.</w:t>
            </w:r>
            <w:r>
              <w:rPr>
                <w:rStyle w:val="st"/>
                <w:rFonts w:eastAsia="Calibri"/>
                <w:color w:val="002060"/>
                <w:sz w:val="22"/>
                <w:szCs w:val="22"/>
              </w:rPr>
              <w:t xml:space="preserve"> </w:t>
            </w:r>
          </w:p>
          <w:p w14:paraId="510DF01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67BE" w14:textId="77777777" w:rsidR="0040161E" w:rsidRPr="00DF5A6A" w:rsidRDefault="001A1888">
            <w:pPr>
              <w:numPr>
                <w:ilvl w:val="0"/>
                <w:numId w:val="15"/>
              </w:numPr>
            </w:pPr>
            <w:r w:rsidRPr="00DF5A6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przygotowuje ogłoszenie o sprzedaży sprzętu komputerowego; wypowiada się na temat </w:t>
            </w:r>
            <w:r w:rsidRPr="00DF5A6A">
              <w:rPr>
                <w:sz w:val="22"/>
                <w:szCs w:val="22"/>
              </w:rPr>
              <w:lastRenderedPageBreak/>
              <w:t xml:space="preserve">czynności i wydarzeń, które miały miejsce niedawno, między jakimś momentem w przeszłości a chwilą obecną; wypowiada się na temat (wykonanych lub niewykonanych) czynności związanych z pracą na komputerze; </w:t>
            </w:r>
            <w:r w:rsidRPr="00DF5A6A">
              <w:rPr>
                <w:rStyle w:val="st"/>
                <w:rFonts w:eastAsia="Calibri"/>
                <w:sz w:val="22"/>
                <w:szCs w:val="22"/>
              </w:rPr>
              <w:t xml:space="preserve">opisuje swoje samopoczucie; przygotowuje argumenty za i przeciw podanej tezie. </w:t>
            </w:r>
          </w:p>
          <w:p w14:paraId="56589F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09DC98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3333FEC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Nieudolnie reaguje w prostych sytuacjach, popełniając liczne błędy:</w:t>
            </w:r>
            <w:r w:rsidRPr="00474C80">
              <w:t xml:space="preserve"> </w:t>
            </w:r>
            <w:r w:rsidRPr="00474C80">
              <w:rPr>
                <w:sz w:val="22"/>
                <w:szCs w:val="22"/>
              </w:rPr>
              <w:t>uzyskuje i przekazuje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DD7" w14:textId="4FBA059F" w:rsidR="0040161E" w:rsidRPr="00474C80" w:rsidRDefault="001A1888">
            <w:pPr>
              <w:numPr>
                <w:ilvl w:val="0"/>
                <w:numId w:val="4"/>
              </w:numPr>
              <w:ind w:left="226" w:hanging="180"/>
            </w:pPr>
            <w:r w:rsidRPr="00474C80">
              <w:rPr>
                <w:sz w:val="22"/>
                <w:szCs w:val="22"/>
              </w:rPr>
              <w:t>Reaguje w prostych sytuacjach, czasem popełniając błędy: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  <w:p w14:paraId="2E60F5F7" w14:textId="77777777" w:rsidR="0040161E" w:rsidRPr="00474C80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0846D887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Popełniając nieliczne błędy, reaguje w prostych i bardziej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06CAC44" w:rsidR="0040161E" w:rsidRPr="00474C80" w:rsidRDefault="001A1888" w:rsidP="00474C8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474C80">
              <w:rPr>
                <w:sz w:val="22"/>
                <w:szCs w:val="22"/>
              </w:rPr>
              <w:t>Swobodnie i bezbłędnie lub niemal bezbłędnie reaguje w prostych i złożonych sytuacjach: uzyskuje i przekazuje informacje na temat samopoczucia swojego oraz innej osoby, emocji innej osoby wywołanych konkretną sytuacją, na temat zakupionych przedmiotów oraz cech sprzętu komputerowego, czynności związanych z pracą przy komputerze i przestrzegania zasad zachowania się w szkole.</w:t>
            </w:r>
          </w:p>
        </w:tc>
      </w:tr>
      <w:tr w:rsidR="0040161E" w14:paraId="441CAD5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A13E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 xml:space="preserve">Nieudolnie przekazuje w języku angielskim informacje </w:t>
            </w:r>
            <w:r w:rsidRPr="00474C80">
              <w:rPr>
                <w:sz w:val="22"/>
                <w:szCs w:val="22"/>
              </w:rPr>
              <w:lastRenderedPageBreak/>
              <w:t>zawarte w materiałach wizualnych, popełniając liczne błędy.</w:t>
            </w:r>
          </w:p>
          <w:p w14:paraId="75398EA1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liczne błędy, próbuje z pomocą nauczyciela formułować argumenty w debacie na temat plusów i minusów grania w gry komputerowe.</w:t>
            </w:r>
          </w:p>
          <w:p w14:paraId="3C219EC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7F3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474C80">
              <w:rPr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14:paraId="497EB7BA" w14:textId="77777777" w:rsidR="0040161E" w:rsidRPr="00474C8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74C80">
              <w:rPr>
                <w:sz w:val="22"/>
                <w:szCs w:val="22"/>
              </w:rPr>
              <w:t>Popełniając dość liczne błędy, próbuje samodzielnie formułować argumenty w debacie na temat plusów i minusów grania w gry komputerowe.</w:t>
            </w:r>
          </w:p>
          <w:p w14:paraId="1D5B2487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0D3C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lastRenderedPageBreak/>
              <w:t xml:space="preserve">Bez większego trudu i popełniając nieliczne błędy, </w:t>
            </w:r>
            <w:r w:rsidRPr="00474C80">
              <w:rPr>
                <w:sz w:val="22"/>
                <w:szCs w:val="22"/>
              </w:rPr>
              <w:lastRenderedPageBreak/>
              <w:t>przekazuje w języku angielskim informacje zawarte w materiałach wizualnych.</w:t>
            </w:r>
          </w:p>
          <w:p w14:paraId="0D298780" w14:textId="77777777" w:rsidR="0040161E" w:rsidRPr="00474C8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181"/>
              </w:tabs>
              <w:ind w:left="181" w:hanging="142"/>
            </w:pPr>
            <w:r w:rsidRPr="00474C80">
              <w:rPr>
                <w:sz w:val="22"/>
                <w:szCs w:val="22"/>
              </w:rPr>
              <w:t>Stara się brać udział w debacie na temat plusów i minusów grania w gry komputerowe – formułuje argumenty czasem popełniając błędy.</w:t>
            </w:r>
          </w:p>
          <w:p w14:paraId="0D3FDEAB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D31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lastRenderedPageBreak/>
              <w:t xml:space="preserve">Z łatwością i poprawnie przekazuje w języku </w:t>
            </w:r>
            <w:r w:rsidRPr="006A7B10">
              <w:rPr>
                <w:sz w:val="22"/>
                <w:szCs w:val="22"/>
              </w:rPr>
              <w:lastRenderedPageBreak/>
              <w:t>angielskim informacje zawarte w materiałach wizualnych.</w:t>
            </w:r>
          </w:p>
          <w:p w14:paraId="58F72E0C" w14:textId="77777777" w:rsidR="0040161E" w:rsidRPr="006A7B10" w:rsidRDefault="001A1888" w:rsidP="00474C80">
            <w:pPr>
              <w:numPr>
                <w:ilvl w:val="0"/>
                <w:numId w:val="9"/>
              </w:numPr>
              <w:tabs>
                <w:tab w:val="clear" w:pos="720"/>
                <w:tab w:val="num" w:pos="464"/>
              </w:tabs>
              <w:ind w:left="322" w:hanging="283"/>
            </w:pPr>
            <w:r w:rsidRPr="006A7B10">
              <w:rPr>
                <w:sz w:val="22"/>
                <w:szCs w:val="22"/>
              </w:rPr>
              <w:t>Bierze czynny udział w debacie na temat plusów i minusów grania w gry komputerowe – poprawnie formułuje argumenty.</w:t>
            </w:r>
          </w:p>
          <w:p w14:paraId="1DAE55C2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2ECC4A44" w14:textId="77777777">
        <w:tc>
          <w:tcPr>
            <w:tcW w:w="12474" w:type="dxa"/>
            <w:shd w:val="clear" w:color="auto" w:fill="D9D9D9"/>
          </w:tcPr>
          <w:p w14:paraId="309DBF9A" w14:textId="77777777" w:rsidR="0040161E" w:rsidRDefault="001A1888">
            <w:r>
              <w:rPr>
                <w:b/>
                <w:lang w:val="en-GB"/>
              </w:rPr>
              <w:t xml:space="preserve">UNIT 8 </w:t>
            </w:r>
            <w:r w:rsidRPr="003A05C4">
              <w:rPr>
                <w:b/>
                <w:sz w:val="22"/>
                <w:szCs w:val="22"/>
                <w:lang w:val="en-GB"/>
              </w:rPr>
              <w:t>Outdoor activities</w:t>
            </w:r>
          </w:p>
        </w:tc>
      </w:tr>
    </w:tbl>
    <w:p w14:paraId="6E49EBF1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7056C781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77777777" w:rsidR="0040161E" w:rsidRPr="003A05C4" w:rsidRDefault="001A1888">
            <w:pPr>
              <w:numPr>
                <w:ilvl w:val="0"/>
                <w:numId w:val="4"/>
              </w:numPr>
              <w:ind w:left="200" w:hanging="180"/>
            </w:pPr>
            <w:r w:rsidRPr="003A05C4">
              <w:rPr>
                <w:sz w:val="22"/>
                <w:szCs w:val="22"/>
              </w:rPr>
              <w:t>Słabo zna i z trudem podaje formy spędzania wolnego czasu; popełnia liczne błędy.</w:t>
            </w:r>
          </w:p>
          <w:p w14:paraId="1E9FB070" w14:textId="2E7675E9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popełnia liczne błędy.</w:t>
            </w:r>
          </w:p>
          <w:p w14:paraId="6F407201" w14:textId="77777777" w:rsidR="0040161E" w:rsidRPr="00EA6A75" w:rsidRDefault="001A1888">
            <w:pPr>
              <w:numPr>
                <w:ilvl w:val="0"/>
                <w:numId w:val="4"/>
              </w:numPr>
              <w:ind w:left="200" w:hanging="180"/>
            </w:pPr>
            <w:r w:rsidRPr="00EA6A75">
              <w:rPr>
                <w:sz w:val="22"/>
                <w:szCs w:val="22"/>
              </w:rPr>
              <w:t>Słabo zna i z trudem stosuje słownictwo z obszarów: wycieczki, zwiedzanie, baza; popełnia liczne błędy.</w:t>
            </w:r>
          </w:p>
          <w:p w14:paraId="16628ED8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>Słabo zna i z trudem stosuje słownictwo z obszarów: uprawianie sportu, dyscypliny sportu, sprzęt sportowy; popełnia liczne błędy.</w:t>
            </w:r>
          </w:p>
          <w:p w14:paraId="5E0EBF52" w14:textId="77777777" w:rsidR="0040161E" w:rsidRPr="005A17E2" w:rsidRDefault="001A1888">
            <w:pPr>
              <w:numPr>
                <w:ilvl w:val="0"/>
                <w:numId w:val="4"/>
              </w:numPr>
              <w:ind w:left="200" w:hanging="180"/>
            </w:pPr>
            <w:r w:rsidRPr="005A17E2">
              <w:rPr>
                <w:sz w:val="22"/>
                <w:szCs w:val="22"/>
              </w:rPr>
              <w:t xml:space="preserve">Słabo zna i z trudem stosuje </w:t>
            </w:r>
            <w:r w:rsidRPr="005A17E2">
              <w:rPr>
                <w:sz w:val="22"/>
                <w:szCs w:val="22"/>
              </w:rPr>
              <w:lastRenderedPageBreak/>
              <w:t>słownictwo z obszarów: zagrożenie i ochrona środowiska naturalnego, krajobraz; czasami popełnia błędy; popełnia liczne błędy.</w:t>
            </w:r>
          </w:p>
          <w:p w14:paraId="76CE983C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  <w:r w:rsidRPr="005A17E2">
              <w:rPr>
                <w:sz w:val="22"/>
                <w:szCs w:val="22"/>
              </w:rPr>
              <w:t xml:space="preserve"> </w:t>
            </w:r>
          </w:p>
          <w:p w14:paraId="6EB321C4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692352AA" w14:textId="11963A9F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="004F1399" w:rsidRPr="00664424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0B272458" w14:textId="77777777" w:rsidR="0040161E" w:rsidRPr="00162E8F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tworzy formę </w:t>
            </w:r>
            <w:r w:rsidRPr="00162E8F">
              <w:rPr>
                <w:i/>
                <w:sz w:val="22"/>
                <w:szCs w:val="22"/>
              </w:rPr>
              <w:t>past participle</w:t>
            </w:r>
            <w:r w:rsidRPr="00162E8F">
              <w:rPr>
                <w:sz w:val="22"/>
                <w:szCs w:val="22"/>
              </w:rPr>
              <w:t xml:space="preserve"> czasowników nieregularnych.</w:t>
            </w:r>
          </w:p>
          <w:p w14:paraId="77A9FC9D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4F4CF929" w14:textId="47784FA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Rzadko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lastRenderedPageBreak/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 w:rsidRPr="00162E8F">
              <w:rPr>
                <w:i/>
                <w:sz w:val="22"/>
                <w:szCs w:val="22"/>
              </w:rPr>
              <w:t>.</w:t>
            </w:r>
          </w:p>
          <w:p w14:paraId="56FF89E9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w zdaniach czas </w:t>
            </w:r>
            <w:r w:rsidRPr="00162E8F">
              <w:rPr>
                <w:i/>
                <w:sz w:val="22"/>
                <w:szCs w:val="22"/>
              </w:rPr>
              <w:t>Past simple</w:t>
            </w:r>
            <w:r w:rsidRPr="00162E8F">
              <w:rPr>
                <w:sz w:val="22"/>
                <w:szCs w:val="22"/>
              </w:rPr>
              <w:t xml:space="preserve"> i </w:t>
            </w:r>
            <w:r w:rsidRPr="00162E8F">
              <w:rPr>
                <w:i/>
                <w:sz w:val="22"/>
                <w:szCs w:val="22"/>
              </w:rPr>
              <w:t>Present perfect</w:t>
            </w:r>
            <w:r w:rsidRPr="00162E8F">
              <w:rPr>
                <w:sz w:val="22"/>
                <w:szCs w:val="22"/>
              </w:rPr>
              <w:t>.</w:t>
            </w:r>
          </w:p>
          <w:p w14:paraId="245A9EB1" w14:textId="77777777" w:rsidR="0040161E" w:rsidRPr="00162E8F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1"/>
              </w:tabs>
              <w:ind w:left="181" w:hanging="181"/>
            </w:pPr>
            <w:r w:rsidRPr="00162E8F">
              <w:rPr>
                <w:sz w:val="22"/>
                <w:szCs w:val="22"/>
              </w:rPr>
              <w:t xml:space="preserve">Rzadko poprawnie stosuje zwrot </w:t>
            </w:r>
            <w:r w:rsidRPr="00162E8F">
              <w:rPr>
                <w:i/>
                <w:sz w:val="22"/>
                <w:szCs w:val="22"/>
              </w:rPr>
              <w:t xml:space="preserve">let’s </w:t>
            </w:r>
            <w:r w:rsidRPr="00162E8F">
              <w:rPr>
                <w:sz w:val="22"/>
                <w:szCs w:val="22"/>
              </w:rPr>
              <w:t>do wyrażenia propozycji.</w:t>
            </w:r>
          </w:p>
          <w:p w14:paraId="4386A71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1A4B" w14:textId="77777777" w:rsidR="0040161E" w:rsidRPr="003A05C4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C</w:t>
            </w:r>
            <w:r w:rsidRPr="003A05C4">
              <w:rPr>
                <w:sz w:val="22"/>
                <w:szCs w:val="22"/>
              </w:rPr>
              <w:t>zęściowo zna i podaje formy spędzania wolnego czasu; czasami popełnia błędy.</w:t>
            </w:r>
          </w:p>
          <w:p w14:paraId="0DEB7469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>
              <w:rPr>
                <w:color w:val="002060"/>
                <w:sz w:val="22"/>
                <w:szCs w:val="22"/>
              </w:rPr>
              <w:t>C</w:t>
            </w:r>
            <w:r w:rsidRPr="00EA6A75">
              <w:rPr>
                <w:sz w:val="22"/>
                <w:szCs w:val="22"/>
              </w:rPr>
              <w:t>zęściowo zna i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); czasami popełnia błędy.</w:t>
            </w:r>
          </w:p>
          <w:p w14:paraId="1CDD865C" w14:textId="77777777" w:rsidR="0040161E" w:rsidRPr="00EA6A75" w:rsidRDefault="001A1888">
            <w:pPr>
              <w:numPr>
                <w:ilvl w:val="0"/>
                <w:numId w:val="4"/>
              </w:numPr>
              <w:ind w:left="226" w:hanging="180"/>
            </w:pPr>
            <w:r w:rsidRPr="00EA6A75">
              <w:rPr>
                <w:sz w:val="22"/>
                <w:szCs w:val="22"/>
              </w:rPr>
              <w:t>Częściowo zna i stosuje słownictwo z obszarów: wycieczki, zwiedzanie, baza; czasami popełnia błędy.</w:t>
            </w:r>
          </w:p>
          <w:p w14:paraId="79784352" w14:textId="77777777" w:rsidR="0040161E" w:rsidRPr="005A17E2" w:rsidRDefault="001A1888" w:rsidP="00EA6A75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41"/>
            </w:pPr>
            <w:r w:rsidRPr="005A17E2">
              <w:rPr>
                <w:sz w:val="22"/>
                <w:szCs w:val="22"/>
              </w:rPr>
              <w:t>Częściowo zna i stosuje słownictwo z obszarów: uprawianie sportu, dyscypliny sportu, sprzęt sportowy; czasami popełnia błędy.</w:t>
            </w:r>
          </w:p>
          <w:p w14:paraId="15BBA112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i stosuje </w:t>
            </w:r>
            <w:r w:rsidRPr="005A17E2">
              <w:rPr>
                <w:sz w:val="22"/>
                <w:szCs w:val="22"/>
              </w:rPr>
              <w:lastRenderedPageBreak/>
              <w:t>słownictwo z obszarów: zagrożenie i ochrona środowiska naturalnego, krajobraz; czasami popełnia błędy.</w:t>
            </w:r>
          </w:p>
          <w:p w14:paraId="5A1EE1D1" w14:textId="77777777" w:rsidR="0040161E" w:rsidRPr="005A17E2" w:rsidRDefault="001A1888">
            <w:pPr>
              <w:numPr>
                <w:ilvl w:val="0"/>
                <w:numId w:val="4"/>
              </w:numPr>
              <w:ind w:left="226" w:hanging="180"/>
            </w:pPr>
            <w:r w:rsidRPr="005A17E2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6DC9E431" w14:textId="77777777" w:rsidR="0040161E" w:rsidRPr="004F1399" w:rsidRDefault="001A1888">
            <w:pPr>
              <w:numPr>
                <w:ilvl w:val="0"/>
                <w:numId w:val="4"/>
              </w:numPr>
              <w:ind w:left="226" w:hanging="180"/>
            </w:pPr>
            <w:r w:rsidRPr="004F1399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4F1399">
              <w:rPr>
                <w:i/>
                <w:sz w:val="22"/>
                <w:szCs w:val="22"/>
              </w:rPr>
              <w:t>Present continuous.</w:t>
            </w:r>
          </w:p>
          <w:p w14:paraId="754420C3" w14:textId="4B53AA78" w:rsidR="0040161E" w:rsidRPr="000D6CFE" w:rsidRDefault="001A1888">
            <w:pPr>
              <w:numPr>
                <w:ilvl w:val="0"/>
                <w:numId w:val="4"/>
              </w:numPr>
              <w:ind w:left="226" w:hanging="180"/>
            </w:pPr>
            <w:r w:rsidRPr="000D6CFE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51A9C782" w14:textId="77777777" w:rsidR="0040161E" w:rsidRPr="000D6CFE" w:rsidRDefault="001A1888" w:rsidP="000D6CF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0D6CFE">
              <w:rPr>
                <w:sz w:val="22"/>
                <w:szCs w:val="22"/>
              </w:rPr>
              <w:t xml:space="preserve">Czasami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7957AB00" w14:textId="77777777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33482AF8" w14:textId="55876D48" w:rsidR="0040161E" w:rsidRPr="00162E8F" w:rsidRDefault="001A1888">
            <w:pPr>
              <w:numPr>
                <w:ilvl w:val="0"/>
                <w:numId w:val="4"/>
              </w:numPr>
              <w:ind w:left="226" w:hanging="180"/>
            </w:pPr>
            <w:r w:rsidRPr="00162E8F">
              <w:rPr>
                <w:sz w:val="22"/>
                <w:szCs w:val="22"/>
              </w:rPr>
              <w:t>Czasami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lastRenderedPageBreak/>
              <w:t xml:space="preserve">i </w:t>
            </w:r>
            <w:r w:rsidRPr="00162E8F">
              <w:rPr>
                <w:i/>
                <w:sz w:val="22"/>
                <w:szCs w:val="22"/>
              </w:rPr>
              <w:t>ever</w:t>
            </w:r>
            <w:r w:rsidR="00162E8F">
              <w:rPr>
                <w:i/>
                <w:sz w:val="22"/>
                <w:szCs w:val="22"/>
              </w:rPr>
              <w:t>.</w:t>
            </w:r>
          </w:p>
          <w:p w14:paraId="72A52B41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45796189" w14:textId="77777777" w:rsidR="0040161E" w:rsidRPr="00FD4B11" w:rsidRDefault="001A1888" w:rsidP="00162E8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</w:pPr>
            <w:r w:rsidRPr="00FD4B11">
              <w:rPr>
                <w:sz w:val="22"/>
                <w:szCs w:val="22"/>
              </w:rPr>
              <w:t xml:space="preserve">Czasami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C9FA799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73ED88D2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E43C" w14:textId="77777777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i, popełniając drobne błędy, podaje formy spędzania wolnego czasu.</w:t>
            </w:r>
          </w:p>
          <w:p w14:paraId="6F8ECD0D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545D6448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i, popełniając drobne błędy, stosuje słownictwo z obszarów: wycieczki, zwiedzanie, baza noclegowa.</w:t>
            </w:r>
          </w:p>
          <w:p w14:paraId="1DDD020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i, popełniając drobne błędy, stosuje słownictwo z obszarów: uprawianie sportu, dyscypliny sportu, sprzęt sportowy.</w:t>
            </w:r>
          </w:p>
          <w:p w14:paraId="42A3F1F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lastRenderedPageBreak/>
              <w:t>Zna i, popełniając drobne błędy, stosuje słownictwo z obszarów: zagrożenie i ochrona środowiska naturalnego, krajobraz.</w:t>
            </w:r>
          </w:p>
          <w:p w14:paraId="2686F470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225C46C1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zasady tworzenia i na ogół poprawnie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49131A54" w14:textId="63BFAD16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0D6CFE">
              <w:rPr>
                <w:sz w:val="22"/>
                <w:szCs w:val="22"/>
              </w:rPr>
              <w:t>na zasady tworzenia i na ogół poprawnie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7CE5D58A" w14:textId="77777777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 xml:space="preserve">Na ogół poprawnie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3E04D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zasady tworzenia i na ogół poprawnie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1E4CBA19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Na ogół 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i/>
                <w:sz w:val="22"/>
                <w:szCs w:val="22"/>
              </w:rPr>
              <w:lastRenderedPageBreak/>
              <w:t xml:space="preserve">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008C0C94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17CB45C9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Na ogół 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6C40F673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9B98" w14:textId="4B60099F" w:rsidR="0040161E" w:rsidRPr="003A05C4" w:rsidRDefault="001A1888">
            <w:pPr>
              <w:numPr>
                <w:ilvl w:val="0"/>
                <w:numId w:val="4"/>
              </w:numPr>
            </w:pPr>
            <w:r w:rsidRPr="003A05C4">
              <w:rPr>
                <w:sz w:val="22"/>
                <w:szCs w:val="22"/>
              </w:rPr>
              <w:lastRenderedPageBreak/>
              <w:t>Zna i z łatwością podaje formy spędzania wolnego czasu.</w:t>
            </w:r>
          </w:p>
          <w:p w14:paraId="70CCD12F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nazywa wydarzenia społeczne (</w:t>
            </w:r>
            <w:r w:rsidRPr="00EA6A75">
              <w:rPr>
                <w:i/>
                <w:sz w:val="22"/>
                <w:szCs w:val="22"/>
              </w:rPr>
              <w:t>clean-ups, best recycling awards</w:t>
            </w:r>
            <w:r w:rsidRPr="00EA6A75">
              <w:rPr>
                <w:sz w:val="22"/>
                <w:szCs w:val="22"/>
              </w:rPr>
              <w:t>).</w:t>
            </w:r>
          </w:p>
          <w:p w14:paraId="7C81F666" w14:textId="77777777" w:rsidR="0040161E" w:rsidRPr="00EA6A75" w:rsidRDefault="001A1888">
            <w:pPr>
              <w:numPr>
                <w:ilvl w:val="0"/>
                <w:numId w:val="4"/>
              </w:numPr>
            </w:pPr>
            <w:r w:rsidRPr="00EA6A75">
              <w:rPr>
                <w:sz w:val="22"/>
                <w:szCs w:val="22"/>
              </w:rPr>
              <w:t>Zna i z łatwością stosuje słownictwo z obszarów: wycieczki, zwiedzanie, baza noclegowa.</w:t>
            </w:r>
          </w:p>
          <w:p w14:paraId="20D6B0DA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i z łatwością stosuje słownictwo z obszarów: uprawianie sportu, dyscypliny sportu, sprzęt sportowy.</w:t>
            </w:r>
          </w:p>
          <w:p w14:paraId="674B502B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 xml:space="preserve">Zna i z łatwością stosuje słownictwo z obszarów: zagrożenie i ochrona </w:t>
            </w:r>
            <w:r w:rsidRPr="005A17E2">
              <w:rPr>
                <w:sz w:val="22"/>
                <w:szCs w:val="22"/>
              </w:rPr>
              <w:lastRenderedPageBreak/>
              <w:t>środowiska naturalnego, krajobraz.</w:t>
            </w:r>
          </w:p>
          <w:p w14:paraId="4F4F6B92" w14:textId="77777777" w:rsidR="0040161E" w:rsidRPr="005A17E2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Z</w:t>
            </w:r>
            <w:r w:rsidRPr="005A17E2">
              <w:rPr>
                <w:sz w:val="22"/>
                <w:szCs w:val="22"/>
              </w:rPr>
              <w:t>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simple.</w:t>
            </w:r>
          </w:p>
          <w:p w14:paraId="34DE93BC" w14:textId="77777777" w:rsidR="0040161E" w:rsidRPr="005A17E2" w:rsidRDefault="001A1888">
            <w:pPr>
              <w:numPr>
                <w:ilvl w:val="0"/>
                <w:numId w:val="4"/>
              </w:numPr>
            </w:pPr>
            <w:r w:rsidRPr="005A17E2">
              <w:rPr>
                <w:sz w:val="22"/>
                <w:szCs w:val="22"/>
              </w:rPr>
              <w:t>Zna dobrze zasady tworzenia i z łatwością</w:t>
            </w:r>
            <w:r w:rsidRPr="005A17E2">
              <w:rPr>
                <w:i/>
                <w:sz w:val="22"/>
                <w:szCs w:val="22"/>
              </w:rPr>
              <w:t xml:space="preserve"> </w:t>
            </w:r>
            <w:r w:rsidRPr="005A17E2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5A17E2">
              <w:rPr>
                <w:i/>
                <w:sz w:val="22"/>
                <w:szCs w:val="22"/>
              </w:rPr>
              <w:t>Present continuous.</w:t>
            </w:r>
          </w:p>
          <w:p w14:paraId="59D66903" w14:textId="34DD735E" w:rsidR="0040161E" w:rsidRPr="000D6CFE" w:rsidRDefault="001A1888">
            <w:pPr>
              <w:numPr>
                <w:ilvl w:val="0"/>
                <w:numId w:val="4"/>
              </w:numPr>
            </w:pPr>
            <w:r w:rsidRPr="000D6CFE">
              <w:rPr>
                <w:sz w:val="22"/>
                <w:szCs w:val="22"/>
              </w:rPr>
              <w:t>Zna dobrze zasady tworzenia i z łatwością</w:t>
            </w:r>
            <w:r w:rsidRPr="000D6CFE">
              <w:rPr>
                <w:i/>
                <w:sz w:val="22"/>
                <w:szCs w:val="22"/>
              </w:rPr>
              <w:t xml:space="preserve"> </w:t>
            </w:r>
            <w:r w:rsidRPr="000D6CFE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="004F1399" w:rsidRPr="000D6CFE">
              <w:rPr>
                <w:i/>
                <w:sz w:val="22"/>
                <w:szCs w:val="22"/>
              </w:rPr>
              <w:t>Past simple</w:t>
            </w:r>
            <w:r w:rsidRPr="000D6CFE">
              <w:rPr>
                <w:i/>
                <w:sz w:val="22"/>
                <w:szCs w:val="22"/>
              </w:rPr>
              <w:t>.</w:t>
            </w:r>
          </w:p>
          <w:p w14:paraId="11879081" w14:textId="77777777" w:rsidR="0040161E" w:rsidRPr="000D6CFE" w:rsidRDefault="001A1888">
            <w:pPr>
              <w:numPr>
                <w:ilvl w:val="0"/>
                <w:numId w:val="4"/>
              </w:numPr>
            </w:pPr>
            <w:r>
              <w:rPr>
                <w:color w:val="002060"/>
                <w:sz w:val="22"/>
                <w:szCs w:val="22"/>
              </w:rPr>
              <w:t>P</w:t>
            </w:r>
            <w:r w:rsidRPr="000D6CFE">
              <w:rPr>
                <w:sz w:val="22"/>
                <w:szCs w:val="22"/>
              </w:rPr>
              <w:t xml:space="preserve">oprawnie tworzy formę </w:t>
            </w:r>
            <w:r w:rsidRPr="000D6CFE">
              <w:rPr>
                <w:i/>
                <w:sz w:val="22"/>
                <w:szCs w:val="22"/>
              </w:rPr>
              <w:t>past participle</w:t>
            </w:r>
            <w:r w:rsidRPr="000D6CFE">
              <w:rPr>
                <w:sz w:val="22"/>
                <w:szCs w:val="22"/>
              </w:rPr>
              <w:t xml:space="preserve"> czasowników nieregularnych.</w:t>
            </w:r>
          </w:p>
          <w:p w14:paraId="18BF545F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Zna dobrze zasady tworzenia i z łatwością</w:t>
            </w:r>
            <w:r w:rsidRPr="00162E8F">
              <w:rPr>
                <w:i/>
                <w:sz w:val="22"/>
                <w:szCs w:val="22"/>
              </w:rPr>
              <w:t xml:space="preserve"> </w:t>
            </w:r>
            <w:r w:rsidRPr="00162E8F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162E8F">
              <w:rPr>
                <w:i/>
                <w:sz w:val="22"/>
                <w:szCs w:val="22"/>
              </w:rPr>
              <w:t>Present perfect.</w:t>
            </w:r>
          </w:p>
          <w:p w14:paraId="7F147A21" w14:textId="77777777" w:rsidR="0040161E" w:rsidRPr="00162E8F" w:rsidRDefault="001A1888">
            <w:pPr>
              <w:numPr>
                <w:ilvl w:val="0"/>
                <w:numId w:val="4"/>
              </w:numPr>
            </w:pPr>
            <w:r w:rsidRPr="00162E8F">
              <w:rPr>
                <w:sz w:val="22"/>
                <w:szCs w:val="22"/>
              </w:rPr>
              <w:t>Poprawnie stosuje w zdaniach w czasie</w:t>
            </w:r>
            <w:r w:rsidRPr="00162E8F">
              <w:rPr>
                <w:i/>
                <w:sz w:val="22"/>
                <w:szCs w:val="22"/>
              </w:rPr>
              <w:t xml:space="preserve"> Present perfect </w:t>
            </w:r>
            <w:r w:rsidRPr="00162E8F">
              <w:rPr>
                <w:sz w:val="22"/>
                <w:szCs w:val="22"/>
              </w:rPr>
              <w:t>przysłówki:</w:t>
            </w:r>
            <w:r w:rsidRPr="00162E8F">
              <w:rPr>
                <w:i/>
                <w:sz w:val="22"/>
                <w:szCs w:val="22"/>
              </w:rPr>
              <w:t xml:space="preserve"> just, never </w:t>
            </w:r>
            <w:r w:rsidRPr="00162E8F">
              <w:rPr>
                <w:sz w:val="22"/>
                <w:szCs w:val="22"/>
              </w:rPr>
              <w:t xml:space="preserve">i </w:t>
            </w:r>
            <w:r w:rsidRPr="00162E8F">
              <w:rPr>
                <w:i/>
                <w:sz w:val="22"/>
                <w:szCs w:val="22"/>
              </w:rPr>
              <w:t>ever.</w:t>
            </w:r>
          </w:p>
          <w:p w14:paraId="4F9E37FA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t xml:space="preserve">Poprawnie stosuje w zdaniach czas </w:t>
            </w:r>
            <w:r w:rsidRPr="00FD4B11">
              <w:rPr>
                <w:i/>
                <w:sz w:val="22"/>
                <w:szCs w:val="22"/>
              </w:rPr>
              <w:t>Past simple</w:t>
            </w:r>
            <w:r w:rsidRPr="00FD4B11">
              <w:rPr>
                <w:sz w:val="22"/>
                <w:szCs w:val="22"/>
              </w:rPr>
              <w:t xml:space="preserve"> i </w:t>
            </w:r>
            <w:r w:rsidRPr="00FD4B11">
              <w:rPr>
                <w:i/>
                <w:sz w:val="22"/>
                <w:szCs w:val="22"/>
              </w:rPr>
              <w:t>Present perfect</w:t>
            </w:r>
            <w:r w:rsidRPr="00FD4B11">
              <w:rPr>
                <w:sz w:val="22"/>
                <w:szCs w:val="22"/>
              </w:rPr>
              <w:t>.</w:t>
            </w:r>
          </w:p>
          <w:p w14:paraId="03D6528F" w14:textId="77777777" w:rsidR="0040161E" w:rsidRPr="00FD4B11" w:rsidRDefault="001A1888">
            <w:pPr>
              <w:numPr>
                <w:ilvl w:val="0"/>
                <w:numId w:val="4"/>
              </w:numPr>
            </w:pPr>
            <w:r w:rsidRPr="00FD4B11">
              <w:rPr>
                <w:sz w:val="22"/>
                <w:szCs w:val="22"/>
              </w:rPr>
              <w:lastRenderedPageBreak/>
              <w:t xml:space="preserve">Poprawnie stosuje zwrot </w:t>
            </w:r>
            <w:r w:rsidRPr="00FD4B11">
              <w:rPr>
                <w:i/>
                <w:sz w:val="22"/>
                <w:szCs w:val="22"/>
              </w:rPr>
              <w:t xml:space="preserve">let’s </w:t>
            </w:r>
            <w:r w:rsidRPr="00FD4B11">
              <w:rPr>
                <w:sz w:val="22"/>
                <w:szCs w:val="22"/>
              </w:rPr>
              <w:t>do wyrażenia propozycji.</w:t>
            </w:r>
          </w:p>
          <w:p w14:paraId="5029D82B" w14:textId="77777777" w:rsidR="0040161E" w:rsidRDefault="0040161E">
            <w:pPr>
              <w:ind w:left="360"/>
              <w:rPr>
                <w:i/>
                <w:color w:val="002060"/>
                <w:sz w:val="22"/>
                <w:szCs w:val="22"/>
              </w:rPr>
            </w:pPr>
          </w:p>
        </w:tc>
      </w:tr>
      <w:tr w:rsidR="0040161E" w14:paraId="1E2EC1C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789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wypowiedzi.</w:t>
            </w:r>
          </w:p>
          <w:p w14:paraId="24EE27DB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F7BCA1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6DF0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wypowiedzi.</w:t>
            </w:r>
          </w:p>
          <w:p w14:paraId="0A575AE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446BA56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69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Zazwyczaj rozumie ogólny sens prostych i bardziej złożonych wypowiedzi</w:t>
            </w:r>
          </w:p>
          <w:p w14:paraId="72457CC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14:paraId="6ED0BED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767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Rozumie ogólny sens prostych i bardziej złożonych wypowiedzi.</w:t>
            </w:r>
          </w:p>
          <w:p w14:paraId="3FC853AD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033EE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1BFF7BB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1BB8C2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46D05653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14:paraId="418C7CD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B183798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B19A55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0973723F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CF298C7" w14:textId="77777777" w:rsidR="0040161E" w:rsidRPr="009A05FD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A05FD">
              <w:rPr>
                <w:sz w:val="22"/>
                <w:szCs w:val="22"/>
              </w:rPr>
              <w:t>Z łatwością i poprawnie określa kontekst wypowiedzi.</w:t>
            </w:r>
          </w:p>
          <w:p w14:paraId="71DBE57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E22D58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E3EA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0F20CF">
              <w:rPr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0F20CF">
              <w:rPr>
                <w:sz w:val="22"/>
                <w:szCs w:val="22"/>
              </w:rPr>
              <w:lastRenderedPageBreak/>
              <w:t>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4A326119" w14:textId="77777777" w:rsidR="0040161E" w:rsidRPr="007744A9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 xml:space="preserve">Rzadko poprawnie rozpoznaje w wyrazach nieme litery: b, w, gh, k, l. </w:t>
            </w:r>
          </w:p>
          <w:p w14:paraId="09C3D4CD" w14:textId="77777777" w:rsidR="0040161E" w:rsidRDefault="0040161E" w:rsidP="000F20CF">
            <w:pPr>
              <w:ind w:left="226" w:hanging="278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7259" w14:textId="77777777" w:rsidR="0040161E" w:rsidRPr="000F20CF" w:rsidRDefault="001A1888" w:rsidP="000F20CF">
            <w:pPr>
              <w:numPr>
                <w:ilvl w:val="0"/>
                <w:numId w:val="5"/>
              </w:numPr>
              <w:ind w:left="322" w:hanging="283"/>
            </w:pPr>
            <w:r w:rsidRPr="000F20CF">
              <w:rPr>
                <w:sz w:val="22"/>
                <w:szCs w:val="22"/>
              </w:rPr>
              <w:lastRenderedPageBreak/>
              <w:t xml:space="preserve">Sam lub z pomocą nauczyciela tworzy proste wypowiedzi ustne, popełniając dość liczne </w:t>
            </w:r>
            <w:r w:rsidRPr="000F20CF">
              <w:rPr>
                <w:sz w:val="22"/>
                <w:szCs w:val="22"/>
              </w:rPr>
              <w:lastRenderedPageBreak/>
              <w:t>błędy częściowo zaburzające komunikację: nazywa różne formy aktywnego wypoczynku; ocenia czy dana aktywność jest bezpieczna, czy nie (</w:t>
            </w:r>
            <w:r w:rsidRPr="000F20CF">
              <w:rPr>
                <w:i/>
                <w:sz w:val="22"/>
                <w:szCs w:val="22"/>
              </w:rPr>
              <w:t>risky/dangerous</w:t>
            </w:r>
            <w:r w:rsidRPr="000F20CF">
              <w:rPr>
                <w:sz w:val="22"/>
                <w:szCs w:val="22"/>
              </w:rPr>
              <w:t xml:space="preserve"> vs </w:t>
            </w:r>
            <w:r w:rsidRPr="000F20CF">
              <w:rPr>
                <w:i/>
                <w:sz w:val="22"/>
                <w:szCs w:val="22"/>
              </w:rPr>
              <w:t>safe</w:t>
            </w:r>
            <w:r w:rsidRPr="000F20CF">
              <w:rPr>
                <w:sz w:val="22"/>
                <w:szCs w:val="22"/>
              </w:rPr>
              <w:t xml:space="preserve">). </w:t>
            </w:r>
          </w:p>
          <w:p w14:paraId="567A8ACF" w14:textId="77777777" w:rsidR="0040161E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0F20CF">
              <w:rPr>
                <w:sz w:val="22"/>
                <w:szCs w:val="22"/>
              </w:rPr>
              <w:t>Czasami poprawnie rozpoznaje w wyrazach nieme litery: b, w, gh, k, l.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362C162B" w14:textId="77777777" w:rsidR="0040161E" w:rsidRDefault="0040161E" w:rsidP="000F20CF">
            <w:pPr>
              <w:ind w:left="226" w:hanging="27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49D5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3" w:hanging="284"/>
            </w:pPr>
            <w:r w:rsidRPr="009C513A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złożone </w:t>
            </w:r>
            <w:r w:rsidRPr="009C513A">
              <w:rPr>
                <w:sz w:val="22"/>
                <w:szCs w:val="22"/>
              </w:rPr>
              <w:lastRenderedPageBreak/>
              <w:t>wypowiedzi ustne: nazywa różne formy 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4D2C64E4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18" w:hanging="278"/>
            </w:pPr>
            <w:r w:rsidRPr="009C513A">
              <w:rPr>
                <w:sz w:val="22"/>
                <w:szCs w:val="22"/>
              </w:rPr>
              <w:t xml:space="preserve">Na ogół poprawnie rozpoznaje w wyrazach nieme litery: b, w, gh, k, l. </w:t>
            </w:r>
          </w:p>
          <w:p w14:paraId="3B2769FA" w14:textId="77777777" w:rsidR="0040161E" w:rsidRDefault="0040161E" w:rsidP="000F20CF">
            <w:pPr>
              <w:ind w:left="992" w:hanging="278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BEA" w14:textId="77777777" w:rsidR="0040161E" w:rsidRPr="009C513A" w:rsidRDefault="001A1888" w:rsidP="000F20CF">
            <w:pPr>
              <w:numPr>
                <w:ilvl w:val="0"/>
                <w:numId w:val="5"/>
              </w:numPr>
              <w:ind w:left="322" w:hanging="141"/>
            </w:pPr>
            <w:r w:rsidRPr="009C513A">
              <w:rPr>
                <w:sz w:val="22"/>
                <w:szCs w:val="22"/>
              </w:rPr>
              <w:lastRenderedPageBreak/>
              <w:t xml:space="preserve">Używając bogatego słownictwa tworzy proste i złożone wypowiedzi ustne: nazywa różne formy </w:t>
            </w:r>
            <w:r w:rsidRPr="009C513A">
              <w:rPr>
                <w:sz w:val="22"/>
                <w:szCs w:val="22"/>
              </w:rPr>
              <w:lastRenderedPageBreak/>
              <w:t>aktywnego wypoczynku; ocenia czy dana aktywność jest bezpieczna, czy nie (</w:t>
            </w:r>
            <w:r w:rsidRPr="009C513A">
              <w:rPr>
                <w:i/>
                <w:sz w:val="22"/>
                <w:szCs w:val="22"/>
              </w:rPr>
              <w:t>risky/dangerous</w:t>
            </w:r>
            <w:r w:rsidRPr="009C513A">
              <w:rPr>
                <w:sz w:val="22"/>
                <w:szCs w:val="22"/>
              </w:rPr>
              <w:t xml:space="preserve"> vs </w:t>
            </w:r>
            <w:r w:rsidRPr="009C513A">
              <w:rPr>
                <w:i/>
                <w:sz w:val="22"/>
                <w:szCs w:val="22"/>
              </w:rPr>
              <w:t>safe</w:t>
            </w:r>
            <w:r w:rsidRPr="009C513A">
              <w:rPr>
                <w:sz w:val="22"/>
                <w:szCs w:val="22"/>
              </w:rPr>
              <w:t>).</w:t>
            </w:r>
          </w:p>
          <w:p w14:paraId="544DF6E1" w14:textId="77777777" w:rsidR="0040161E" w:rsidRPr="009C513A" w:rsidRDefault="001A1888" w:rsidP="000F20CF">
            <w:pPr>
              <w:numPr>
                <w:ilvl w:val="0"/>
                <w:numId w:val="19"/>
              </w:numPr>
              <w:ind w:hanging="278"/>
            </w:pPr>
            <w:r w:rsidRPr="009C513A">
              <w:rPr>
                <w:sz w:val="22"/>
                <w:szCs w:val="22"/>
              </w:rPr>
              <w:t>Poprawnie rozpoznaje w wyrazach nieme litery: b, w, gh, k, l.</w:t>
            </w:r>
          </w:p>
          <w:p w14:paraId="4E04EDC7" w14:textId="77777777" w:rsidR="0040161E" w:rsidRDefault="001A1888" w:rsidP="000F20CF">
            <w:pPr>
              <w:ind w:left="226" w:hanging="278"/>
            </w:pP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40161E" w14:paraId="2D22902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04A0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t xml:space="preserve">Mimo pomocy, popełniając liczne błędy, nieudolnie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</w:t>
            </w:r>
            <w:r w:rsidRPr="00F319FD">
              <w:rPr>
                <w:sz w:val="22"/>
                <w:szCs w:val="22"/>
              </w:rPr>
              <w:lastRenderedPageBreak/>
              <w:t>w którym informuje o planowanej akcji ekologicznej.</w:t>
            </w:r>
          </w:p>
          <w:p w14:paraId="4C2C41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2B44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informuje o </w:t>
            </w:r>
            <w:r w:rsidRPr="00F319FD">
              <w:rPr>
                <w:sz w:val="22"/>
                <w:szCs w:val="22"/>
              </w:rPr>
              <w:lastRenderedPageBreak/>
              <w:t>planowanej akcji ekologicznej</w:t>
            </w:r>
            <w:r w:rsidRPr="00F319FD">
              <w:t>;</w:t>
            </w:r>
            <w:r w:rsidRPr="00F319FD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14:paraId="2AE8A9F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A65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</w:t>
            </w:r>
            <w:r w:rsidRPr="00F319FD">
              <w:rPr>
                <w:sz w:val="22"/>
                <w:szCs w:val="22"/>
              </w:rPr>
              <w:lastRenderedPageBreak/>
              <w:t>wykonało się jakąś czynność; pisze ogłoszenie, w którym informuje o planowanej akcji ekologicznej.</w:t>
            </w:r>
          </w:p>
          <w:p w14:paraId="1708C55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0488" w14:textId="77777777" w:rsidR="0040161E" w:rsidRPr="00F319FD" w:rsidRDefault="001A1888">
            <w:pPr>
              <w:numPr>
                <w:ilvl w:val="0"/>
                <w:numId w:val="10"/>
              </w:numPr>
            </w:pPr>
            <w:r w:rsidRPr="00F319FD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formy aktywnego wypoczynku, opisuje działania przyjazne środowisku; opisuje to, co ktoś właśnie zrobił i co właśnie się wydarzyło; opisuje czynności wykonane przed chwilą; formułuje propozycję, przyjmuje propozycję, odrzuca propozycję; opisuje miejsce, w którym istniało zagrożenie dla środowiska; wypowiada się na temat czynności, których nigdy się nie wykonało lub które się właśnie wykonało; pyta o to, czy kiedykolwiek wykonało się jakąś czynność; pisze ogłoszenie, w którym </w:t>
            </w:r>
            <w:r w:rsidRPr="00F319FD">
              <w:rPr>
                <w:sz w:val="22"/>
                <w:szCs w:val="22"/>
              </w:rPr>
              <w:lastRenderedPageBreak/>
              <w:t>informuje o planowanej akcji ekologicznej.</w:t>
            </w:r>
          </w:p>
          <w:p w14:paraId="6B22B26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2F29C4BC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858" w14:textId="79875CD1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Nieudolnie reaguje w prostych sytuacjach, popełniając liczne błędy:</w:t>
            </w:r>
            <w:r w:rsidRPr="0044561A">
              <w:t xml:space="preserve"> </w:t>
            </w:r>
            <w:r w:rsidRPr="0044561A">
              <w:rPr>
                <w:sz w:val="22"/>
                <w:szCs w:val="22"/>
              </w:rPr>
              <w:t>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11EB0FA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707A" w14:textId="3EBD26D4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Reaguje w prostych sytuacjach, często popełniając błędy: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41BEBBC2" w14:textId="77777777" w:rsidR="0040161E" w:rsidRPr="0044561A" w:rsidRDefault="0040161E">
            <w:pPr>
              <w:rPr>
                <w:sz w:val="22"/>
                <w:szCs w:val="22"/>
              </w:rPr>
            </w:pPr>
          </w:p>
          <w:p w14:paraId="4D35C73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3DC3" w14:textId="5900BAE8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Popełniając nieliczne błędy, reaguje w prostych i bardziej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0332A1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D246" w14:textId="0C0F2F3A" w:rsidR="0040161E" w:rsidRPr="0044561A" w:rsidRDefault="001A1888">
            <w:pPr>
              <w:numPr>
                <w:ilvl w:val="0"/>
                <w:numId w:val="10"/>
              </w:numPr>
            </w:pPr>
            <w:r w:rsidRPr="0044561A">
              <w:rPr>
                <w:sz w:val="22"/>
                <w:szCs w:val="22"/>
              </w:rPr>
              <w:t>Swobodnie i bezbłędnie lub niemal bezbłędnie reaguje w prostych i złożonych sytuacjach: uzyskuje i przekazuje informacje odnośnie czynności, które się kiedykolwiek wykonało (</w:t>
            </w:r>
            <w:r w:rsidRPr="0044561A">
              <w:rPr>
                <w:i/>
                <w:sz w:val="22"/>
                <w:szCs w:val="22"/>
              </w:rPr>
              <w:t>ever</w:t>
            </w:r>
            <w:r w:rsidRPr="0044561A">
              <w:rPr>
                <w:sz w:val="22"/>
                <w:szCs w:val="22"/>
              </w:rPr>
              <w:t>), które się właśnie wykonało (</w:t>
            </w:r>
            <w:r w:rsidRPr="0044561A">
              <w:rPr>
                <w:i/>
                <w:sz w:val="22"/>
                <w:szCs w:val="22"/>
              </w:rPr>
              <w:t>just</w:t>
            </w:r>
            <w:r w:rsidRPr="0044561A">
              <w:rPr>
                <w:sz w:val="22"/>
                <w:szCs w:val="22"/>
              </w:rPr>
              <w:t>) i których się nigdy nie wykonało</w:t>
            </w:r>
            <w:r w:rsidR="00257C2E" w:rsidRPr="0044561A">
              <w:rPr>
                <w:sz w:val="22"/>
                <w:szCs w:val="22"/>
              </w:rPr>
              <w:t xml:space="preserve"> </w:t>
            </w:r>
            <w:r w:rsidRPr="0044561A">
              <w:rPr>
                <w:sz w:val="22"/>
                <w:szCs w:val="22"/>
              </w:rPr>
              <w:t>(</w:t>
            </w:r>
            <w:r w:rsidRPr="0044561A">
              <w:rPr>
                <w:i/>
                <w:sz w:val="22"/>
                <w:szCs w:val="22"/>
              </w:rPr>
              <w:t>never</w:t>
            </w:r>
            <w:r w:rsidRPr="0044561A">
              <w:rPr>
                <w:sz w:val="22"/>
                <w:szCs w:val="22"/>
              </w:rPr>
              <w:t>); uzyskuje i przekazuje informacje odnośnie aktywnego wypoczynku i doświadczeń z nim związanych oraz na temat działań przyjaznych środowisku podejmowanych przez uczniów; uzyskuje i przekazuje informacje odnośnie wydarzeń przeszłych; proponuje, przyjmuje propozycje i odrzuca propozycję; wyraża opinię.</w:t>
            </w:r>
          </w:p>
          <w:p w14:paraId="034CAA3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5586CE1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1417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t xml:space="preserve">Nieudolnie przekazuje w języku angielskim informacje </w:t>
            </w:r>
            <w:r w:rsidRPr="0044561A">
              <w:rPr>
                <w:sz w:val="22"/>
                <w:szCs w:val="22"/>
              </w:rPr>
              <w:lastRenderedPageBreak/>
              <w:t>zawarte w materiałach wizualnych, popełniając liczne błędy.</w:t>
            </w:r>
          </w:p>
          <w:p w14:paraId="32434AC6" w14:textId="38BBA35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5A94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44561A">
              <w:rPr>
                <w:sz w:val="22"/>
                <w:szCs w:val="22"/>
              </w:rPr>
              <w:lastRenderedPageBreak/>
              <w:t>zawarte w materiałach wizualnych, popełniając dość liczne błędy.</w:t>
            </w:r>
          </w:p>
          <w:p w14:paraId="70ACAACA" w14:textId="382D30F3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6C3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lastRenderedPageBreak/>
              <w:t xml:space="preserve">Bez większego trudu i na ogół poprawnie przekazuje </w:t>
            </w:r>
            <w:r w:rsidRPr="0044561A">
              <w:rPr>
                <w:sz w:val="22"/>
                <w:szCs w:val="22"/>
              </w:rPr>
              <w:lastRenderedPageBreak/>
              <w:t>w języku angielskim informacje zawarte w materiałach wizualnych.</w:t>
            </w:r>
          </w:p>
          <w:p w14:paraId="6F40B2D9" w14:textId="7FC15D82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1F4D" w14:textId="77777777" w:rsidR="0040161E" w:rsidRPr="0044561A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4561A">
              <w:rPr>
                <w:sz w:val="22"/>
                <w:szCs w:val="22"/>
              </w:rPr>
              <w:lastRenderedPageBreak/>
              <w:t xml:space="preserve">Z łatwością i poprawnie przekazuje w języku </w:t>
            </w:r>
            <w:r w:rsidRPr="0044561A">
              <w:rPr>
                <w:sz w:val="22"/>
                <w:szCs w:val="22"/>
              </w:rPr>
              <w:lastRenderedPageBreak/>
              <w:t>angielskim informacje zawarte w materiałach wizualnych.</w:t>
            </w:r>
          </w:p>
          <w:p w14:paraId="2E1422C6" w14:textId="76DC62A5" w:rsidR="0040161E" w:rsidRDefault="001A1888" w:rsidP="009A05F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color w:val="002060"/>
                <w:sz w:val="22"/>
                <w:szCs w:val="22"/>
              </w:rPr>
            </w:pPr>
            <w:r w:rsidRPr="0044561A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</w:tc>
      </w:tr>
    </w:tbl>
    <w:p w14:paraId="2F9CF8C3" w14:textId="77777777" w:rsidR="0040161E" w:rsidRDefault="0040161E" w:rsidP="009A05FD">
      <w:pPr>
        <w:rPr>
          <w:color w:val="FF0000"/>
        </w:rPr>
      </w:pPr>
    </w:p>
    <w:sectPr w:rsidR="0040161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EE499" w14:textId="77777777" w:rsidR="008E085F" w:rsidRDefault="008E085F">
      <w:r>
        <w:separator/>
      </w:r>
    </w:p>
  </w:endnote>
  <w:endnote w:type="continuationSeparator" w:id="0">
    <w:p w14:paraId="003A721C" w14:textId="77777777" w:rsidR="008E085F" w:rsidRDefault="008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8E35CE" w:rsidRDefault="008E35C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B8DA9" w14:textId="77777777" w:rsidR="008E085F" w:rsidRDefault="008E085F">
      <w:r>
        <w:separator/>
      </w:r>
    </w:p>
  </w:footnote>
  <w:footnote w:type="continuationSeparator" w:id="0">
    <w:p w14:paraId="23A6442E" w14:textId="77777777" w:rsidR="008E085F" w:rsidRDefault="008E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77777777" w:rsidR="008E35CE" w:rsidRDefault="008E35CE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152CB2">
      <w:rPr>
        <w:noProof/>
      </w:rPr>
      <w:t>1</w:t>
    </w:r>
    <w:r>
      <w:fldChar w:fldCharType="end"/>
    </w:r>
  </w:p>
  <w:p w14:paraId="11095180" w14:textId="77777777" w:rsidR="008E35CE" w:rsidRDefault="008E3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52CB2"/>
    <w:rsid w:val="00162E8F"/>
    <w:rsid w:val="0018231A"/>
    <w:rsid w:val="001A1888"/>
    <w:rsid w:val="001C00DF"/>
    <w:rsid w:val="001C32A4"/>
    <w:rsid w:val="001F2C05"/>
    <w:rsid w:val="00214508"/>
    <w:rsid w:val="00222256"/>
    <w:rsid w:val="0022709B"/>
    <w:rsid w:val="00231A1C"/>
    <w:rsid w:val="00257C2E"/>
    <w:rsid w:val="00292AB0"/>
    <w:rsid w:val="002B4CB8"/>
    <w:rsid w:val="002C480A"/>
    <w:rsid w:val="002D09D1"/>
    <w:rsid w:val="002F4ED6"/>
    <w:rsid w:val="00312009"/>
    <w:rsid w:val="00324463"/>
    <w:rsid w:val="00325021"/>
    <w:rsid w:val="003371C0"/>
    <w:rsid w:val="003417AA"/>
    <w:rsid w:val="00363B3E"/>
    <w:rsid w:val="00397D87"/>
    <w:rsid w:val="003A05C4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A17E2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84253"/>
    <w:rsid w:val="00691DE5"/>
    <w:rsid w:val="006A48F6"/>
    <w:rsid w:val="006A7B10"/>
    <w:rsid w:val="006B46EA"/>
    <w:rsid w:val="006C74E3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D1452"/>
    <w:rsid w:val="008E085F"/>
    <w:rsid w:val="008E2B72"/>
    <w:rsid w:val="008E35CE"/>
    <w:rsid w:val="008E78FF"/>
    <w:rsid w:val="00910AE9"/>
    <w:rsid w:val="00935342"/>
    <w:rsid w:val="0096044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B09B8"/>
    <w:rsid w:val="00AC5BAD"/>
    <w:rsid w:val="00AF1A44"/>
    <w:rsid w:val="00AF271F"/>
    <w:rsid w:val="00B055BB"/>
    <w:rsid w:val="00B15442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319FD"/>
    <w:rsid w:val="00F33D98"/>
    <w:rsid w:val="00F35F4E"/>
    <w:rsid w:val="00F36269"/>
    <w:rsid w:val="00F41E25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7902</Words>
  <Characters>47417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55209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drpkjunior</cp:lastModifiedBy>
  <cp:revision>4</cp:revision>
  <cp:lastPrinted>1995-11-21T15:41:00Z</cp:lastPrinted>
  <dcterms:created xsi:type="dcterms:W3CDTF">2019-07-05T14:58:00Z</dcterms:created>
  <dcterms:modified xsi:type="dcterms:W3CDTF">2022-02-14T22:16:00Z</dcterms:modified>
</cp:coreProperties>
</file>